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48" w:rsidRPr="00921A0A" w:rsidRDefault="00921A0A" w:rsidP="00835548">
      <w:pPr>
        <w:widowControl w:val="0"/>
        <w:jc w:val="right"/>
        <w:rPr>
          <w:bCs w:val="0"/>
        </w:rPr>
      </w:pPr>
      <w:r w:rsidRPr="00921A0A">
        <w:rPr>
          <w:bCs w:val="0"/>
        </w:rPr>
        <w:t>Проект</w:t>
      </w:r>
    </w:p>
    <w:p w:rsidR="00835548" w:rsidRPr="00835548" w:rsidRDefault="00835548" w:rsidP="00835548">
      <w:pPr>
        <w:widowControl w:val="0"/>
        <w:jc w:val="center"/>
        <w:rPr>
          <w:bCs w:val="0"/>
          <w:sz w:val="32"/>
          <w:szCs w:val="32"/>
        </w:rPr>
      </w:pPr>
      <w:proofErr w:type="gramStart"/>
      <w:r w:rsidRPr="00835548">
        <w:rPr>
          <w:bCs w:val="0"/>
          <w:sz w:val="32"/>
          <w:szCs w:val="32"/>
        </w:rPr>
        <w:t>П</w:t>
      </w:r>
      <w:proofErr w:type="gramEnd"/>
      <w:r w:rsidRPr="00835548">
        <w:rPr>
          <w:bCs w:val="0"/>
          <w:sz w:val="32"/>
          <w:szCs w:val="32"/>
        </w:rPr>
        <w:t xml:space="preserve"> О С Т А Н О В Л Е Н И Е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</w:rPr>
      </w:pPr>
    </w:p>
    <w:p w:rsidR="00835548" w:rsidRPr="00835548" w:rsidRDefault="00835548" w:rsidP="00835548">
      <w:pPr>
        <w:widowControl w:val="0"/>
        <w:jc w:val="center"/>
        <w:rPr>
          <w:b w:val="0"/>
          <w:bCs w:val="0"/>
          <w:sz w:val="24"/>
          <w:szCs w:val="24"/>
        </w:rPr>
      </w:pPr>
      <w:r w:rsidRPr="00835548">
        <w:rPr>
          <w:b w:val="0"/>
          <w:bCs w:val="0"/>
          <w:sz w:val="24"/>
          <w:szCs w:val="24"/>
        </w:rPr>
        <w:t>АДМИНИСТРАЦИИ АНДРОПОВСКОГО МУНИЦИПАЛЬНОГО ОКРУГА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  <w:sz w:val="24"/>
          <w:szCs w:val="24"/>
        </w:rPr>
      </w:pPr>
      <w:r w:rsidRPr="00835548">
        <w:rPr>
          <w:b w:val="0"/>
          <w:bCs w:val="0"/>
          <w:sz w:val="24"/>
          <w:szCs w:val="24"/>
        </w:rPr>
        <w:t>СТАВРОПОЛЬСКОГО КРАЯ</w:t>
      </w:r>
    </w:p>
    <w:p w:rsidR="00835548" w:rsidRPr="00835548" w:rsidRDefault="00835548" w:rsidP="00835548">
      <w:pPr>
        <w:widowControl w:val="0"/>
        <w:jc w:val="center"/>
        <w:rPr>
          <w:b w:val="0"/>
          <w:bCs w:val="0"/>
        </w:rPr>
      </w:pPr>
    </w:p>
    <w:p w:rsidR="00835548" w:rsidRPr="00835548" w:rsidRDefault="00921A0A" w:rsidP="00835548">
      <w:pPr>
        <w:widowControl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  <w:r w:rsidR="00835548" w:rsidRPr="00835548">
        <w:rPr>
          <w:b w:val="0"/>
          <w:bCs w:val="0"/>
        </w:rPr>
        <w:t>202</w:t>
      </w:r>
      <w:r w:rsidR="00887CC4">
        <w:rPr>
          <w:b w:val="0"/>
          <w:bCs w:val="0"/>
        </w:rPr>
        <w:t>4</w:t>
      </w:r>
      <w:r w:rsidR="00835548" w:rsidRPr="00835548">
        <w:rPr>
          <w:b w:val="0"/>
          <w:bCs w:val="0"/>
        </w:rPr>
        <w:t xml:space="preserve"> г.           </w:t>
      </w:r>
      <w:r w:rsidR="001C3B90">
        <w:rPr>
          <w:b w:val="0"/>
          <w:bCs w:val="0"/>
        </w:rPr>
        <w:t xml:space="preserve">   </w:t>
      </w:r>
      <w:r w:rsidR="00835548" w:rsidRPr="00835548">
        <w:rPr>
          <w:b w:val="0"/>
          <w:bCs w:val="0"/>
        </w:rPr>
        <w:t xml:space="preserve">           </w:t>
      </w:r>
      <w:proofErr w:type="gramStart"/>
      <w:r w:rsidR="00835548" w:rsidRPr="00835548">
        <w:rPr>
          <w:b w:val="0"/>
          <w:bCs w:val="0"/>
        </w:rPr>
        <w:t>с</w:t>
      </w:r>
      <w:proofErr w:type="gramEnd"/>
      <w:r w:rsidR="00835548" w:rsidRPr="00835548">
        <w:rPr>
          <w:b w:val="0"/>
          <w:bCs w:val="0"/>
        </w:rPr>
        <w:t xml:space="preserve">. Курсавка                                               № </w:t>
      </w:r>
    </w:p>
    <w:p w:rsidR="00835548" w:rsidRPr="00835548" w:rsidRDefault="00835548" w:rsidP="00835548">
      <w:pPr>
        <w:widowControl w:val="0"/>
        <w:jc w:val="both"/>
        <w:rPr>
          <w:b w:val="0"/>
          <w:bCs w:val="0"/>
        </w:rPr>
      </w:pPr>
    </w:p>
    <w:p w:rsidR="002A00AE" w:rsidRPr="00BB2FD5" w:rsidRDefault="002A00AE" w:rsidP="002A00AE">
      <w:pPr>
        <w:widowControl w:val="0"/>
        <w:spacing w:line="240" w:lineRule="exact"/>
        <w:jc w:val="both"/>
        <w:rPr>
          <w:b w:val="0"/>
        </w:rPr>
      </w:pPr>
      <w:r w:rsidRPr="00BB2FD5">
        <w:rPr>
          <w:b w:val="0"/>
        </w:rPr>
        <w:t>О внесении изменений в муниципальную программу Андроповского мун</w:t>
      </w:r>
      <w:r w:rsidRPr="00BB2FD5">
        <w:rPr>
          <w:b w:val="0"/>
        </w:rPr>
        <w:t>и</w:t>
      </w:r>
      <w:r w:rsidRPr="00BB2FD5">
        <w:rPr>
          <w:b w:val="0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B2FD5">
        <w:rPr>
          <w:b w:val="0"/>
        </w:rPr>
        <w:t>а</w:t>
      </w:r>
      <w:r w:rsidRPr="00BB2FD5">
        <w:rPr>
          <w:b w:val="0"/>
        </w:rPr>
        <w:t>новлением администрации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 xml:space="preserve">польского края от 28 декабря 2020 г. № 48 </w:t>
      </w:r>
    </w:p>
    <w:p w:rsidR="002A00AE" w:rsidRPr="00BB2FD5" w:rsidRDefault="002A00AE" w:rsidP="002A00AE">
      <w:pPr>
        <w:widowControl w:val="0"/>
        <w:spacing w:line="240" w:lineRule="exact"/>
        <w:jc w:val="both"/>
        <w:rPr>
          <w:b w:val="0"/>
        </w:rPr>
      </w:pPr>
    </w:p>
    <w:p w:rsidR="002A00AE" w:rsidRPr="00BB2FD5" w:rsidRDefault="002A00AE" w:rsidP="002A00AE">
      <w:pPr>
        <w:rPr>
          <w:b w:val="0"/>
        </w:rPr>
      </w:pPr>
    </w:p>
    <w:p w:rsidR="00835548" w:rsidRPr="00835548" w:rsidRDefault="00835548" w:rsidP="00835548">
      <w:pPr>
        <w:widowControl w:val="0"/>
        <w:ind w:firstLine="709"/>
        <w:jc w:val="both"/>
        <w:rPr>
          <w:b w:val="0"/>
          <w:bCs w:val="0"/>
        </w:rPr>
      </w:pPr>
      <w:r w:rsidRPr="00835548">
        <w:rPr>
          <w:b w:val="0"/>
          <w:bCs w:val="0"/>
        </w:rPr>
        <w:t xml:space="preserve">В </w:t>
      </w:r>
      <w:r w:rsidR="006E74E8">
        <w:rPr>
          <w:b w:val="0"/>
          <w:bCs w:val="0"/>
        </w:rPr>
        <w:t xml:space="preserve">соответствии с </w:t>
      </w:r>
      <w:r w:rsidR="007A1426">
        <w:rPr>
          <w:b w:val="0"/>
          <w:bCs w:val="0"/>
        </w:rPr>
        <w:t>экспертным заключением</w:t>
      </w:r>
      <w:r w:rsidR="006E74E8">
        <w:rPr>
          <w:b w:val="0"/>
          <w:bCs w:val="0"/>
        </w:rPr>
        <w:t xml:space="preserve"> управления по регионал</w:t>
      </w:r>
      <w:r w:rsidR="006E74E8">
        <w:rPr>
          <w:b w:val="0"/>
          <w:bCs w:val="0"/>
        </w:rPr>
        <w:t>ь</w:t>
      </w:r>
      <w:r w:rsidR="006E74E8">
        <w:rPr>
          <w:b w:val="0"/>
          <w:bCs w:val="0"/>
        </w:rPr>
        <w:t>ной политике аппарата правительства Ставропольского края</w:t>
      </w:r>
      <w:r w:rsidR="007A1426">
        <w:rPr>
          <w:b w:val="0"/>
          <w:bCs w:val="0"/>
        </w:rPr>
        <w:t xml:space="preserve"> от 01.02.2024 г</w:t>
      </w:r>
      <w:r w:rsidR="006E74E8">
        <w:rPr>
          <w:b w:val="0"/>
          <w:bCs w:val="0"/>
        </w:rPr>
        <w:t>.</w:t>
      </w:r>
      <w:r w:rsidR="007A1426">
        <w:rPr>
          <w:b w:val="0"/>
          <w:bCs w:val="0"/>
        </w:rPr>
        <w:t xml:space="preserve"> №</w:t>
      </w:r>
      <w:r w:rsidR="006E74E8">
        <w:rPr>
          <w:b w:val="0"/>
          <w:bCs w:val="0"/>
        </w:rPr>
        <w:t xml:space="preserve"> РМЭ-33/31-37</w:t>
      </w:r>
    </w:p>
    <w:p w:rsidR="002A00AE" w:rsidRDefault="002A00AE" w:rsidP="002A00AE">
      <w:pPr>
        <w:widowControl w:val="0"/>
        <w:spacing w:line="260" w:lineRule="exact"/>
        <w:jc w:val="both"/>
        <w:rPr>
          <w:b w:val="0"/>
        </w:rPr>
      </w:pPr>
    </w:p>
    <w:p w:rsidR="00052CCA" w:rsidRPr="00543F5F" w:rsidRDefault="00052CCA" w:rsidP="002A00AE">
      <w:pPr>
        <w:widowControl w:val="0"/>
        <w:spacing w:line="260" w:lineRule="exact"/>
        <w:jc w:val="both"/>
        <w:rPr>
          <w:b w:val="0"/>
        </w:rPr>
      </w:pPr>
    </w:p>
    <w:p w:rsidR="002A00AE" w:rsidRPr="00543F5F" w:rsidRDefault="002A00AE" w:rsidP="002A00AE">
      <w:pPr>
        <w:widowControl w:val="0"/>
        <w:spacing w:line="26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052CCA" w:rsidRPr="00BB2FD5" w:rsidRDefault="00052CCA" w:rsidP="002A00AE">
      <w:pPr>
        <w:widowControl w:val="0"/>
        <w:jc w:val="both"/>
        <w:rPr>
          <w:b w:val="0"/>
        </w:rPr>
      </w:pPr>
    </w:p>
    <w:p w:rsidR="002A00AE" w:rsidRDefault="002A00AE" w:rsidP="00835548">
      <w:pPr>
        <w:widowControl w:val="0"/>
        <w:ind w:firstLine="709"/>
        <w:jc w:val="both"/>
        <w:rPr>
          <w:b w:val="0"/>
        </w:rPr>
      </w:pPr>
      <w:r w:rsidRPr="00BB2FD5">
        <w:rPr>
          <w:b w:val="0"/>
        </w:rPr>
        <w:t xml:space="preserve">1. </w:t>
      </w:r>
      <w:proofErr w:type="gramStart"/>
      <w:r w:rsidRPr="00BB2FD5">
        <w:rPr>
          <w:b w:val="0"/>
        </w:rPr>
        <w:t>Внести в муниципальную программу Андроповского муниципальн</w:t>
      </w:r>
      <w:r w:rsidRPr="00BB2FD5">
        <w:rPr>
          <w:b w:val="0"/>
        </w:rPr>
        <w:t>о</w:t>
      </w:r>
      <w:r w:rsidRPr="00BB2FD5">
        <w:rPr>
          <w:b w:val="0"/>
        </w:rPr>
        <w:t>го округа Ставропольского края «Формирование здорового образа жизни населения, реализация молодежной политики», утвержденную постановл</w:t>
      </w:r>
      <w:r w:rsidRPr="00BB2FD5">
        <w:rPr>
          <w:b w:val="0"/>
        </w:rPr>
        <w:t>е</w:t>
      </w:r>
      <w:r w:rsidRPr="00BB2FD5">
        <w:rPr>
          <w:b w:val="0"/>
        </w:rPr>
        <w:t>нием администрации Андроповского муниципального округа Ставропол</w:t>
      </w:r>
      <w:r w:rsidRPr="00BB2FD5">
        <w:rPr>
          <w:b w:val="0"/>
        </w:rPr>
        <w:t>ь</w:t>
      </w:r>
      <w:r w:rsidRPr="00BB2FD5">
        <w:rPr>
          <w:b w:val="0"/>
        </w:rPr>
        <w:t>ского края от 28 декабря 2020 г. № 48 «Об утверждении муниципальной пр</w:t>
      </w:r>
      <w:r w:rsidRPr="00BB2FD5">
        <w:rPr>
          <w:b w:val="0"/>
        </w:rPr>
        <w:t>о</w:t>
      </w:r>
      <w:r w:rsidRPr="00BB2FD5">
        <w:rPr>
          <w:b w:val="0"/>
        </w:rPr>
        <w:t>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 w:rsidR="001C3B90">
        <w:rPr>
          <w:b w:val="0"/>
        </w:rPr>
        <w:t xml:space="preserve"> </w:t>
      </w:r>
      <w:r w:rsidR="00443941">
        <w:rPr>
          <w:b w:val="0"/>
        </w:rPr>
        <w:t xml:space="preserve">внести следующие </w:t>
      </w:r>
      <w:r w:rsidR="00393BB3">
        <w:rPr>
          <w:b w:val="0"/>
        </w:rPr>
        <w:t>изменения:</w:t>
      </w:r>
      <w:proofErr w:type="gramEnd"/>
    </w:p>
    <w:p w:rsidR="00393BB3" w:rsidRPr="00443941" w:rsidRDefault="0080488B" w:rsidP="00443941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</w:rPr>
        <w:t>1.1 П</w:t>
      </w:r>
      <w:bookmarkStart w:id="0" w:name="_GoBack"/>
      <w:bookmarkEnd w:id="0"/>
      <w:r w:rsidR="00443941">
        <w:rPr>
          <w:b w:val="0"/>
        </w:rPr>
        <w:t>озицию «</w:t>
      </w:r>
      <w:r w:rsidR="00443941" w:rsidRPr="008F48D7">
        <w:rPr>
          <w:b w:val="0"/>
          <w:bCs w:val="0"/>
        </w:rPr>
        <w:t>Показатели решения задач Подпрограммы</w:t>
      </w:r>
      <w:r w:rsidR="00443941">
        <w:rPr>
          <w:b w:val="0"/>
          <w:bCs w:val="0"/>
        </w:rPr>
        <w:t>»</w:t>
      </w:r>
      <w:r w:rsidR="00393BB3">
        <w:rPr>
          <w:b w:val="0"/>
        </w:rPr>
        <w:t xml:space="preserve"> паспорта подпрограммы </w:t>
      </w:r>
      <w:r w:rsidR="00393BB3" w:rsidRPr="00063473">
        <w:rPr>
          <w:b w:val="0"/>
          <w:color w:val="000000"/>
        </w:rPr>
        <w:t>«Молодежь»</w:t>
      </w:r>
      <w:r w:rsidR="00393BB3">
        <w:rPr>
          <w:b w:val="0"/>
          <w:color w:val="000000"/>
        </w:rPr>
        <w:t xml:space="preserve"> </w:t>
      </w:r>
      <w:r w:rsidR="00393BB3" w:rsidRPr="008F48D7">
        <w:rPr>
          <w:b w:val="0"/>
        </w:rPr>
        <w:t>муниципальной программ</w:t>
      </w:r>
      <w:r w:rsidR="00393BB3">
        <w:rPr>
          <w:b w:val="0"/>
        </w:rPr>
        <w:t>ы</w:t>
      </w:r>
      <w:r w:rsidR="00393BB3" w:rsidRPr="008F48D7">
        <w:rPr>
          <w:b w:val="0"/>
        </w:rPr>
        <w:t xml:space="preserve"> Андроповского м</w:t>
      </w:r>
      <w:r w:rsidR="00393BB3" w:rsidRPr="008F48D7">
        <w:rPr>
          <w:b w:val="0"/>
        </w:rPr>
        <w:t>у</w:t>
      </w:r>
      <w:r w:rsidR="00393BB3" w:rsidRPr="008F48D7">
        <w:rPr>
          <w:b w:val="0"/>
        </w:rPr>
        <w:t>ниципального</w:t>
      </w:r>
      <w:r w:rsidR="00393BB3">
        <w:rPr>
          <w:b w:val="0"/>
        </w:rPr>
        <w:t xml:space="preserve"> округа</w:t>
      </w:r>
      <w:r w:rsidR="00393BB3" w:rsidRPr="008F48D7">
        <w:rPr>
          <w:b w:val="0"/>
        </w:rPr>
        <w:t xml:space="preserve"> Ставропольского края</w:t>
      </w:r>
      <w:r w:rsidR="00393BB3">
        <w:rPr>
          <w:b w:val="0"/>
        </w:rPr>
        <w:t xml:space="preserve"> </w:t>
      </w:r>
      <w:r w:rsidR="00393BB3" w:rsidRPr="003E65E7">
        <w:rPr>
          <w:b w:val="0"/>
        </w:rPr>
        <w:t>«Формирование здорового обр</w:t>
      </w:r>
      <w:r w:rsidR="00393BB3" w:rsidRPr="003E65E7">
        <w:rPr>
          <w:b w:val="0"/>
        </w:rPr>
        <w:t>а</w:t>
      </w:r>
      <w:r w:rsidR="00393BB3" w:rsidRPr="003E65E7">
        <w:rPr>
          <w:b w:val="0"/>
        </w:rPr>
        <w:t>за жизни</w:t>
      </w:r>
      <w:r w:rsidR="00393BB3">
        <w:rPr>
          <w:b w:val="0"/>
        </w:rPr>
        <w:t xml:space="preserve"> </w:t>
      </w:r>
      <w:r w:rsidR="00393BB3" w:rsidRPr="003E65E7">
        <w:rPr>
          <w:b w:val="0"/>
        </w:rPr>
        <w:t>населения, реализация молодежной политики»</w:t>
      </w:r>
      <w:r w:rsidR="00393BB3">
        <w:rPr>
          <w:b w:val="0"/>
        </w:rPr>
        <w:t xml:space="preserve"> </w:t>
      </w:r>
      <w:r w:rsidR="00443941">
        <w:rPr>
          <w:b w:val="0"/>
        </w:rPr>
        <w:t>дополнить  показ</w:t>
      </w:r>
      <w:r w:rsidR="00443941">
        <w:rPr>
          <w:b w:val="0"/>
        </w:rPr>
        <w:t>а</w:t>
      </w:r>
      <w:r w:rsidR="00443941">
        <w:rPr>
          <w:b w:val="0"/>
        </w:rPr>
        <w:t xml:space="preserve">телем – </w:t>
      </w:r>
      <w:r w:rsidR="00443941">
        <w:rPr>
          <w:b w:val="0"/>
          <w:bCs w:val="0"/>
        </w:rPr>
        <w:t>«Д</w:t>
      </w:r>
      <w:r w:rsidR="00443941" w:rsidRPr="00E333F3">
        <w:rPr>
          <w:b w:val="0"/>
          <w:bCs w:val="0"/>
        </w:rPr>
        <w:t xml:space="preserve">оля </w:t>
      </w:r>
      <w:r w:rsidR="00443941" w:rsidRPr="00A2515A">
        <w:rPr>
          <w:b w:val="0"/>
          <w:bCs w:val="0"/>
        </w:rPr>
        <w:t>молодежи, задействованной в добровольческом (волонте</w:t>
      </w:r>
      <w:r w:rsidR="00443941" w:rsidRPr="00A2515A">
        <w:rPr>
          <w:b w:val="0"/>
          <w:bCs w:val="0"/>
        </w:rPr>
        <w:t>р</w:t>
      </w:r>
      <w:r w:rsidR="00443941" w:rsidRPr="00A2515A">
        <w:rPr>
          <w:b w:val="0"/>
          <w:bCs w:val="0"/>
        </w:rPr>
        <w:t>ском) движении, в общей численности молодежи</w:t>
      </w:r>
      <w:r w:rsidR="00443941">
        <w:rPr>
          <w:b w:val="0"/>
          <w:bCs w:val="0"/>
        </w:rPr>
        <w:t>».</w:t>
      </w:r>
    </w:p>
    <w:p w:rsidR="006E74E8" w:rsidRPr="00543F5F" w:rsidRDefault="002227D5" w:rsidP="00C464F7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2A00AE"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 w:rsidR="002A00AE">
        <w:rPr>
          <w:b w:val="0"/>
        </w:rPr>
        <w:t xml:space="preserve">округа </w:t>
      </w:r>
      <w:r w:rsidR="002A00AE" w:rsidRPr="00543F5F">
        <w:rPr>
          <w:b w:val="0"/>
        </w:rPr>
        <w:t>Ставропол</w:t>
      </w:r>
      <w:r w:rsidR="002A00AE" w:rsidRPr="00543F5F">
        <w:rPr>
          <w:b w:val="0"/>
        </w:rPr>
        <w:t>ь</w:t>
      </w:r>
      <w:r w:rsidR="002A00AE" w:rsidRPr="00543F5F">
        <w:rPr>
          <w:b w:val="0"/>
        </w:rPr>
        <w:t>ского края в информационно-телекоммуникационной сети «Интернет».</w:t>
      </w:r>
      <w:r w:rsidR="006E74E8">
        <w:rPr>
          <w:b w:val="0"/>
        </w:rPr>
        <w:t xml:space="preserve"> </w:t>
      </w:r>
    </w:p>
    <w:p w:rsidR="00835548" w:rsidRPr="00543F5F" w:rsidRDefault="00835548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2A00AE" w:rsidRPr="00543F5F" w:rsidRDefault="006E74E8" w:rsidP="00835548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4</w:t>
      </w:r>
      <w:r w:rsidR="002A00AE" w:rsidRPr="00543F5F">
        <w:rPr>
          <w:b w:val="0"/>
        </w:rPr>
        <w:t xml:space="preserve">. Настоящее постановление </w:t>
      </w:r>
      <w:r w:rsidR="002A00AE">
        <w:rPr>
          <w:b w:val="0"/>
        </w:rPr>
        <w:t>вступает в силу после его официального обнародования</w:t>
      </w:r>
      <w:r w:rsidR="001C3B90">
        <w:rPr>
          <w:b w:val="0"/>
        </w:rPr>
        <w:t>.</w:t>
      </w:r>
    </w:p>
    <w:p w:rsidR="002A00AE" w:rsidRPr="004E13BF" w:rsidRDefault="002A00AE" w:rsidP="002A00AE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Глава </w:t>
      </w:r>
    </w:p>
    <w:p w:rsidR="002A00AE" w:rsidRPr="004E13BF" w:rsidRDefault="002A00AE" w:rsidP="002A00AE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6E74E8" w:rsidRPr="00443941" w:rsidRDefault="002A00AE" w:rsidP="00443941">
      <w:pPr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Ставропольского края                               </w:t>
      </w:r>
      <w:r w:rsidRPr="004E13BF">
        <w:rPr>
          <w:b w:val="0"/>
        </w:rPr>
        <w:tab/>
        <w:t xml:space="preserve">      </w:t>
      </w:r>
      <w:r>
        <w:rPr>
          <w:b w:val="0"/>
        </w:rPr>
        <w:t xml:space="preserve"> </w:t>
      </w:r>
      <w:r w:rsidRPr="004E13BF">
        <w:rPr>
          <w:b w:val="0"/>
        </w:rPr>
        <w:t xml:space="preserve">                           Н.А. </w:t>
      </w:r>
      <w:proofErr w:type="spellStart"/>
      <w:r w:rsidRPr="004E13BF">
        <w:rPr>
          <w:b w:val="0"/>
        </w:rPr>
        <w:t>Бобрышева</w:t>
      </w:r>
      <w:proofErr w:type="spellEnd"/>
    </w:p>
    <w:p w:rsidR="006E74E8" w:rsidRDefault="006E74E8" w:rsidP="00921A0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A0A" w:rsidRPr="00921A0A" w:rsidRDefault="00921A0A" w:rsidP="00921A0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21A0A" w:rsidRPr="00921A0A" w:rsidSect="00C464F7">
      <w:headerReference w:type="default" r:id="rId9"/>
      <w:pgSz w:w="11906" w:h="16838"/>
      <w:pgMar w:top="1134" w:right="567" w:bottom="1134" w:left="1985" w:header="709" w:footer="709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94" w:rsidRDefault="00091194">
      <w:r>
        <w:separator/>
      </w:r>
    </w:p>
  </w:endnote>
  <w:endnote w:type="continuationSeparator" w:id="0">
    <w:p w:rsidR="00091194" w:rsidRDefault="0009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94" w:rsidRDefault="00091194">
      <w:r>
        <w:separator/>
      </w:r>
    </w:p>
  </w:footnote>
  <w:footnote w:type="continuationSeparator" w:id="0">
    <w:p w:rsidR="00091194" w:rsidRDefault="0009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6E74E8" w:rsidRPr="001879DE" w:rsidRDefault="006E74E8" w:rsidP="002A00A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443941">
          <w:rPr>
            <w:b w:val="0"/>
            <w:noProof/>
          </w:rPr>
          <w:t>2</w:t>
        </w:r>
        <w:r w:rsidRPr="001879DE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2E848C5"/>
    <w:multiLevelType w:val="multilevel"/>
    <w:tmpl w:val="FA52E0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66443"/>
    <w:multiLevelType w:val="multilevel"/>
    <w:tmpl w:val="42E84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B386BA1"/>
    <w:multiLevelType w:val="hybridMultilevel"/>
    <w:tmpl w:val="88049086"/>
    <w:lvl w:ilvl="0" w:tplc="D0EC71BA">
      <w:start w:val="6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45B39"/>
    <w:multiLevelType w:val="multilevel"/>
    <w:tmpl w:val="A84CEF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70553950"/>
    <w:multiLevelType w:val="multilevel"/>
    <w:tmpl w:val="00DA12E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E711119"/>
    <w:multiLevelType w:val="multilevel"/>
    <w:tmpl w:val="282A3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E"/>
    <w:rsid w:val="0004238B"/>
    <w:rsid w:val="00052CCA"/>
    <w:rsid w:val="00091194"/>
    <w:rsid w:val="000C6508"/>
    <w:rsid w:val="001258A3"/>
    <w:rsid w:val="001423A0"/>
    <w:rsid w:val="00156361"/>
    <w:rsid w:val="001570D5"/>
    <w:rsid w:val="00180CCB"/>
    <w:rsid w:val="001C3B90"/>
    <w:rsid w:val="002227D5"/>
    <w:rsid w:val="00271B70"/>
    <w:rsid w:val="00286DFB"/>
    <w:rsid w:val="002A00AE"/>
    <w:rsid w:val="002B69BD"/>
    <w:rsid w:val="002D4487"/>
    <w:rsid w:val="00356ACD"/>
    <w:rsid w:val="00393BB3"/>
    <w:rsid w:val="00393CA8"/>
    <w:rsid w:val="003F6C3B"/>
    <w:rsid w:val="00410D22"/>
    <w:rsid w:val="0041218D"/>
    <w:rsid w:val="00437F5E"/>
    <w:rsid w:val="00443941"/>
    <w:rsid w:val="00472E9D"/>
    <w:rsid w:val="005206DC"/>
    <w:rsid w:val="00554FCF"/>
    <w:rsid w:val="00556FAE"/>
    <w:rsid w:val="005A68DC"/>
    <w:rsid w:val="005F4408"/>
    <w:rsid w:val="00680426"/>
    <w:rsid w:val="00680670"/>
    <w:rsid w:val="006C0758"/>
    <w:rsid w:val="006E6928"/>
    <w:rsid w:val="006E74E8"/>
    <w:rsid w:val="00713EBA"/>
    <w:rsid w:val="007411FF"/>
    <w:rsid w:val="0075734B"/>
    <w:rsid w:val="007A1426"/>
    <w:rsid w:val="0080488B"/>
    <w:rsid w:val="00822979"/>
    <w:rsid w:val="0082608E"/>
    <w:rsid w:val="00835548"/>
    <w:rsid w:val="0086352D"/>
    <w:rsid w:val="008834DD"/>
    <w:rsid w:val="00887CC4"/>
    <w:rsid w:val="00921A0A"/>
    <w:rsid w:val="009C41FC"/>
    <w:rsid w:val="009D1010"/>
    <w:rsid w:val="00A2515A"/>
    <w:rsid w:val="00A6009C"/>
    <w:rsid w:val="00A74BB4"/>
    <w:rsid w:val="00A75017"/>
    <w:rsid w:val="00A92316"/>
    <w:rsid w:val="00AE0A02"/>
    <w:rsid w:val="00B53328"/>
    <w:rsid w:val="00B812B6"/>
    <w:rsid w:val="00C37ECC"/>
    <w:rsid w:val="00C464F7"/>
    <w:rsid w:val="00CC75F1"/>
    <w:rsid w:val="00D2413F"/>
    <w:rsid w:val="00D57B8C"/>
    <w:rsid w:val="00D84DD5"/>
    <w:rsid w:val="00DA0F1F"/>
    <w:rsid w:val="00DA20FF"/>
    <w:rsid w:val="00DF2E14"/>
    <w:rsid w:val="00DF6510"/>
    <w:rsid w:val="00E333F3"/>
    <w:rsid w:val="00E638DB"/>
    <w:rsid w:val="00E80465"/>
    <w:rsid w:val="00ED697B"/>
    <w:rsid w:val="00EE5B27"/>
    <w:rsid w:val="00EF5B55"/>
    <w:rsid w:val="00FA0747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2A00AE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2A00AE"/>
    <w:rPr>
      <w:color w:val="0000FF"/>
      <w:u w:val="single"/>
    </w:rPr>
  </w:style>
  <w:style w:type="paragraph" w:customStyle="1" w:styleId="ConsPlusNonformat">
    <w:name w:val="ConsPlusNonformat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A00AE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A0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0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A0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A00AE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2A00A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A00AE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2A00AE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2A00A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2A00A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2A00AE"/>
    <w:rPr>
      <w:rFonts w:ascii="Calibri" w:eastAsia="Times New Roman" w:hAnsi="Calibri" w:cs="Calibri"/>
    </w:rPr>
  </w:style>
  <w:style w:type="character" w:styleId="ad">
    <w:name w:val="page number"/>
    <w:basedOn w:val="a0"/>
    <w:rsid w:val="002A00AE"/>
  </w:style>
  <w:style w:type="paragraph" w:styleId="ae">
    <w:name w:val="footer"/>
    <w:basedOn w:val="a"/>
    <w:link w:val="af"/>
    <w:rsid w:val="002A00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00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2A00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A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2A0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2A00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00AE"/>
  </w:style>
  <w:style w:type="paragraph" w:customStyle="1" w:styleId="Standard">
    <w:name w:val="Standard"/>
    <w:rsid w:val="002A00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rsid w:val="002A0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A00AE"/>
    <w:pPr>
      <w:ind w:left="720"/>
      <w:contextualSpacing/>
    </w:pPr>
    <w:rPr>
      <w:b w:val="0"/>
      <w:bCs w:val="0"/>
      <w:szCs w:val="20"/>
    </w:rPr>
  </w:style>
  <w:style w:type="paragraph" w:customStyle="1" w:styleId="af3">
    <w:name w:val="Заголовок"/>
    <w:basedOn w:val="a"/>
    <w:next w:val="a8"/>
    <w:rsid w:val="002A00AE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E6B9-14D1-4A6D-8821-C7F7D740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2023-12-13T07:01:00Z</cp:lastPrinted>
  <dcterms:created xsi:type="dcterms:W3CDTF">2023-12-05T07:27:00Z</dcterms:created>
  <dcterms:modified xsi:type="dcterms:W3CDTF">2024-03-19T08:02:00Z</dcterms:modified>
</cp:coreProperties>
</file>