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5E" w:rsidRPr="00BE7ED2" w:rsidRDefault="00761A5E" w:rsidP="00761A5E">
      <w:pPr>
        <w:widowControl w:val="0"/>
        <w:jc w:val="right"/>
      </w:pPr>
    </w:p>
    <w:p w:rsidR="00761A5E" w:rsidRPr="00BE7ED2" w:rsidRDefault="00761A5E" w:rsidP="00761A5E">
      <w:pPr>
        <w:widowControl w:val="0"/>
        <w:jc w:val="center"/>
        <w:rPr>
          <w:b w:val="0"/>
          <w:sz w:val="32"/>
          <w:szCs w:val="32"/>
        </w:rPr>
      </w:pPr>
      <w:proofErr w:type="gramStart"/>
      <w:r w:rsidRPr="00BE7ED2">
        <w:rPr>
          <w:sz w:val="32"/>
          <w:szCs w:val="32"/>
        </w:rPr>
        <w:t>П</w:t>
      </w:r>
      <w:proofErr w:type="gramEnd"/>
      <w:r w:rsidRPr="00BE7ED2">
        <w:rPr>
          <w:sz w:val="32"/>
          <w:szCs w:val="32"/>
        </w:rPr>
        <w:t xml:space="preserve"> О С Т А Н О В Л Е Н И Е</w:t>
      </w:r>
    </w:p>
    <w:p w:rsidR="00761A5E" w:rsidRPr="00BE7ED2" w:rsidRDefault="00761A5E" w:rsidP="00761A5E">
      <w:pPr>
        <w:widowControl w:val="0"/>
        <w:jc w:val="center"/>
      </w:pPr>
    </w:p>
    <w:p w:rsidR="00761A5E" w:rsidRPr="00761A5E" w:rsidRDefault="00761A5E" w:rsidP="00761A5E">
      <w:pPr>
        <w:widowControl w:val="0"/>
        <w:jc w:val="center"/>
        <w:rPr>
          <w:b w:val="0"/>
          <w:sz w:val="24"/>
          <w:szCs w:val="24"/>
        </w:rPr>
      </w:pPr>
      <w:r w:rsidRPr="00761A5E">
        <w:rPr>
          <w:b w:val="0"/>
          <w:sz w:val="24"/>
          <w:szCs w:val="24"/>
        </w:rPr>
        <w:t>АДМИНИСТРАЦИИ АНДРОПОВСКОГО МУНИЦИПАЛЬНОГО ОКРУГА</w:t>
      </w:r>
    </w:p>
    <w:p w:rsidR="00761A5E" w:rsidRPr="00761A5E" w:rsidRDefault="00761A5E" w:rsidP="00761A5E">
      <w:pPr>
        <w:widowControl w:val="0"/>
        <w:jc w:val="center"/>
        <w:rPr>
          <w:b w:val="0"/>
          <w:sz w:val="24"/>
          <w:szCs w:val="24"/>
        </w:rPr>
      </w:pPr>
      <w:r w:rsidRPr="00761A5E">
        <w:rPr>
          <w:b w:val="0"/>
          <w:sz w:val="24"/>
          <w:szCs w:val="24"/>
        </w:rPr>
        <w:t>СТАВРОПОЛЬСКОГО КРАЯ</w:t>
      </w:r>
    </w:p>
    <w:p w:rsidR="00761A5E" w:rsidRPr="00761A5E" w:rsidRDefault="00761A5E" w:rsidP="00761A5E">
      <w:pPr>
        <w:widowControl w:val="0"/>
        <w:jc w:val="center"/>
        <w:rPr>
          <w:b w:val="0"/>
        </w:rPr>
      </w:pPr>
    </w:p>
    <w:p w:rsidR="00761A5E" w:rsidRPr="00761A5E" w:rsidRDefault="00FC4F45" w:rsidP="00761A5E">
      <w:pPr>
        <w:widowControl w:val="0"/>
        <w:jc w:val="both"/>
        <w:rPr>
          <w:b w:val="0"/>
        </w:rPr>
      </w:pPr>
      <w:r>
        <w:rPr>
          <w:b w:val="0"/>
        </w:rPr>
        <w:t>12 апреля</w:t>
      </w:r>
      <w:r w:rsidR="00761A5E" w:rsidRPr="00761A5E">
        <w:rPr>
          <w:b w:val="0"/>
        </w:rPr>
        <w:t xml:space="preserve"> 2024 г.               </w:t>
      </w:r>
      <w:proofErr w:type="gramStart"/>
      <w:r>
        <w:rPr>
          <w:b w:val="0"/>
        </w:rPr>
        <w:t>с</w:t>
      </w:r>
      <w:proofErr w:type="gramEnd"/>
      <w:r>
        <w:rPr>
          <w:b w:val="0"/>
        </w:rPr>
        <w:t xml:space="preserve">. Курсавка  </w:t>
      </w:r>
      <w:r w:rsidR="00761A5E" w:rsidRPr="00761A5E">
        <w:rPr>
          <w:b w:val="0"/>
        </w:rPr>
        <w:t xml:space="preserve">                                            № </w:t>
      </w:r>
      <w:r>
        <w:rPr>
          <w:b w:val="0"/>
        </w:rPr>
        <w:t>237</w:t>
      </w:r>
    </w:p>
    <w:p w:rsidR="00761A5E" w:rsidRPr="00761A5E" w:rsidRDefault="00761A5E" w:rsidP="00761A5E">
      <w:pPr>
        <w:pStyle w:val="2"/>
        <w:widowControl w:val="0"/>
        <w:spacing w:line="240" w:lineRule="exact"/>
        <w:rPr>
          <w:b w:val="0"/>
        </w:rPr>
      </w:pPr>
    </w:p>
    <w:p w:rsidR="002A00AE" w:rsidRPr="00BB2FD5" w:rsidRDefault="002A00AE" w:rsidP="002A00AE">
      <w:pPr>
        <w:widowControl w:val="0"/>
        <w:spacing w:line="240" w:lineRule="exact"/>
        <w:jc w:val="both"/>
        <w:rPr>
          <w:b w:val="0"/>
        </w:rPr>
      </w:pPr>
      <w:r w:rsidRPr="00BB2FD5">
        <w:rPr>
          <w:b w:val="0"/>
        </w:rPr>
        <w:t>О внесении изменений в муниципальную программу Андроповского мун</w:t>
      </w:r>
      <w:r w:rsidRPr="00BB2FD5">
        <w:rPr>
          <w:b w:val="0"/>
        </w:rPr>
        <w:t>и</w:t>
      </w:r>
      <w:r w:rsidRPr="00BB2FD5">
        <w:rPr>
          <w:b w:val="0"/>
        </w:rPr>
        <w:t>ципального округа Ставропольского края «Формирование здорового образа жизни населения, реализация молодежной политики», утвержденную пост</w:t>
      </w:r>
      <w:r w:rsidRPr="00BB2FD5">
        <w:rPr>
          <w:b w:val="0"/>
        </w:rPr>
        <w:t>а</w:t>
      </w:r>
      <w:r w:rsidRPr="00BB2FD5">
        <w:rPr>
          <w:b w:val="0"/>
        </w:rPr>
        <w:t>новлением администрации Андроповского муниципального округа Ставр</w:t>
      </w:r>
      <w:r w:rsidRPr="00BB2FD5">
        <w:rPr>
          <w:b w:val="0"/>
        </w:rPr>
        <w:t>о</w:t>
      </w:r>
      <w:r w:rsidRPr="00BB2FD5">
        <w:rPr>
          <w:b w:val="0"/>
        </w:rPr>
        <w:t xml:space="preserve">польского края от 28 декабря 2020 г. № 48 </w:t>
      </w:r>
    </w:p>
    <w:p w:rsidR="002A00AE" w:rsidRPr="00FC4F45" w:rsidRDefault="002A00AE" w:rsidP="00FC4F45">
      <w:pPr>
        <w:widowControl w:val="0"/>
        <w:ind w:firstLine="709"/>
        <w:jc w:val="both"/>
        <w:rPr>
          <w:b w:val="0"/>
        </w:rPr>
      </w:pPr>
    </w:p>
    <w:p w:rsidR="002A00AE" w:rsidRPr="00FC4F45" w:rsidRDefault="002A00AE" w:rsidP="00FC4F45">
      <w:pPr>
        <w:widowControl w:val="0"/>
        <w:ind w:firstLine="709"/>
        <w:rPr>
          <w:b w:val="0"/>
        </w:rPr>
      </w:pPr>
    </w:p>
    <w:p w:rsidR="00835548" w:rsidRPr="00FC4F45" w:rsidRDefault="00835548" w:rsidP="00FC4F45">
      <w:pPr>
        <w:widowControl w:val="0"/>
        <w:ind w:firstLine="709"/>
        <w:jc w:val="both"/>
        <w:rPr>
          <w:b w:val="0"/>
        </w:rPr>
      </w:pPr>
      <w:r w:rsidRPr="00FC4F45">
        <w:rPr>
          <w:b w:val="0"/>
          <w:bCs w:val="0"/>
        </w:rPr>
        <w:t xml:space="preserve">В </w:t>
      </w:r>
      <w:r w:rsidR="006E74E8" w:rsidRPr="00FC4F45">
        <w:rPr>
          <w:b w:val="0"/>
          <w:bCs w:val="0"/>
        </w:rPr>
        <w:t>соответствии с</w:t>
      </w:r>
      <w:r w:rsidR="00FC4F45" w:rsidRPr="00FC4F45">
        <w:rPr>
          <w:b w:val="0"/>
          <w:bCs w:val="0"/>
        </w:rPr>
        <w:t xml:space="preserve"> постановлением администрации Андроповского м</w:t>
      </w:r>
      <w:r w:rsidR="00FC4F45" w:rsidRPr="00FC4F45">
        <w:rPr>
          <w:b w:val="0"/>
          <w:bCs w:val="0"/>
        </w:rPr>
        <w:t>у</w:t>
      </w:r>
      <w:r w:rsidR="00FC4F45" w:rsidRPr="00FC4F45">
        <w:rPr>
          <w:b w:val="0"/>
          <w:bCs w:val="0"/>
        </w:rPr>
        <w:t>ниципального округа Ставропольского края от 30 декабря 2020 г. № 112 «</w:t>
      </w:r>
      <w:r w:rsidR="00FC4F45" w:rsidRPr="00FC4F45">
        <w:rPr>
          <w:b w:val="0"/>
        </w:rPr>
        <w:t>Об утверждении Порядка разработки, реализации и оценки эффективности м</w:t>
      </w:r>
      <w:r w:rsidR="00FC4F45" w:rsidRPr="00FC4F45">
        <w:rPr>
          <w:b w:val="0"/>
        </w:rPr>
        <w:t>у</w:t>
      </w:r>
      <w:r w:rsidR="00FC4F45" w:rsidRPr="00FC4F45">
        <w:rPr>
          <w:b w:val="0"/>
        </w:rPr>
        <w:t>ниципальных программ Андроповского муниципального округа Ставропол</w:t>
      </w:r>
      <w:r w:rsidR="00FC4F45" w:rsidRPr="00FC4F45">
        <w:rPr>
          <w:b w:val="0"/>
        </w:rPr>
        <w:t>ь</w:t>
      </w:r>
      <w:r w:rsidR="00FC4F45" w:rsidRPr="00FC4F45">
        <w:rPr>
          <w:b w:val="0"/>
        </w:rPr>
        <w:t>ского края</w:t>
      </w:r>
      <w:r w:rsidR="00FC4F45" w:rsidRPr="00FC4F45">
        <w:rPr>
          <w:b w:val="0"/>
          <w:bCs w:val="0"/>
        </w:rPr>
        <w:t>»</w:t>
      </w:r>
      <w:r w:rsidR="00FC4F45">
        <w:rPr>
          <w:b w:val="0"/>
          <w:bCs w:val="0"/>
        </w:rPr>
        <w:t>,</w:t>
      </w:r>
      <w:r w:rsidR="00761A5E" w:rsidRPr="00FC4F45">
        <w:rPr>
          <w:b w:val="0"/>
          <w:bCs w:val="0"/>
        </w:rPr>
        <w:t xml:space="preserve"> администрация Андроповского муниципального округа Ставр</w:t>
      </w:r>
      <w:r w:rsidR="00761A5E" w:rsidRPr="00FC4F45">
        <w:rPr>
          <w:b w:val="0"/>
          <w:bCs w:val="0"/>
        </w:rPr>
        <w:t>о</w:t>
      </w:r>
      <w:r w:rsidR="00761A5E" w:rsidRPr="00FC4F45">
        <w:rPr>
          <w:b w:val="0"/>
          <w:bCs w:val="0"/>
        </w:rPr>
        <w:t>польского края</w:t>
      </w:r>
    </w:p>
    <w:p w:rsidR="00052CCA" w:rsidRPr="00FC4F45" w:rsidRDefault="00052CCA" w:rsidP="00FC4F45">
      <w:pPr>
        <w:widowControl w:val="0"/>
        <w:ind w:firstLine="709"/>
        <w:jc w:val="both"/>
        <w:rPr>
          <w:b w:val="0"/>
        </w:rPr>
      </w:pPr>
    </w:p>
    <w:p w:rsidR="002A00AE" w:rsidRPr="00543F5F" w:rsidRDefault="002A00AE" w:rsidP="002A00AE">
      <w:pPr>
        <w:widowControl w:val="0"/>
        <w:spacing w:line="260" w:lineRule="exact"/>
        <w:jc w:val="both"/>
        <w:rPr>
          <w:b w:val="0"/>
        </w:rPr>
      </w:pPr>
      <w:r w:rsidRPr="00543F5F">
        <w:rPr>
          <w:b w:val="0"/>
        </w:rPr>
        <w:t>ПОСТАНОВЛЯЕТ:</w:t>
      </w:r>
    </w:p>
    <w:p w:rsidR="00052CCA" w:rsidRPr="00BB2FD5" w:rsidRDefault="00052CCA" w:rsidP="002A00AE">
      <w:pPr>
        <w:widowControl w:val="0"/>
        <w:jc w:val="both"/>
        <w:rPr>
          <w:b w:val="0"/>
        </w:rPr>
      </w:pPr>
    </w:p>
    <w:p w:rsidR="002A00AE" w:rsidRDefault="002A00AE" w:rsidP="00835548">
      <w:pPr>
        <w:widowControl w:val="0"/>
        <w:ind w:firstLine="709"/>
        <w:jc w:val="both"/>
        <w:rPr>
          <w:b w:val="0"/>
        </w:rPr>
      </w:pPr>
      <w:r w:rsidRPr="00BB2FD5">
        <w:rPr>
          <w:b w:val="0"/>
        </w:rPr>
        <w:t xml:space="preserve">1. </w:t>
      </w:r>
      <w:proofErr w:type="gramStart"/>
      <w:r w:rsidRPr="00BB2FD5">
        <w:rPr>
          <w:b w:val="0"/>
        </w:rPr>
        <w:t>Внести в муниципальную программу Андроповского муниципальн</w:t>
      </w:r>
      <w:r w:rsidRPr="00BB2FD5">
        <w:rPr>
          <w:b w:val="0"/>
        </w:rPr>
        <w:t>о</w:t>
      </w:r>
      <w:r w:rsidRPr="00BB2FD5">
        <w:rPr>
          <w:b w:val="0"/>
        </w:rPr>
        <w:t>го округа Ставропольского края «Формирование здорового образа жизни н</w:t>
      </w:r>
      <w:r w:rsidRPr="00BB2FD5">
        <w:rPr>
          <w:b w:val="0"/>
        </w:rPr>
        <w:t>а</w:t>
      </w:r>
      <w:r w:rsidRPr="00BB2FD5">
        <w:rPr>
          <w:b w:val="0"/>
        </w:rPr>
        <w:t>селения, реализация молодежной политики», утвержденную постановлением администрации Андроповского муниципального округа Ставропольского края от 28 декабря 2020 г. № 48 «Об утверждении муниципальной програ</w:t>
      </w:r>
      <w:r w:rsidRPr="00BB2FD5">
        <w:rPr>
          <w:b w:val="0"/>
        </w:rPr>
        <w:t>м</w:t>
      </w:r>
      <w:r w:rsidRPr="00BB2FD5">
        <w:rPr>
          <w:b w:val="0"/>
        </w:rPr>
        <w:t>мы Андроповского муниципального округа Ставропольского края «Форм</w:t>
      </w:r>
      <w:r w:rsidRPr="00BB2FD5">
        <w:rPr>
          <w:b w:val="0"/>
        </w:rPr>
        <w:t>и</w:t>
      </w:r>
      <w:r w:rsidRPr="00BB2FD5">
        <w:rPr>
          <w:b w:val="0"/>
        </w:rPr>
        <w:t>рование здорового образа жизни населения, реализация молодежной полит</w:t>
      </w:r>
      <w:r w:rsidRPr="00BB2FD5">
        <w:rPr>
          <w:b w:val="0"/>
        </w:rPr>
        <w:t>и</w:t>
      </w:r>
      <w:r w:rsidRPr="00BB2FD5">
        <w:rPr>
          <w:b w:val="0"/>
        </w:rPr>
        <w:t>ки»</w:t>
      </w:r>
      <w:r w:rsidR="00FC4F45">
        <w:rPr>
          <w:b w:val="0"/>
        </w:rPr>
        <w:t xml:space="preserve"> (с изменениями, внесенными постановлениями </w:t>
      </w:r>
      <w:r w:rsidR="00FC4F45" w:rsidRPr="00BB2FD5">
        <w:rPr>
          <w:b w:val="0"/>
        </w:rPr>
        <w:t>Андроповского муниц</w:t>
      </w:r>
      <w:r w:rsidR="00FC4F45" w:rsidRPr="00BB2FD5">
        <w:rPr>
          <w:b w:val="0"/>
        </w:rPr>
        <w:t>и</w:t>
      </w:r>
      <w:r w:rsidR="00FC4F45" w:rsidRPr="00BB2FD5">
        <w:rPr>
          <w:b w:val="0"/>
        </w:rPr>
        <w:t>пального округа Ставропольского края</w:t>
      </w:r>
      <w:r w:rsidR="00FC4F45">
        <w:rPr>
          <w:b w:val="0"/>
        </w:rPr>
        <w:t xml:space="preserve"> от 30 декабря2022</w:t>
      </w:r>
      <w:proofErr w:type="gramEnd"/>
      <w:r w:rsidR="00FC4F45">
        <w:rPr>
          <w:b w:val="0"/>
        </w:rPr>
        <w:t xml:space="preserve"> г. № 968, от 06 а</w:t>
      </w:r>
      <w:r w:rsidR="00FC4F45">
        <w:rPr>
          <w:b w:val="0"/>
        </w:rPr>
        <w:t>п</w:t>
      </w:r>
      <w:r w:rsidR="00FC4F45">
        <w:rPr>
          <w:b w:val="0"/>
        </w:rPr>
        <w:t>реля 2023 г. № 201, от 29 декабря 2023 г. № 895, от 29 декабря 2023 г. № 896, от 04 апреля 2024 г. № 202)</w:t>
      </w:r>
      <w:r w:rsidR="00443941">
        <w:rPr>
          <w:b w:val="0"/>
        </w:rPr>
        <w:t xml:space="preserve">внести следующие </w:t>
      </w:r>
      <w:r w:rsidR="00393BB3">
        <w:rPr>
          <w:b w:val="0"/>
        </w:rPr>
        <w:t>изменения:</w:t>
      </w:r>
    </w:p>
    <w:p w:rsidR="00393BB3" w:rsidRDefault="0080488B" w:rsidP="00443941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</w:rPr>
        <w:t>1.1 П</w:t>
      </w:r>
      <w:r w:rsidR="00443941">
        <w:rPr>
          <w:b w:val="0"/>
        </w:rPr>
        <w:t>озицию «</w:t>
      </w:r>
      <w:r w:rsidR="00443941" w:rsidRPr="008F48D7">
        <w:rPr>
          <w:b w:val="0"/>
          <w:bCs w:val="0"/>
        </w:rPr>
        <w:t>Показатели решениязадач Подпрограммы</w:t>
      </w:r>
      <w:r w:rsidR="00443941">
        <w:rPr>
          <w:b w:val="0"/>
          <w:bCs w:val="0"/>
        </w:rPr>
        <w:t>»</w:t>
      </w:r>
      <w:r w:rsidR="00393BB3">
        <w:rPr>
          <w:b w:val="0"/>
        </w:rPr>
        <w:t xml:space="preserve"> паспорта подпрограммы </w:t>
      </w:r>
      <w:r w:rsidR="00393BB3" w:rsidRPr="00063473">
        <w:rPr>
          <w:b w:val="0"/>
          <w:color w:val="000000"/>
        </w:rPr>
        <w:t>«Молодежь»</w:t>
      </w:r>
      <w:r w:rsidR="00393BB3" w:rsidRPr="008F48D7">
        <w:rPr>
          <w:b w:val="0"/>
        </w:rPr>
        <w:t>муниципальной программ</w:t>
      </w:r>
      <w:r w:rsidR="00393BB3">
        <w:rPr>
          <w:b w:val="0"/>
        </w:rPr>
        <w:t>ы</w:t>
      </w:r>
      <w:r w:rsidR="00393BB3" w:rsidRPr="008F48D7">
        <w:rPr>
          <w:b w:val="0"/>
        </w:rPr>
        <w:t xml:space="preserve"> Андроповского м</w:t>
      </w:r>
      <w:r w:rsidR="00393BB3" w:rsidRPr="008F48D7">
        <w:rPr>
          <w:b w:val="0"/>
        </w:rPr>
        <w:t>у</w:t>
      </w:r>
      <w:r w:rsidR="00393BB3" w:rsidRPr="008F48D7">
        <w:rPr>
          <w:b w:val="0"/>
        </w:rPr>
        <w:t>ниципального</w:t>
      </w:r>
      <w:r w:rsidR="00393BB3">
        <w:rPr>
          <w:b w:val="0"/>
        </w:rPr>
        <w:t xml:space="preserve"> округа</w:t>
      </w:r>
      <w:r w:rsidR="00393BB3" w:rsidRPr="008F48D7">
        <w:rPr>
          <w:b w:val="0"/>
        </w:rPr>
        <w:t xml:space="preserve"> Ставропольского края</w:t>
      </w:r>
      <w:r w:rsidR="00393BB3" w:rsidRPr="003E65E7">
        <w:rPr>
          <w:b w:val="0"/>
        </w:rPr>
        <w:t>«Формирование здорового образа жизнинаселения, реализация молодежной политики»</w:t>
      </w:r>
      <w:r w:rsidR="00443941">
        <w:rPr>
          <w:b w:val="0"/>
        </w:rPr>
        <w:t xml:space="preserve">дополнить показателем – </w:t>
      </w:r>
      <w:r w:rsidR="00443941">
        <w:rPr>
          <w:b w:val="0"/>
          <w:bCs w:val="0"/>
        </w:rPr>
        <w:t>«Д</w:t>
      </w:r>
      <w:r w:rsidR="00443941" w:rsidRPr="00E333F3">
        <w:rPr>
          <w:b w:val="0"/>
          <w:bCs w:val="0"/>
        </w:rPr>
        <w:t xml:space="preserve">оля </w:t>
      </w:r>
      <w:r w:rsidR="00443941" w:rsidRPr="00A2515A">
        <w:rPr>
          <w:b w:val="0"/>
          <w:bCs w:val="0"/>
        </w:rPr>
        <w:t>молодежи, задействованной в добровольческом (волонтерском) дв</w:t>
      </w:r>
      <w:r w:rsidR="00443941" w:rsidRPr="00A2515A">
        <w:rPr>
          <w:b w:val="0"/>
          <w:bCs w:val="0"/>
        </w:rPr>
        <w:t>и</w:t>
      </w:r>
      <w:r w:rsidR="00443941" w:rsidRPr="00A2515A">
        <w:rPr>
          <w:b w:val="0"/>
          <w:bCs w:val="0"/>
        </w:rPr>
        <w:t>жении, в общей численности молодежи</w:t>
      </w:r>
      <w:r w:rsidR="00443941">
        <w:rPr>
          <w:b w:val="0"/>
          <w:bCs w:val="0"/>
        </w:rPr>
        <w:t>».</w:t>
      </w:r>
    </w:p>
    <w:p w:rsidR="00761A5E" w:rsidRPr="00443941" w:rsidRDefault="00761A5E" w:rsidP="00443941">
      <w:pPr>
        <w:widowControl w:val="0"/>
        <w:ind w:firstLine="709"/>
        <w:jc w:val="both"/>
        <w:rPr>
          <w:b w:val="0"/>
          <w:bCs w:val="0"/>
        </w:rPr>
      </w:pPr>
    </w:p>
    <w:p w:rsidR="006E74E8" w:rsidRPr="00543F5F" w:rsidRDefault="00761A5E" w:rsidP="00C464F7">
      <w:pPr>
        <w:widowControl w:val="0"/>
        <w:tabs>
          <w:tab w:val="left" w:pos="567"/>
        </w:tabs>
        <w:ind w:firstLine="709"/>
        <w:jc w:val="both"/>
        <w:rPr>
          <w:b w:val="0"/>
        </w:rPr>
      </w:pPr>
      <w:r>
        <w:rPr>
          <w:b w:val="0"/>
        </w:rPr>
        <w:t>2</w:t>
      </w:r>
      <w:r w:rsidR="002A00AE" w:rsidRPr="00543F5F">
        <w:rPr>
          <w:b w:val="0"/>
        </w:rPr>
        <w:t xml:space="preserve">. Настоящее постановление подлежит размещению на официальном сайте администрации Андроповского муниципального </w:t>
      </w:r>
      <w:r w:rsidR="002A00AE">
        <w:rPr>
          <w:b w:val="0"/>
        </w:rPr>
        <w:t xml:space="preserve">округа </w:t>
      </w:r>
      <w:r w:rsidR="002A00AE" w:rsidRPr="00543F5F">
        <w:rPr>
          <w:b w:val="0"/>
        </w:rPr>
        <w:t>Ставропол</w:t>
      </w:r>
      <w:r w:rsidR="002A00AE" w:rsidRPr="00543F5F">
        <w:rPr>
          <w:b w:val="0"/>
        </w:rPr>
        <w:t>ь</w:t>
      </w:r>
      <w:r w:rsidR="002A00AE" w:rsidRPr="00543F5F">
        <w:rPr>
          <w:b w:val="0"/>
        </w:rPr>
        <w:t>ского края в информационно-телекоммуникационной сети «Интернет».</w:t>
      </w:r>
    </w:p>
    <w:p w:rsidR="00761A5E" w:rsidRPr="00543F5F" w:rsidRDefault="00761A5E" w:rsidP="00835548">
      <w:pPr>
        <w:widowControl w:val="0"/>
        <w:tabs>
          <w:tab w:val="left" w:pos="567"/>
        </w:tabs>
        <w:ind w:firstLine="709"/>
        <w:jc w:val="both"/>
        <w:rPr>
          <w:b w:val="0"/>
        </w:rPr>
      </w:pPr>
    </w:p>
    <w:p w:rsidR="002A00AE" w:rsidRPr="00543F5F" w:rsidRDefault="00761A5E" w:rsidP="00761A5E">
      <w:pPr>
        <w:widowControl w:val="0"/>
        <w:tabs>
          <w:tab w:val="left" w:pos="567"/>
        </w:tabs>
        <w:ind w:firstLine="709"/>
        <w:jc w:val="both"/>
        <w:rPr>
          <w:b w:val="0"/>
        </w:rPr>
      </w:pPr>
      <w:r>
        <w:rPr>
          <w:b w:val="0"/>
        </w:rPr>
        <w:lastRenderedPageBreak/>
        <w:t>3</w:t>
      </w:r>
      <w:r w:rsidR="002A00AE" w:rsidRPr="00543F5F">
        <w:rPr>
          <w:b w:val="0"/>
        </w:rPr>
        <w:t xml:space="preserve">. Настоящее постановление </w:t>
      </w:r>
      <w:r w:rsidR="002A00AE">
        <w:rPr>
          <w:b w:val="0"/>
        </w:rPr>
        <w:t>вступает в силу после его официального обнародования</w:t>
      </w:r>
      <w:r w:rsidR="001C3B90">
        <w:rPr>
          <w:b w:val="0"/>
        </w:rPr>
        <w:t>.</w:t>
      </w:r>
    </w:p>
    <w:p w:rsidR="002A00AE" w:rsidRDefault="002A00AE" w:rsidP="002A00AE">
      <w:pPr>
        <w:pStyle w:val="a8"/>
        <w:widowControl w:val="0"/>
        <w:spacing w:after="0" w:line="240" w:lineRule="exact"/>
        <w:jc w:val="both"/>
        <w:rPr>
          <w:sz w:val="28"/>
          <w:szCs w:val="28"/>
        </w:rPr>
      </w:pPr>
    </w:p>
    <w:p w:rsidR="00FC4F45" w:rsidRDefault="00FC4F45" w:rsidP="002A00AE">
      <w:pPr>
        <w:pStyle w:val="a8"/>
        <w:widowControl w:val="0"/>
        <w:spacing w:after="0" w:line="240" w:lineRule="exact"/>
        <w:jc w:val="both"/>
        <w:rPr>
          <w:sz w:val="28"/>
          <w:szCs w:val="28"/>
        </w:rPr>
      </w:pPr>
    </w:p>
    <w:p w:rsidR="00761A5E" w:rsidRPr="004E13BF" w:rsidRDefault="00761A5E" w:rsidP="002A00AE">
      <w:pPr>
        <w:pStyle w:val="a8"/>
        <w:widowControl w:val="0"/>
        <w:spacing w:after="0" w:line="240" w:lineRule="exact"/>
        <w:jc w:val="both"/>
        <w:rPr>
          <w:sz w:val="28"/>
          <w:szCs w:val="28"/>
        </w:rPr>
      </w:pPr>
    </w:p>
    <w:p w:rsidR="002A00AE" w:rsidRPr="004E13BF" w:rsidRDefault="002A00AE" w:rsidP="002A00AE">
      <w:pPr>
        <w:widowControl w:val="0"/>
        <w:spacing w:line="240" w:lineRule="exact"/>
        <w:jc w:val="both"/>
        <w:rPr>
          <w:b w:val="0"/>
        </w:rPr>
      </w:pPr>
      <w:r w:rsidRPr="004E13BF">
        <w:rPr>
          <w:b w:val="0"/>
        </w:rPr>
        <w:t xml:space="preserve">Глава </w:t>
      </w:r>
    </w:p>
    <w:p w:rsidR="002A00AE" w:rsidRPr="004E13BF" w:rsidRDefault="002A00AE" w:rsidP="002A00AE">
      <w:pPr>
        <w:widowControl w:val="0"/>
        <w:spacing w:line="240" w:lineRule="exact"/>
        <w:jc w:val="both"/>
        <w:rPr>
          <w:b w:val="0"/>
        </w:rPr>
      </w:pPr>
      <w:r w:rsidRPr="004E13BF"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</w:p>
    <w:p w:rsidR="00921A0A" w:rsidRPr="00FC4F45" w:rsidRDefault="002A00AE" w:rsidP="00FC4F45">
      <w:pPr>
        <w:spacing w:line="240" w:lineRule="exact"/>
        <w:jc w:val="both"/>
        <w:rPr>
          <w:b w:val="0"/>
        </w:rPr>
      </w:pPr>
      <w:r w:rsidRPr="004E13BF">
        <w:rPr>
          <w:b w:val="0"/>
        </w:rPr>
        <w:t xml:space="preserve">Ставропольского края                               </w:t>
      </w:r>
      <w:r w:rsidRPr="004E13BF">
        <w:rPr>
          <w:b w:val="0"/>
        </w:rPr>
        <w:tab/>
        <w:t xml:space="preserve">                           Н.А. </w:t>
      </w:r>
      <w:proofErr w:type="spellStart"/>
      <w:r w:rsidRPr="004E13BF">
        <w:rPr>
          <w:b w:val="0"/>
        </w:rPr>
        <w:t>Бобрышева</w:t>
      </w:r>
      <w:bookmarkStart w:id="0" w:name="_GoBack"/>
      <w:bookmarkEnd w:id="0"/>
      <w:proofErr w:type="spellEnd"/>
    </w:p>
    <w:sectPr w:rsidR="00921A0A" w:rsidRPr="00FC4F45" w:rsidSect="00761A5E">
      <w:headerReference w:type="default" r:id="rId8"/>
      <w:pgSz w:w="11906" w:h="16838"/>
      <w:pgMar w:top="1134" w:right="567" w:bottom="1134" w:left="1985" w:header="709" w:footer="709" w:gutter="0"/>
      <w:pgNumType w:start="1"/>
      <w:cols w:space="720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1A9" w:rsidRDefault="004D01A9">
      <w:r>
        <w:separator/>
      </w:r>
    </w:p>
  </w:endnote>
  <w:endnote w:type="continuationSeparator" w:id="1">
    <w:p w:rsidR="004D01A9" w:rsidRDefault="004D0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1A9" w:rsidRDefault="004D01A9">
      <w:r>
        <w:separator/>
      </w:r>
    </w:p>
  </w:footnote>
  <w:footnote w:type="continuationSeparator" w:id="1">
    <w:p w:rsidR="004D01A9" w:rsidRDefault="004D0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2563884"/>
    </w:sdtPr>
    <w:sdtEndPr>
      <w:rPr>
        <w:b w:val="0"/>
      </w:rPr>
    </w:sdtEndPr>
    <w:sdtContent>
      <w:p w:rsidR="006E74E8" w:rsidRPr="001879DE" w:rsidRDefault="000F0E97" w:rsidP="002A00AE">
        <w:pPr>
          <w:pStyle w:val="a3"/>
          <w:jc w:val="center"/>
          <w:rPr>
            <w:b w:val="0"/>
          </w:rPr>
        </w:pPr>
        <w:r w:rsidRPr="001879DE">
          <w:rPr>
            <w:b w:val="0"/>
          </w:rPr>
          <w:fldChar w:fldCharType="begin"/>
        </w:r>
        <w:r w:rsidR="006E74E8" w:rsidRPr="001879DE">
          <w:rPr>
            <w:b w:val="0"/>
          </w:rPr>
          <w:instrText>PAGE   \* MERGEFORMAT</w:instrText>
        </w:r>
        <w:r w:rsidRPr="001879DE">
          <w:rPr>
            <w:b w:val="0"/>
          </w:rPr>
          <w:fldChar w:fldCharType="separate"/>
        </w:r>
        <w:r w:rsidR="00584051">
          <w:rPr>
            <w:b w:val="0"/>
            <w:noProof/>
          </w:rPr>
          <w:t>2</w:t>
        </w:r>
        <w:r w:rsidRPr="001879DE">
          <w:rPr>
            <w:b w:val="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22E848C5"/>
    <w:multiLevelType w:val="multilevel"/>
    <w:tmpl w:val="FA52E0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232F75BC"/>
    <w:multiLevelType w:val="hybridMultilevel"/>
    <w:tmpl w:val="E16A34DC"/>
    <w:lvl w:ilvl="0" w:tplc="DC88CD8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66443"/>
    <w:multiLevelType w:val="multilevel"/>
    <w:tmpl w:val="42E84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4B386BA1"/>
    <w:multiLevelType w:val="hybridMultilevel"/>
    <w:tmpl w:val="88049086"/>
    <w:lvl w:ilvl="0" w:tplc="D0EC71BA">
      <w:start w:val="6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845B39"/>
    <w:multiLevelType w:val="multilevel"/>
    <w:tmpl w:val="A84CEF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70553950"/>
    <w:multiLevelType w:val="multilevel"/>
    <w:tmpl w:val="00DA12E4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7E711119"/>
    <w:multiLevelType w:val="multilevel"/>
    <w:tmpl w:val="282A3E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0AE"/>
    <w:rsid w:val="0004238B"/>
    <w:rsid w:val="00052CCA"/>
    <w:rsid w:val="00091194"/>
    <w:rsid w:val="000C6508"/>
    <w:rsid w:val="000F0E97"/>
    <w:rsid w:val="001258A3"/>
    <w:rsid w:val="001423A0"/>
    <w:rsid w:val="00156361"/>
    <w:rsid w:val="001570D5"/>
    <w:rsid w:val="00180CCB"/>
    <w:rsid w:val="001C3B90"/>
    <w:rsid w:val="002227D5"/>
    <w:rsid w:val="00271B70"/>
    <w:rsid w:val="00286DFB"/>
    <w:rsid w:val="002A00AE"/>
    <w:rsid w:val="002B69BD"/>
    <w:rsid w:val="002D4487"/>
    <w:rsid w:val="00356ACD"/>
    <w:rsid w:val="00393BB3"/>
    <w:rsid w:val="00393CA8"/>
    <w:rsid w:val="003F6C3B"/>
    <w:rsid w:val="00410D22"/>
    <w:rsid w:val="0041218D"/>
    <w:rsid w:val="00437F5E"/>
    <w:rsid w:val="00443941"/>
    <w:rsid w:val="00472E9D"/>
    <w:rsid w:val="004D01A9"/>
    <w:rsid w:val="005206DC"/>
    <w:rsid w:val="00554FCF"/>
    <w:rsid w:val="00556FAE"/>
    <w:rsid w:val="00584051"/>
    <w:rsid w:val="005A68DC"/>
    <w:rsid w:val="005F4408"/>
    <w:rsid w:val="00680426"/>
    <w:rsid w:val="00680670"/>
    <w:rsid w:val="006C0758"/>
    <w:rsid w:val="006E6928"/>
    <w:rsid w:val="006E74E8"/>
    <w:rsid w:val="00713EBA"/>
    <w:rsid w:val="007411FF"/>
    <w:rsid w:val="0075734B"/>
    <w:rsid w:val="00761A5E"/>
    <w:rsid w:val="007A1426"/>
    <w:rsid w:val="0080488B"/>
    <w:rsid w:val="00822979"/>
    <w:rsid w:val="0082608E"/>
    <w:rsid w:val="00835548"/>
    <w:rsid w:val="0086352D"/>
    <w:rsid w:val="008834DD"/>
    <w:rsid w:val="00887CC4"/>
    <w:rsid w:val="00897BD6"/>
    <w:rsid w:val="00921A0A"/>
    <w:rsid w:val="009C41FC"/>
    <w:rsid w:val="009D1010"/>
    <w:rsid w:val="00A2515A"/>
    <w:rsid w:val="00A6009C"/>
    <w:rsid w:val="00A74BB4"/>
    <w:rsid w:val="00A75017"/>
    <w:rsid w:val="00A92316"/>
    <w:rsid w:val="00AE0A02"/>
    <w:rsid w:val="00B53328"/>
    <w:rsid w:val="00B812B6"/>
    <w:rsid w:val="00C37ECC"/>
    <w:rsid w:val="00C464F7"/>
    <w:rsid w:val="00CC75F1"/>
    <w:rsid w:val="00D2413F"/>
    <w:rsid w:val="00D57B8C"/>
    <w:rsid w:val="00D84DD5"/>
    <w:rsid w:val="00DA0F1F"/>
    <w:rsid w:val="00DA20FF"/>
    <w:rsid w:val="00DF2E14"/>
    <w:rsid w:val="00DF6510"/>
    <w:rsid w:val="00E333F3"/>
    <w:rsid w:val="00E638DB"/>
    <w:rsid w:val="00E80465"/>
    <w:rsid w:val="00ED697B"/>
    <w:rsid w:val="00EE5B27"/>
    <w:rsid w:val="00EF5B55"/>
    <w:rsid w:val="00FA0747"/>
    <w:rsid w:val="00FC4F45"/>
    <w:rsid w:val="00FD0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A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link w:val="a6"/>
    <w:rsid w:val="002A00AE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6">
    <w:name w:val="Обычный (веб) Знак"/>
    <w:link w:val="a5"/>
    <w:rsid w:val="002A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0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2A00AE"/>
    <w:rPr>
      <w:color w:val="0000FF"/>
      <w:u w:val="single"/>
    </w:rPr>
  </w:style>
  <w:style w:type="paragraph" w:customStyle="1" w:styleId="ConsPlusNonformat">
    <w:name w:val="ConsPlusNonformat"/>
    <w:rsid w:val="002A00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2A00AE"/>
    <w:pPr>
      <w:spacing w:after="120"/>
    </w:pPr>
    <w:rPr>
      <w:b w:val="0"/>
      <w:bCs w:val="0"/>
      <w:sz w:val="24"/>
      <w:szCs w:val="24"/>
    </w:rPr>
  </w:style>
  <w:style w:type="character" w:customStyle="1" w:styleId="a9">
    <w:name w:val="Основной текст Знак"/>
    <w:basedOn w:val="a0"/>
    <w:link w:val="a8"/>
    <w:rsid w:val="002A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A00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A00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A00AE"/>
    <w:pPr>
      <w:suppressAutoHyphens/>
      <w:jc w:val="both"/>
    </w:pPr>
    <w:rPr>
      <w:sz w:val="24"/>
      <w:szCs w:val="20"/>
      <w:lang w:val="en-US"/>
    </w:rPr>
  </w:style>
  <w:style w:type="character" w:customStyle="1" w:styleId="FontStyle21">
    <w:name w:val="Font Style21"/>
    <w:rsid w:val="002A00A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A00AE"/>
    <w:pPr>
      <w:widowControl w:val="0"/>
      <w:autoSpaceDE w:val="0"/>
      <w:autoSpaceDN w:val="0"/>
      <w:adjustRightInd w:val="0"/>
      <w:spacing w:line="274" w:lineRule="exact"/>
      <w:jc w:val="center"/>
    </w:pPr>
    <w:rPr>
      <w:b w:val="0"/>
      <w:bCs w:val="0"/>
      <w:sz w:val="24"/>
      <w:szCs w:val="24"/>
    </w:rPr>
  </w:style>
  <w:style w:type="character" w:customStyle="1" w:styleId="aa">
    <w:name w:val="Основной текст_"/>
    <w:link w:val="9"/>
    <w:locked/>
    <w:rsid w:val="002A00AE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a"/>
    <w:rsid w:val="002A00AE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b w:val="0"/>
      <w:bCs w:val="0"/>
      <w:sz w:val="27"/>
      <w:szCs w:val="27"/>
      <w:shd w:val="clear" w:color="auto" w:fill="FFFFFF"/>
      <w:lang w:eastAsia="en-US"/>
    </w:rPr>
  </w:style>
  <w:style w:type="paragraph" w:styleId="ab">
    <w:name w:val="No Spacing"/>
    <w:link w:val="ac"/>
    <w:qFormat/>
    <w:rsid w:val="002A00A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Без интервала Знак"/>
    <w:link w:val="ab"/>
    <w:rsid w:val="002A00AE"/>
    <w:rPr>
      <w:rFonts w:ascii="Calibri" w:eastAsia="Times New Roman" w:hAnsi="Calibri" w:cs="Calibri"/>
    </w:rPr>
  </w:style>
  <w:style w:type="character" w:styleId="ad">
    <w:name w:val="page number"/>
    <w:basedOn w:val="a0"/>
    <w:rsid w:val="002A00AE"/>
  </w:style>
  <w:style w:type="paragraph" w:styleId="ae">
    <w:name w:val="footer"/>
    <w:basedOn w:val="a"/>
    <w:link w:val="af"/>
    <w:rsid w:val="002A00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rsid w:val="002A00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A00A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link w:val="ConsNonformat0"/>
    <w:rsid w:val="002A00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2A00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0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A00AE"/>
  </w:style>
  <w:style w:type="paragraph" w:customStyle="1" w:styleId="Standard">
    <w:name w:val="Standard"/>
    <w:rsid w:val="002A00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rsid w:val="002A0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2A00AE"/>
    <w:pPr>
      <w:ind w:left="720"/>
      <w:contextualSpacing/>
    </w:pPr>
    <w:rPr>
      <w:b w:val="0"/>
      <w:bCs w:val="0"/>
      <w:szCs w:val="20"/>
    </w:rPr>
  </w:style>
  <w:style w:type="paragraph" w:customStyle="1" w:styleId="af3">
    <w:name w:val="Заголовок"/>
    <w:basedOn w:val="a"/>
    <w:next w:val="a8"/>
    <w:rsid w:val="002A00AE"/>
    <w:pPr>
      <w:keepNext/>
      <w:widowControl w:val="0"/>
      <w:suppressAutoHyphens/>
      <w:spacing w:before="240" w:after="120"/>
    </w:pPr>
    <w:rPr>
      <w:rFonts w:ascii="Arial" w:eastAsia="Andale Sans UI" w:hAnsi="Arial" w:cs="Tahoma"/>
      <w:b w:val="0"/>
      <w:bCs w:val="0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A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link w:val="a6"/>
    <w:rsid w:val="002A00AE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6">
    <w:name w:val="Обычный (веб) Знак"/>
    <w:link w:val="a5"/>
    <w:rsid w:val="002A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0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2A00AE"/>
    <w:rPr>
      <w:color w:val="0000FF"/>
      <w:u w:val="single"/>
    </w:rPr>
  </w:style>
  <w:style w:type="paragraph" w:customStyle="1" w:styleId="ConsPlusNonformat">
    <w:name w:val="ConsPlusNonformat"/>
    <w:rsid w:val="002A00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2A00AE"/>
    <w:pPr>
      <w:spacing w:after="120"/>
    </w:pPr>
    <w:rPr>
      <w:b w:val="0"/>
      <w:bCs w:val="0"/>
      <w:sz w:val="24"/>
      <w:szCs w:val="24"/>
    </w:rPr>
  </w:style>
  <w:style w:type="character" w:customStyle="1" w:styleId="a9">
    <w:name w:val="Основной текст Знак"/>
    <w:basedOn w:val="a0"/>
    <w:link w:val="a8"/>
    <w:rsid w:val="002A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A00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A00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A00AE"/>
    <w:pPr>
      <w:suppressAutoHyphens/>
      <w:jc w:val="both"/>
    </w:pPr>
    <w:rPr>
      <w:sz w:val="24"/>
      <w:szCs w:val="20"/>
      <w:lang w:val="en-US"/>
    </w:rPr>
  </w:style>
  <w:style w:type="character" w:customStyle="1" w:styleId="FontStyle21">
    <w:name w:val="Font Style21"/>
    <w:rsid w:val="002A00A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A00AE"/>
    <w:pPr>
      <w:widowControl w:val="0"/>
      <w:autoSpaceDE w:val="0"/>
      <w:autoSpaceDN w:val="0"/>
      <w:adjustRightInd w:val="0"/>
      <w:spacing w:line="274" w:lineRule="exact"/>
      <w:jc w:val="center"/>
    </w:pPr>
    <w:rPr>
      <w:b w:val="0"/>
      <w:bCs w:val="0"/>
      <w:sz w:val="24"/>
      <w:szCs w:val="24"/>
    </w:rPr>
  </w:style>
  <w:style w:type="character" w:customStyle="1" w:styleId="aa">
    <w:name w:val="Основной текст_"/>
    <w:link w:val="9"/>
    <w:locked/>
    <w:rsid w:val="002A00AE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a"/>
    <w:rsid w:val="002A00AE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b w:val="0"/>
      <w:bCs w:val="0"/>
      <w:sz w:val="27"/>
      <w:szCs w:val="27"/>
      <w:shd w:val="clear" w:color="auto" w:fill="FFFFFF"/>
      <w:lang w:eastAsia="en-US"/>
    </w:rPr>
  </w:style>
  <w:style w:type="paragraph" w:styleId="ab">
    <w:name w:val="No Spacing"/>
    <w:link w:val="ac"/>
    <w:qFormat/>
    <w:rsid w:val="002A00A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Без интервала Знак"/>
    <w:link w:val="ab"/>
    <w:rsid w:val="002A00AE"/>
    <w:rPr>
      <w:rFonts w:ascii="Calibri" w:eastAsia="Times New Roman" w:hAnsi="Calibri" w:cs="Calibri"/>
    </w:rPr>
  </w:style>
  <w:style w:type="character" w:styleId="ad">
    <w:name w:val="page number"/>
    <w:basedOn w:val="a0"/>
    <w:rsid w:val="002A00AE"/>
  </w:style>
  <w:style w:type="paragraph" w:styleId="ae">
    <w:name w:val="footer"/>
    <w:basedOn w:val="a"/>
    <w:link w:val="af"/>
    <w:rsid w:val="002A00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rsid w:val="002A00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A00A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link w:val="ConsNonformat0"/>
    <w:rsid w:val="002A00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2A00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0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A00AE"/>
  </w:style>
  <w:style w:type="paragraph" w:customStyle="1" w:styleId="Standard">
    <w:name w:val="Standard"/>
    <w:rsid w:val="002A00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rsid w:val="002A0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2A00AE"/>
    <w:pPr>
      <w:ind w:left="720"/>
      <w:contextualSpacing/>
    </w:pPr>
    <w:rPr>
      <w:b w:val="0"/>
      <w:bCs w:val="0"/>
      <w:szCs w:val="20"/>
    </w:rPr>
  </w:style>
  <w:style w:type="paragraph" w:customStyle="1" w:styleId="af3">
    <w:name w:val="Заголовок"/>
    <w:basedOn w:val="a"/>
    <w:next w:val="a8"/>
    <w:rsid w:val="002A00AE"/>
    <w:pPr>
      <w:keepNext/>
      <w:widowControl w:val="0"/>
      <w:suppressAutoHyphens/>
      <w:spacing w:before="240" w:after="120"/>
    </w:pPr>
    <w:rPr>
      <w:rFonts w:ascii="Arial" w:eastAsia="Andale Sans UI" w:hAnsi="Arial" w:cs="Tahoma"/>
      <w:b w:val="0"/>
      <w:bCs w:val="0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04153-67A5-4A6D-8B26-C4A57487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</cp:lastModifiedBy>
  <cp:revision>33</cp:revision>
  <cp:lastPrinted>2024-03-25T12:55:00Z</cp:lastPrinted>
  <dcterms:created xsi:type="dcterms:W3CDTF">2023-12-05T07:27:00Z</dcterms:created>
  <dcterms:modified xsi:type="dcterms:W3CDTF">2024-04-14T18:59:00Z</dcterms:modified>
</cp:coreProperties>
</file>