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1A" w:rsidRPr="00664EA9" w:rsidRDefault="00973B1A" w:rsidP="00973B1A">
      <w:pPr>
        <w:widowControl w:val="0"/>
        <w:tabs>
          <w:tab w:val="left" w:pos="7088"/>
        </w:tabs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B1A" w:rsidRPr="00973B1A" w:rsidRDefault="00973B1A" w:rsidP="00973B1A">
      <w:pPr>
        <w:widowControl w:val="0"/>
        <w:jc w:val="right"/>
        <w:rPr>
          <w:color w:val="000000"/>
        </w:rPr>
      </w:pPr>
    </w:p>
    <w:p w:rsidR="00973B1A" w:rsidRPr="00973B1A" w:rsidRDefault="00973B1A" w:rsidP="00973B1A">
      <w:pPr>
        <w:widowControl w:val="0"/>
        <w:jc w:val="center"/>
        <w:rPr>
          <w:color w:val="000000"/>
          <w:sz w:val="32"/>
          <w:szCs w:val="32"/>
        </w:rPr>
      </w:pPr>
      <w:proofErr w:type="gramStart"/>
      <w:r w:rsidRPr="00973B1A">
        <w:rPr>
          <w:color w:val="000000"/>
          <w:sz w:val="32"/>
          <w:szCs w:val="32"/>
        </w:rPr>
        <w:t>П</w:t>
      </w:r>
      <w:proofErr w:type="gramEnd"/>
      <w:r w:rsidRPr="00973B1A">
        <w:rPr>
          <w:color w:val="000000"/>
          <w:sz w:val="32"/>
          <w:szCs w:val="32"/>
        </w:rPr>
        <w:t xml:space="preserve"> О С Т А Н О В Л Е Н И Е</w:t>
      </w:r>
    </w:p>
    <w:p w:rsidR="00973B1A" w:rsidRPr="00664EA9" w:rsidRDefault="00973B1A" w:rsidP="00973B1A">
      <w:pPr>
        <w:widowControl w:val="0"/>
        <w:jc w:val="center"/>
        <w:rPr>
          <w:color w:val="000000"/>
        </w:rPr>
      </w:pPr>
    </w:p>
    <w:p w:rsidR="00973B1A" w:rsidRPr="00973B1A" w:rsidRDefault="00973B1A" w:rsidP="00973B1A">
      <w:pPr>
        <w:widowControl w:val="0"/>
        <w:jc w:val="center"/>
        <w:rPr>
          <w:b w:val="0"/>
          <w:color w:val="000000"/>
          <w:sz w:val="24"/>
          <w:szCs w:val="24"/>
        </w:rPr>
      </w:pPr>
      <w:r w:rsidRPr="00973B1A">
        <w:rPr>
          <w:b w:val="0"/>
          <w:color w:val="000000"/>
          <w:sz w:val="24"/>
          <w:szCs w:val="24"/>
        </w:rPr>
        <w:t>АДМИНИСТРАЦИИ АНДРОПОВСКОГО МУНИЦИПАЛЬНОГО ОКРУГА</w:t>
      </w:r>
    </w:p>
    <w:p w:rsidR="00973B1A" w:rsidRPr="00973B1A" w:rsidRDefault="00973B1A" w:rsidP="00973B1A">
      <w:pPr>
        <w:widowControl w:val="0"/>
        <w:jc w:val="center"/>
        <w:rPr>
          <w:b w:val="0"/>
          <w:color w:val="000000"/>
          <w:sz w:val="24"/>
          <w:szCs w:val="24"/>
        </w:rPr>
      </w:pPr>
      <w:r w:rsidRPr="00973B1A">
        <w:rPr>
          <w:b w:val="0"/>
          <w:color w:val="000000"/>
          <w:sz w:val="24"/>
          <w:szCs w:val="24"/>
        </w:rPr>
        <w:t>СТАВРОПОЛЬСКОГО КРАЯ</w:t>
      </w:r>
    </w:p>
    <w:p w:rsidR="00973B1A" w:rsidRPr="00973B1A" w:rsidRDefault="00973B1A" w:rsidP="00973B1A">
      <w:pPr>
        <w:widowControl w:val="0"/>
        <w:jc w:val="center"/>
        <w:rPr>
          <w:b w:val="0"/>
          <w:color w:val="000000"/>
        </w:rPr>
      </w:pPr>
    </w:p>
    <w:p w:rsidR="00973B1A" w:rsidRPr="00973B1A" w:rsidRDefault="00A86C98" w:rsidP="00973B1A">
      <w:pPr>
        <w:widowControl w:val="0"/>
        <w:jc w:val="both"/>
        <w:rPr>
          <w:b w:val="0"/>
          <w:color w:val="000000"/>
        </w:rPr>
      </w:pPr>
      <w:r>
        <w:rPr>
          <w:b w:val="0"/>
          <w:color w:val="000000"/>
        </w:rPr>
        <w:t>27 декабря</w:t>
      </w:r>
      <w:r w:rsidR="00973B1A" w:rsidRPr="00973B1A">
        <w:rPr>
          <w:b w:val="0"/>
          <w:color w:val="000000"/>
        </w:rPr>
        <w:t xml:space="preserve"> 2024 г.                     </w:t>
      </w:r>
      <w:r w:rsidR="002526E5">
        <w:rPr>
          <w:b w:val="0"/>
          <w:color w:val="000000"/>
        </w:rPr>
        <w:t xml:space="preserve">   </w:t>
      </w:r>
      <w:r w:rsidR="00973B1A" w:rsidRPr="00973B1A">
        <w:rPr>
          <w:b w:val="0"/>
          <w:color w:val="000000"/>
        </w:rPr>
        <w:t xml:space="preserve"> </w:t>
      </w:r>
      <w:proofErr w:type="gramStart"/>
      <w:r w:rsidR="00973B1A" w:rsidRPr="00973B1A">
        <w:rPr>
          <w:b w:val="0"/>
          <w:color w:val="000000"/>
        </w:rPr>
        <w:t>с</w:t>
      </w:r>
      <w:proofErr w:type="gramEnd"/>
      <w:r w:rsidR="00973B1A" w:rsidRPr="00973B1A">
        <w:rPr>
          <w:b w:val="0"/>
          <w:color w:val="000000"/>
        </w:rPr>
        <w:t xml:space="preserve">. Курсавка                       </w:t>
      </w:r>
      <w:r w:rsidR="002526E5">
        <w:rPr>
          <w:b w:val="0"/>
          <w:color w:val="000000"/>
        </w:rPr>
        <w:t xml:space="preserve">  </w:t>
      </w:r>
      <w:r w:rsidR="00973B1A" w:rsidRPr="00973B1A">
        <w:rPr>
          <w:b w:val="0"/>
          <w:color w:val="000000"/>
        </w:rPr>
        <w:t xml:space="preserve"> </w:t>
      </w:r>
      <w:r w:rsidR="002526E5">
        <w:rPr>
          <w:b w:val="0"/>
          <w:color w:val="000000"/>
        </w:rPr>
        <w:t xml:space="preserve">  </w:t>
      </w:r>
      <w:r w:rsidR="00973B1A" w:rsidRPr="00973B1A">
        <w:rPr>
          <w:b w:val="0"/>
          <w:color w:val="000000"/>
        </w:rPr>
        <w:t xml:space="preserve">                № </w:t>
      </w:r>
      <w:r w:rsidR="002062E2">
        <w:rPr>
          <w:b w:val="0"/>
          <w:color w:val="000000"/>
        </w:rPr>
        <w:t>947</w:t>
      </w:r>
    </w:p>
    <w:p w:rsidR="00973B1A" w:rsidRPr="00973B1A" w:rsidRDefault="00973B1A" w:rsidP="00973B1A">
      <w:pPr>
        <w:widowControl w:val="0"/>
        <w:spacing w:line="240" w:lineRule="exact"/>
        <w:jc w:val="both"/>
        <w:rPr>
          <w:b w:val="0"/>
          <w:color w:val="000000"/>
        </w:rPr>
      </w:pPr>
    </w:p>
    <w:p w:rsidR="007C76E8" w:rsidRPr="007C76E8" w:rsidRDefault="007C76E8" w:rsidP="007C76E8">
      <w:pPr>
        <w:widowControl w:val="0"/>
        <w:autoSpaceDE w:val="0"/>
        <w:autoSpaceDN w:val="0"/>
        <w:adjustRightInd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>Об утверждении муниципальной программы Андроповского муниципальн</w:t>
      </w:r>
      <w:r w:rsidRPr="007C76E8">
        <w:rPr>
          <w:b w:val="0"/>
          <w:bCs w:val="0"/>
        </w:rPr>
        <w:t>о</w:t>
      </w:r>
      <w:r w:rsidRPr="007C76E8">
        <w:rPr>
          <w:b w:val="0"/>
          <w:bCs w:val="0"/>
        </w:rPr>
        <w:t>го округа Ставропольского края «</w:t>
      </w:r>
      <w:r w:rsidRPr="007C76E8">
        <w:rPr>
          <w:b w:val="0"/>
        </w:rPr>
        <w:t>Формирование здорового образа жизни населения, реализация молодежной политики</w:t>
      </w:r>
      <w:r w:rsidRPr="007C76E8">
        <w:rPr>
          <w:b w:val="0"/>
          <w:bCs w:val="0"/>
        </w:rPr>
        <w:t>»</w:t>
      </w:r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647965" w:rsidRPr="007C76E8" w:rsidRDefault="00647965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proofErr w:type="gramStart"/>
      <w:r w:rsidRPr="007C76E8">
        <w:rPr>
          <w:b w:val="0"/>
          <w:bCs w:val="0"/>
        </w:rPr>
        <w:t>В соответствии с постановлением администрации Андроповского м</w:t>
      </w:r>
      <w:r w:rsidRPr="007C76E8">
        <w:rPr>
          <w:b w:val="0"/>
          <w:bCs w:val="0"/>
        </w:rPr>
        <w:t>у</w:t>
      </w:r>
      <w:r w:rsidRPr="007C76E8">
        <w:rPr>
          <w:b w:val="0"/>
          <w:bCs w:val="0"/>
        </w:rPr>
        <w:t xml:space="preserve">ниципального округа Ставропольского края от </w:t>
      </w:r>
      <w:r w:rsidR="00976AA1">
        <w:rPr>
          <w:b w:val="0"/>
          <w:bCs w:val="0"/>
        </w:rPr>
        <w:t>30 декабря 2020</w:t>
      </w:r>
      <w:r w:rsidR="00647965">
        <w:rPr>
          <w:b w:val="0"/>
          <w:bCs w:val="0"/>
        </w:rPr>
        <w:t xml:space="preserve"> </w:t>
      </w:r>
      <w:r w:rsidR="00976AA1">
        <w:rPr>
          <w:b w:val="0"/>
          <w:bCs w:val="0"/>
        </w:rPr>
        <w:t>г. № 112 «Об утверждении Порядка разработки, реализации и оценки эффективности м</w:t>
      </w:r>
      <w:r w:rsidR="00976AA1">
        <w:rPr>
          <w:b w:val="0"/>
          <w:bCs w:val="0"/>
        </w:rPr>
        <w:t>у</w:t>
      </w:r>
      <w:r w:rsidR="00976AA1">
        <w:rPr>
          <w:b w:val="0"/>
          <w:bCs w:val="0"/>
        </w:rPr>
        <w:t>ниципальных программ Андроповского муниципального округа Ставропол</w:t>
      </w:r>
      <w:r w:rsidR="00976AA1">
        <w:rPr>
          <w:b w:val="0"/>
          <w:bCs w:val="0"/>
        </w:rPr>
        <w:t>ь</w:t>
      </w:r>
      <w:r w:rsidR="00976AA1">
        <w:rPr>
          <w:b w:val="0"/>
          <w:bCs w:val="0"/>
        </w:rPr>
        <w:t>ского края», решением Совета Андроповского муниципального округа Ста</w:t>
      </w:r>
      <w:r w:rsidR="00976AA1">
        <w:rPr>
          <w:b w:val="0"/>
          <w:bCs w:val="0"/>
        </w:rPr>
        <w:t>в</w:t>
      </w:r>
      <w:r w:rsidR="00976AA1">
        <w:rPr>
          <w:b w:val="0"/>
          <w:bCs w:val="0"/>
        </w:rPr>
        <w:t xml:space="preserve">ропольского края от </w:t>
      </w:r>
      <w:r w:rsidR="00A86C98">
        <w:rPr>
          <w:b w:val="0"/>
          <w:bCs w:val="0"/>
        </w:rPr>
        <w:t>10</w:t>
      </w:r>
      <w:r w:rsidR="00976AA1">
        <w:rPr>
          <w:b w:val="0"/>
          <w:bCs w:val="0"/>
        </w:rPr>
        <w:t xml:space="preserve"> декабря 2024 г. № </w:t>
      </w:r>
      <w:r w:rsidR="00A86C98">
        <w:rPr>
          <w:b w:val="0"/>
          <w:bCs w:val="0"/>
        </w:rPr>
        <w:t>49/503-1</w:t>
      </w:r>
      <w:r w:rsidR="00976AA1">
        <w:rPr>
          <w:b w:val="0"/>
          <w:bCs w:val="0"/>
        </w:rPr>
        <w:t xml:space="preserve"> администрация</w:t>
      </w:r>
      <w:r w:rsidR="00976AA1" w:rsidRPr="00976AA1">
        <w:rPr>
          <w:b w:val="0"/>
          <w:bCs w:val="0"/>
        </w:rPr>
        <w:t xml:space="preserve"> </w:t>
      </w:r>
      <w:r w:rsidR="00976AA1">
        <w:rPr>
          <w:b w:val="0"/>
          <w:bCs w:val="0"/>
        </w:rPr>
        <w:t>Андр</w:t>
      </w:r>
      <w:r w:rsidR="00976AA1">
        <w:rPr>
          <w:b w:val="0"/>
          <w:bCs w:val="0"/>
        </w:rPr>
        <w:t>о</w:t>
      </w:r>
      <w:r w:rsidR="00976AA1">
        <w:rPr>
          <w:b w:val="0"/>
          <w:bCs w:val="0"/>
        </w:rPr>
        <w:t xml:space="preserve">повского муниципального округа Ставропольского края </w:t>
      </w:r>
      <w:proofErr w:type="gramEnd"/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7C76E8">
      <w:pPr>
        <w:widowControl w:val="0"/>
        <w:tabs>
          <w:tab w:val="left" w:pos="763"/>
        </w:tabs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>ПОСТАНОВЛЯЕТ:</w:t>
      </w: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1. Утвердить прилагаемую муниципальную </w:t>
      </w:r>
      <w:hyperlink w:anchor="Par32" w:history="1">
        <w:r w:rsidRPr="007C76E8">
          <w:rPr>
            <w:b w:val="0"/>
            <w:bCs w:val="0"/>
          </w:rPr>
          <w:t>программу</w:t>
        </w:r>
      </w:hyperlink>
      <w:r w:rsidRPr="007C76E8">
        <w:rPr>
          <w:b w:val="0"/>
          <w:bCs w:val="0"/>
        </w:rPr>
        <w:t xml:space="preserve"> Андроповского муниципального округа Ставропольского края «</w:t>
      </w:r>
      <w:r w:rsidRPr="007C76E8">
        <w:rPr>
          <w:b w:val="0"/>
        </w:rPr>
        <w:t>Формирование здорового образа жизни населения, реализация молодежной политики</w:t>
      </w:r>
      <w:r w:rsidRPr="007C76E8">
        <w:rPr>
          <w:b w:val="0"/>
          <w:bCs w:val="0"/>
        </w:rPr>
        <w:t>».</w:t>
      </w:r>
    </w:p>
    <w:p w:rsidR="00976AA1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976AA1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 Признать утратившими силу постановления администрации Андр</w:t>
      </w:r>
      <w:r>
        <w:rPr>
          <w:b w:val="0"/>
          <w:bCs w:val="0"/>
        </w:rPr>
        <w:t>о</w:t>
      </w:r>
      <w:r>
        <w:rPr>
          <w:b w:val="0"/>
          <w:bCs w:val="0"/>
        </w:rPr>
        <w:t>повского муниципального округа Ставропольского края:</w:t>
      </w:r>
    </w:p>
    <w:p w:rsidR="00944C33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от 28 декабря 2020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№ 48 </w:t>
      </w:r>
      <w:r w:rsidR="00973B1A">
        <w:rPr>
          <w:b w:val="0"/>
          <w:bCs w:val="0"/>
        </w:rPr>
        <w:t>«</w:t>
      </w:r>
      <w:r w:rsidRPr="00C94053">
        <w:rPr>
          <w:b w:val="0"/>
          <w:bCs w:val="0"/>
        </w:rPr>
        <w:t>Об утверждении муниципальной програ</w:t>
      </w:r>
      <w:r w:rsidRPr="00C94053">
        <w:rPr>
          <w:b w:val="0"/>
          <w:bCs w:val="0"/>
        </w:rPr>
        <w:t>м</w:t>
      </w:r>
      <w:r w:rsidRPr="00C94053">
        <w:rPr>
          <w:b w:val="0"/>
          <w:bCs w:val="0"/>
        </w:rPr>
        <w:t>мы Андроповского муниципального округа Ставропольского края</w:t>
      </w:r>
      <w:r>
        <w:rPr>
          <w:b w:val="0"/>
          <w:bCs w:val="0"/>
        </w:rPr>
        <w:t xml:space="preserve"> </w:t>
      </w:r>
      <w:r w:rsidRPr="00264E2F">
        <w:rPr>
          <w:b w:val="0"/>
        </w:rPr>
        <w:t>«Форм</w:t>
      </w:r>
      <w:r w:rsidRPr="00264E2F">
        <w:rPr>
          <w:b w:val="0"/>
        </w:rPr>
        <w:t>и</w:t>
      </w:r>
      <w:r w:rsidRPr="00264E2F">
        <w:rPr>
          <w:b w:val="0"/>
        </w:rPr>
        <w:t>рование здорового образа жизни населения, реализация молодежной полит</w:t>
      </w:r>
      <w:r w:rsidRPr="00264E2F">
        <w:rPr>
          <w:b w:val="0"/>
        </w:rPr>
        <w:t>и</w:t>
      </w:r>
      <w:r w:rsidRPr="00264E2F">
        <w:rPr>
          <w:b w:val="0"/>
        </w:rPr>
        <w:t>ки»</w:t>
      </w:r>
      <w:r w:rsidR="00973B1A">
        <w:rPr>
          <w:b w:val="0"/>
        </w:rPr>
        <w:t>;</w:t>
      </w:r>
    </w:p>
    <w:p w:rsidR="00821EBE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от 30 декабря 2022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№</w:t>
      </w:r>
      <w:r w:rsidR="00973B1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968 </w:t>
      </w:r>
      <w:r w:rsidR="00973B1A">
        <w:rPr>
          <w:b w:val="0"/>
          <w:bCs w:val="0"/>
        </w:rPr>
        <w:t>«</w:t>
      </w:r>
      <w:r>
        <w:rPr>
          <w:b w:val="0"/>
        </w:rPr>
        <w:t>О</w:t>
      </w:r>
      <w:r w:rsidRPr="00BB2FD5">
        <w:rPr>
          <w:b w:val="0"/>
        </w:rPr>
        <w:t xml:space="preserve">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</w:t>
      </w:r>
      <w:r w:rsidR="00973B1A">
        <w:rPr>
          <w:b w:val="0"/>
        </w:rPr>
        <w:t>края от 28 декабря 2020 г. № 48»;</w:t>
      </w:r>
    </w:p>
    <w:p w:rsidR="00944C33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  <w:color w:val="000000"/>
          <w:lang w:eastAsia="ar-SA"/>
        </w:rPr>
        <w:t xml:space="preserve">от 06 апреля </w:t>
      </w:r>
      <w:r w:rsidRPr="00EF1105">
        <w:rPr>
          <w:b w:val="0"/>
          <w:bCs w:val="0"/>
          <w:color w:val="000000"/>
          <w:lang w:eastAsia="ar-SA"/>
        </w:rPr>
        <w:t>2023 г</w:t>
      </w:r>
      <w:r w:rsidR="00973B1A">
        <w:rPr>
          <w:b w:val="0"/>
          <w:bCs w:val="0"/>
          <w:color w:val="000000"/>
          <w:lang w:eastAsia="ar-SA"/>
        </w:rPr>
        <w:t>.</w:t>
      </w:r>
      <w:r>
        <w:rPr>
          <w:b w:val="0"/>
          <w:bCs w:val="0"/>
          <w:color w:val="000000"/>
          <w:lang w:eastAsia="ar-SA"/>
        </w:rPr>
        <w:t xml:space="preserve"> </w:t>
      </w:r>
      <w:r w:rsidRPr="00EF1105">
        <w:rPr>
          <w:b w:val="0"/>
          <w:bCs w:val="0"/>
          <w:color w:val="000000"/>
          <w:lang w:eastAsia="ar-SA"/>
        </w:rPr>
        <w:t xml:space="preserve">№ </w:t>
      </w:r>
      <w:r>
        <w:rPr>
          <w:b w:val="0"/>
          <w:bCs w:val="0"/>
          <w:color w:val="000000"/>
          <w:lang w:eastAsia="ar-SA"/>
        </w:rPr>
        <w:t xml:space="preserve">201 </w:t>
      </w:r>
      <w:r w:rsidR="00973B1A">
        <w:rPr>
          <w:b w:val="0"/>
          <w:bCs w:val="0"/>
          <w:color w:val="000000"/>
          <w:lang w:eastAsia="ar-SA"/>
        </w:rPr>
        <w:t>«</w:t>
      </w:r>
      <w:r w:rsidRPr="00BB2FD5">
        <w:rPr>
          <w:b w:val="0"/>
        </w:rPr>
        <w:t xml:space="preserve"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 w:rsidRPr="00BB2FD5">
        <w:rPr>
          <w:b w:val="0"/>
        </w:rPr>
        <w:lastRenderedPageBreak/>
        <w:t>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944C33" w:rsidRPr="00BB2FD5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 xml:space="preserve">от 29 декабря </w:t>
      </w:r>
      <w:r w:rsidRPr="00835548">
        <w:rPr>
          <w:b w:val="0"/>
          <w:bCs w:val="0"/>
        </w:rPr>
        <w:t>202</w:t>
      </w:r>
      <w:r>
        <w:rPr>
          <w:b w:val="0"/>
          <w:bCs w:val="0"/>
        </w:rPr>
        <w:t>3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835548">
        <w:rPr>
          <w:b w:val="0"/>
          <w:bCs w:val="0"/>
        </w:rPr>
        <w:t xml:space="preserve">№ </w:t>
      </w:r>
      <w:r>
        <w:rPr>
          <w:b w:val="0"/>
          <w:bCs w:val="0"/>
        </w:rPr>
        <w:t xml:space="preserve">895 </w:t>
      </w:r>
      <w:r w:rsidR="00973B1A">
        <w:rPr>
          <w:b w:val="0"/>
          <w:bCs w:val="0"/>
        </w:rPr>
        <w:t>«</w:t>
      </w:r>
      <w:r w:rsidRPr="00BB2FD5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  <w:r w:rsidRPr="00BB2FD5">
        <w:rPr>
          <w:b w:val="0"/>
        </w:rPr>
        <w:t xml:space="preserve"> </w:t>
      </w:r>
    </w:p>
    <w:p w:rsid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 w:rsidRPr="005A0B40">
        <w:rPr>
          <w:b w:val="0"/>
        </w:rPr>
        <w:t>от 29 декабря 2023 г</w:t>
      </w:r>
      <w:r w:rsidR="00973B1A">
        <w:rPr>
          <w:b w:val="0"/>
        </w:rPr>
        <w:t>.</w:t>
      </w:r>
      <w:r w:rsidRPr="005A0B40">
        <w:rPr>
          <w:b w:val="0"/>
        </w:rPr>
        <w:t xml:space="preserve"> № 896 </w:t>
      </w:r>
      <w:r w:rsidR="00973B1A">
        <w:rPr>
          <w:b w:val="0"/>
        </w:rPr>
        <w:t>«</w:t>
      </w:r>
      <w:r w:rsidRPr="005A0B40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5A0B40" w:rsidRP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 w:rsidRPr="005A0B40">
        <w:rPr>
          <w:b w:val="0"/>
        </w:rPr>
        <w:t>от 04 апреля 2024 г</w:t>
      </w:r>
      <w:r w:rsidR="00973B1A">
        <w:rPr>
          <w:b w:val="0"/>
        </w:rPr>
        <w:t>.</w:t>
      </w:r>
      <w:r w:rsidRPr="005A0B40">
        <w:rPr>
          <w:b w:val="0"/>
        </w:rPr>
        <w:t xml:space="preserve"> № 202 </w:t>
      </w:r>
      <w:r w:rsidR="00973B1A">
        <w:rPr>
          <w:b w:val="0"/>
        </w:rPr>
        <w:t>«</w:t>
      </w:r>
      <w:r w:rsidRPr="005A0B40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5A0B40" w:rsidRP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от 12 апреля 2024 г</w:t>
      </w:r>
      <w:r w:rsidR="00973B1A">
        <w:rPr>
          <w:b w:val="0"/>
        </w:rPr>
        <w:t>.</w:t>
      </w:r>
      <w:r>
        <w:rPr>
          <w:b w:val="0"/>
        </w:rPr>
        <w:t xml:space="preserve"> № 237 </w:t>
      </w:r>
      <w:r w:rsidR="00973B1A"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A86C98">
        <w:rPr>
          <w:b w:val="0"/>
        </w:rPr>
        <w:t>»;</w:t>
      </w:r>
    </w:p>
    <w:p w:rsidR="00A86C98" w:rsidRPr="005A0B40" w:rsidRDefault="00A86C98" w:rsidP="00A86C98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b w:val="0"/>
          <w:bCs w:val="0"/>
        </w:rPr>
        <w:t xml:space="preserve">от 27 декабря 2024 г. № 931 </w:t>
      </w:r>
      <w:r>
        <w:rPr>
          <w:b w:val="0"/>
        </w:rPr>
        <w:t>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48».</w:t>
      </w:r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  <w:bCs w:val="0"/>
        </w:rPr>
        <w:t>3</w:t>
      </w:r>
      <w:r w:rsidR="007C76E8" w:rsidRPr="007C76E8">
        <w:rPr>
          <w:b w:val="0"/>
          <w:bCs w:val="0"/>
        </w:rPr>
        <w:t xml:space="preserve">. </w:t>
      </w:r>
      <w:proofErr w:type="gramStart"/>
      <w:r w:rsidR="007B52B3">
        <w:rPr>
          <w:b w:val="0"/>
        </w:rPr>
        <w:t>Контроль за</w:t>
      </w:r>
      <w:proofErr w:type="gramEnd"/>
      <w:r w:rsidR="007B52B3">
        <w:rPr>
          <w:b w:val="0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7B52B3" w:rsidRPr="007C76E8" w:rsidRDefault="007B52B3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7C76E8" w:rsidRPr="007C76E8">
        <w:rPr>
          <w:b w:val="0"/>
          <w:bCs w:val="0"/>
        </w:rPr>
        <w:t>. Настоящее постановление вступает в силу с 01 января 2025 года.</w:t>
      </w: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973B1A" w:rsidRDefault="007C76E8" w:rsidP="007C76E8">
      <w:pPr>
        <w:widowControl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Глава </w:t>
      </w:r>
    </w:p>
    <w:p w:rsidR="007C76E8" w:rsidRPr="007C76E8" w:rsidRDefault="007C76E8" w:rsidP="007C76E8">
      <w:pPr>
        <w:widowControl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Андроповского муниципального округа </w:t>
      </w:r>
    </w:p>
    <w:p w:rsidR="007C76E8" w:rsidRPr="007C76E8" w:rsidRDefault="007C76E8" w:rsidP="007C76E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Ставропольского края                                       </w:t>
      </w:r>
      <w:r w:rsidR="00973B1A">
        <w:rPr>
          <w:b w:val="0"/>
          <w:bCs w:val="0"/>
        </w:rPr>
        <w:t xml:space="preserve">                             </w:t>
      </w:r>
      <w:proofErr w:type="spellStart"/>
      <w:r w:rsidR="00973B1A">
        <w:rPr>
          <w:b w:val="0"/>
          <w:bCs w:val="0"/>
        </w:rPr>
        <w:t>Н.А.Бобрышева</w:t>
      </w:r>
      <w:proofErr w:type="spellEnd"/>
    </w:p>
    <w:p w:rsidR="00835548" w:rsidRPr="00835548" w:rsidRDefault="00835548" w:rsidP="00835548">
      <w:pPr>
        <w:rPr>
          <w:b w:val="0"/>
          <w:bCs w:val="0"/>
        </w:rPr>
      </w:pPr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7C76E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973B1A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2A00AE" w:rsidRPr="006D23F4" w:rsidRDefault="002A00AE" w:rsidP="00973B1A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2A00AE" w:rsidRPr="00C30665" w:rsidRDefault="002A00AE" w:rsidP="00973B1A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от</w:t>
      </w:r>
      <w:r w:rsidR="002526E5">
        <w:rPr>
          <w:b w:val="0"/>
        </w:rPr>
        <w:t xml:space="preserve"> 27 декабря 2024 г. № 947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46F3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973B1A" w:rsidRPr="00B7452C" w:rsidRDefault="00973B1A" w:rsidP="003F6C3B">
      <w:pPr>
        <w:widowControl w:val="0"/>
        <w:spacing w:line="26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</w:t>
      </w:r>
      <w:r w:rsidRPr="005C0D08">
        <w:rPr>
          <w:b w:val="0"/>
          <w:bCs w:val="0"/>
        </w:rPr>
        <w:t>о</w:t>
      </w:r>
      <w:r w:rsidRPr="005C0D08">
        <w:rPr>
          <w:b w:val="0"/>
          <w:bCs w:val="0"/>
        </w:rPr>
        <w:t>польского края</w:t>
      </w:r>
      <w:r w:rsidR="00973B1A">
        <w:rPr>
          <w:b w:val="0"/>
          <w:bCs w:val="0"/>
        </w:rPr>
        <w:t xml:space="preserve"> </w:t>
      </w:r>
      <w:r w:rsidRPr="003E65E7">
        <w:rPr>
          <w:b w:val="0"/>
        </w:rPr>
        <w:t>«Формирование здорового образа жизни населения,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25"/>
        <w:gridCol w:w="6645"/>
      </w:tblGrid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грамма)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3F6C3B" w:rsidRDefault="003F6C3B" w:rsidP="00C06093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 w:rsidR="00C06093"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BB4114" w:rsidRPr="00264E2F" w:rsidRDefault="00BB4114" w:rsidP="00C06093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 w:rsidR="00C524BE">
              <w:rPr>
                <w:b w:val="0"/>
              </w:rPr>
              <w:t>Ставропольского края</w:t>
            </w:r>
            <w:r w:rsidR="00C06093">
              <w:rPr>
                <w:b w:val="0"/>
              </w:rPr>
              <w:t xml:space="preserve"> 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 w:rsidR="007C76E8">
              <w:rPr>
                <w:b w:val="0"/>
              </w:rPr>
              <w:t>МБУ АМО СК «</w:t>
            </w:r>
            <w:r w:rsidR="007C76E8" w:rsidRPr="007C76E8">
              <w:rPr>
                <w:b w:val="0"/>
              </w:rPr>
              <w:t>ЦМП</w:t>
            </w:r>
            <w:r w:rsidR="007C76E8">
              <w:rPr>
                <w:b w:val="0"/>
              </w:rPr>
              <w:t>»</w:t>
            </w:r>
            <w:r>
              <w:rPr>
                <w:b w:val="0"/>
              </w:rPr>
              <w:t>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3F6C3B" w:rsidRPr="00165858" w:rsidRDefault="003F6C3B" w:rsidP="00EE5B27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Подпрограмма «Создание условий для развития ф</w:t>
            </w:r>
            <w:r w:rsidRPr="00165858">
              <w:rPr>
                <w:b w:val="0"/>
                <w:bCs w:val="0"/>
              </w:rPr>
              <w:t>и</w:t>
            </w:r>
            <w:r w:rsidRPr="00165858">
              <w:rPr>
                <w:b w:val="0"/>
                <w:bCs w:val="0"/>
              </w:rPr>
              <w:t>зической культуры и массового спорта »;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t>Подпрограмма «Молодежь»</w:t>
            </w:r>
          </w:p>
          <w:p w:rsidR="003F6C3B" w:rsidRPr="00165858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t>Цели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проявления и 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инновационного потенциала молодых граждан, проживающих в Андроповском муниц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пальном округе Ставропольского края.</w:t>
            </w:r>
          </w:p>
          <w:p w:rsidR="003F6C3B" w:rsidRPr="00E66898" w:rsidRDefault="003F6C3B" w:rsidP="00531197">
            <w:pPr>
              <w:pStyle w:val="ConsPlusNonformat"/>
              <w:jc w:val="both"/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lastRenderedPageBreak/>
              <w:t>Индикаторы дост</w:t>
            </w:r>
            <w:r w:rsidRPr="00E66898">
              <w:rPr>
                <w:b w:val="0"/>
                <w:bCs w:val="0"/>
              </w:rPr>
              <w:t>и</w:t>
            </w:r>
            <w:r w:rsidRPr="00E66898">
              <w:rPr>
                <w:b w:val="0"/>
                <w:bCs w:val="0"/>
              </w:rPr>
              <w:t>жения целей Пр</w:t>
            </w:r>
            <w:r w:rsidRPr="00E66898">
              <w:rPr>
                <w:b w:val="0"/>
                <w:bCs w:val="0"/>
              </w:rPr>
              <w:t>о</w:t>
            </w:r>
            <w:r w:rsidRPr="00E66898">
              <w:rPr>
                <w:b w:val="0"/>
                <w:bCs w:val="0"/>
              </w:rPr>
              <w:t>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мероприятий, проводимых в рамках ре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лизации молодежной политики в Андроповском м</w:t>
            </w:r>
            <w:r w:rsidRPr="00E66898">
              <w:rPr>
                <w:b w:val="0"/>
              </w:rPr>
              <w:t>у</w:t>
            </w:r>
            <w:r w:rsidRPr="00E66898">
              <w:rPr>
                <w:b w:val="0"/>
              </w:rPr>
              <w:t>ниципальном округе Ставропольского края.</w:t>
            </w:r>
          </w:p>
          <w:p w:rsidR="003F6C3B" w:rsidRPr="00E66898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FC4BEF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>30</w:t>
            </w:r>
            <w:r w:rsidRPr="00FC4BEF">
              <w:rPr>
                <w:b w:val="0"/>
                <w:bCs w:val="0"/>
              </w:rPr>
              <w:t xml:space="preserve"> годы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чения Программы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  <w:p w:rsidR="003F6C3B" w:rsidRPr="00C81D41" w:rsidRDefault="003F6C3B" w:rsidP="00EE5B27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531197">
              <w:rPr>
                <w:b w:val="0"/>
                <w:bCs w:val="0"/>
              </w:rPr>
              <w:t>16 513,44</w:t>
            </w:r>
            <w:r w:rsidRPr="00C81D41">
              <w:rPr>
                <w:b w:val="0"/>
              </w:rPr>
              <w:t xml:space="preserve"> тыс. рублей, в том числе по источн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кам финансового обеспечения: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бюджет Андроповского муниципального </w:t>
            </w:r>
            <w:r w:rsidR="00C06093">
              <w:rPr>
                <w:b w:val="0"/>
              </w:rPr>
              <w:t>округа Ставропольского края</w:t>
            </w:r>
            <w:r w:rsidRPr="00C81D41">
              <w:rPr>
                <w:b w:val="0"/>
              </w:rPr>
              <w:t xml:space="preserve"> –</w:t>
            </w:r>
            <w:r>
              <w:rPr>
                <w:b w:val="0"/>
                <w:bCs w:val="0"/>
              </w:rPr>
              <w:t xml:space="preserve"> </w:t>
            </w:r>
            <w:r w:rsidR="00531197">
              <w:rPr>
                <w:b w:val="0"/>
              </w:rPr>
              <w:t>16 495,44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3F6C3B" w:rsidRPr="00C81D41" w:rsidRDefault="00531197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0,</w:t>
            </w:r>
            <w:r w:rsidR="00ED697B">
              <w:rPr>
                <w:b w:val="0"/>
              </w:rPr>
              <w:t>0</w:t>
            </w:r>
            <w:r w:rsidR="003F6C3B" w:rsidRPr="00C81D41">
              <w:rPr>
                <w:b w:val="0"/>
              </w:rPr>
              <w:t xml:space="preserve"> тыс. рублей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0</w:t>
            </w:r>
            <w:r w:rsidRPr="00C81D41">
              <w:rPr>
                <w:b w:val="0"/>
              </w:rPr>
              <w:t>,</w:t>
            </w:r>
            <w:r w:rsidR="00531197">
              <w:rPr>
                <w:b w:val="0"/>
              </w:rPr>
              <w:t>0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7A12B7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 xml:space="preserve">в том числе за счет </w:t>
            </w:r>
            <w:r w:rsidR="003F6C3B" w:rsidRPr="00F86ED5">
              <w:rPr>
                <w:b w:val="0"/>
              </w:rPr>
              <w:t>внебюджетны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средств и ины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источник</w:t>
            </w:r>
            <w:r w:rsidRPr="00F86ED5">
              <w:rPr>
                <w:b w:val="0"/>
              </w:rPr>
              <w:t>ов</w:t>
            </w:r>
            <w:r w:rsidR="003F6C3B" w:rsidRPr="00F86ED5">
              <w:rPr>
                <w:b w:val="0"/>
              </w:rPr>
              <w:t xml:space="preserve"> –</w:t>
            </w:r>
          </w:p>
          <w:p w:rsidR="00C524BE" w:rsidRDefault="00C524BE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00</w:t>
            </w:r>
            <w:r w:rsidR="003F6C3B" w:rsidRPr="00C81D41">
              <w:rPr>
                <w:b w:val="0"/>
              </w:rPr>
              <w:t xml:space="preserve">,00 тыс. рублей,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рублей.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средства участников Программы – 18,00 тыс. рублей, в том числе по годам: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2026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2027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2028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2029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2030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lastRenderedPageBreak/>
              <w:t>Ожидаемые конечные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t>результаты реализ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ции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 w:rsidRPr="00E66898">
              <w:rPr>
                <w:b w:val="0"/>
              </w:rPr>
              <w:t>е</w:t>
            </w:r>
            <w:r w:rsidRPr="00E66898">
              <w:rPr>
                <w:b w:val="0"/>
              </w:rPr>
              <w:t xml:space="preserve">гории 3 – 79 лет до </w:t>
            </w:r>
            <w:r w:rsidR="007B52B3">
              <w:rPr>
                <w:b w:val="0"/>
              </w:rPr>
              <w:t>70</w:t>
            </w:r>
            <w:r w:rsidR="00C06093">
              <w:rPr>
                <w:b w:val="0"/>
              </w:rPr>
              <w:t>,2</w:t>
            </w:r>
            <w:r w:rsidR="007B52B3">
              <w:rPr>
                <w:b w:val="0"/>
              </w:rPr>
              <w:t xml:space="preserve"> </w:t>
            </w:r>
            <w:r w:rsidRPr="00E66898">
              <w:rPr>
                <w:b w:val="0"/>
              </w:rPr>
              <w:t>% в 20</w:t>
            </w:r>
            <w:r w:rsidR="00531197">
              <w:rPr>
                <w:b w:val="0"/>
              </w:rPr>
              <w:t>30</w:t>
            </w:r>
            <w:r w:rsidRPr="00E66898">
              <w:rPr>
                <w:b w:val="0"/>
              </w:rPr>
              <w:t xml:space="preserve"> году;</w:t>
            </w:r>
          </w:p>
          <w:p w:rsidR="003F6C3B" w:rsidRPr="007B52B3" w:rsidRDefault="003F6C3B" w:rsidP="00A31D5D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 w:rsidRPr="00E66898">
              <w:rPr>
                <w:b w:val="0"/>
              </w:rPr>
              <w:t>о</w:t>
            </w:r>
            <w:r w:rsidRPr="00E66898">
              <w:rPr>
                <w:b w:val="0"/>
              </w:rPr>
              <w:t xml:space="preserve">повском муниципальном округе Ставропольского </w:t>
            </w:r>
            <w:r w:rsidRPr="003640E8">
              <w:rPr>
                <w:b w:val="0"/>
              </w:rPr>
              <w:t>края до</w:t>
            </w:r>
            <w:r w:rsidR="00A31D5D" w:rsidRPr="003640E8">
              <w:rPr>
                <w:b w:val="0"/>
              </w:rPr>
              <w:t xml:space="preserve"> </w:t>
            </w:r>
            <w:r w:rsidR="003640E8" w:rsidRPr="003640E8">
              <w:rPr>
                <w:b w:val="0"/>
              </w:rPr>
              <w:t>202</w:t>
            </w:r>
            <w:r w:rsidRPr="003640E8">
              <w:rPr>
                <w:b w:val="0"/>
              </w:rPr>
              <w:t xml:space="preserve"> единиц в 20</w:t>
            </w:r>
            <w:r w:rsidR="007B52B3" w:rsidRPr="003640E8">
              <w:rPr>
                <w:b w:val="0"/>
              </w:rPr>
              <w:t>30</w:t>
            </w:r>
            <w:r w:rsidRPr="003640E8">
              <w:rPr>
                <w:b w:val="0"/>
              </w:rPr>
              <w:t xml:space="preserve"> году.</w:t>
            </w:r>
          </w:p>
        </w:tc>
      </w:tr>
    </w:tbl>
    <w:p w:rsidR="003F6C3B" w:rsidRDefault="003F6C3B" w:rsidP="003F6C3B">
      <w:pPr>
        <w:spacing w:line="240" w:lineRule="exact"/>
        <w:rPr>
          <w:b w:val="0"/>
        </w:rPr>
      </w:pPr>
    </w:p>
    <w:p w:rsidR="003F6C3B" w:rsidRPr="00B7452C" w:rsidRDefault="003F6C3B" w:rsidP="003F6C3B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3F6C3B" w:rsidRPr="00047E7B" w:rsidRDefault="003F6C3B" w:rsidP="003F6C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», указа Президента Российской Федерации от 07 мая 20</w:t>
      </w:r>
      <w:r w:rsidR="00AF0762"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AF0762"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309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>О национальных</w:t>
      </w:r>
      <w:proofErr w:type="gramEnd"/>
      <w:r w:rsidRPr="00AF0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F0762">
        <w:rPr>
          <w:rFonts w:ascii="Times New Roman" w:hAnsi="Times New Roman" w:cs="Times New Roman"/>
          <w:b w:val="0"/>
          <w:sz w:val="28"/>
          <w:szCs w:val="28"/>
        </w:rPr>
        <w:t>целях и стратегических задачах развития Российской Федерации на период до 20</w:t>
      </w:r>
      <w:r w:rsidR="00AF0762" w:rsidRPr="00AF076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F0762" w:rsidRPr="00AF0762">
        <w:rPr>
          <w:rFonts w:ascii="Times New Roman" w:hAnsi="Times New Roman" w:cs="Times New Roman"/>
          <w:b w:val="0"/>
          <w:sz w:val="28"/>
          <w:szCs w:val="28"/>
        </w:rPr>
        <w:t xml:space="preserve"> и перспективу до 2036 года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л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нения основных функций муниципального образования администрацией 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дроповского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</w:t>
      </w:r>
      <w:proofErr w:type="gramEnd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создать условия для дальнейшего интенсивного развития физической культуры, спорта и молодежной политики</w:t>
      </w:r>
      <w:r w:rsidR="00C524B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Отдел по вопросам социальной сферы и делам молодежи</w:t>
      </w:r>
      <w:r w:rsidR="00C06093">
        <w:rPr>
          <w:color w:val="000000"/>
        </w:rPr>
        <w:t xml:space="preserve"> администр</w:t>
      </w:r>
      <w:r w:rsidR="00C06093">
        <w:rPr>
          <w:color w:val="000000"/>
        </w:rPr>
        <w:t>а</w:t>
      </w:r>
      <w:r w:rsidR="00C06093">
        <w:rPr>
          <w:color w:val="000000"/>
        </w:rPr>
        <w:t>ции Андроповского муниципального округа Ставропольского края</w:t>
      </w:r>
      <w:r>
        <w:rPr>
          <w:color w:val="000000"/>
        </w:rPr>
        <w:t xml:space="preserve"> </w:t>
      </w:r>
      <w:r w:rsidRPr="0082182A">
        <w:rPr>
          <w:color w:val="000000"/>
        </w:rPr>
        <w:t>ос</w:t>
      </w:r>
      <w:r w:rsidRPr="0082182A">
        <w:rPr>
          <w:color w:val="000000"/>
        </w:rPr>
        <w:t>у</w:t>
      </w:r>
      <w:r w:rsidRPr="0082182A">
        <w:rPr>
          <w:color w:val="000000"/>
        </w:rPr>
        <w:t>ществляет общее руководство, определяет формы и методы управления ре</w:t>
      </w:r>
      <w:r w:rsidRPr="0082182A">
        <w:rPr>
          <w:color w:val="000000"/>
        </w:rPr>
        <w:t>а</w:t>
      </w:r>
      <w:r w:rsidRPr="0082182A">
        <w:rPr>
          <w:color w:val="000000"/>
        </w:rPr>
        <w:t>лизацией Программы и осуществляет контроль по ее исполнению.</w:t>
      </w:r>
    </w:p>
    <w:p w:rsidR="003F6C3B" w:rsidRPr="0082182A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3F6C3B" w:rsidRPr="00F36133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интенсивного развития физич</w:t>
      </w:r>
      <w:r w:rsidRPr="00F36133">
        <w:rPr>
          <w:rFonts w:ascii="Times New Roman" w:hAnsi="Times New Roman" w:cs="Times New Roman"/>
          <w:sz w:val="28"/>
          <w:szCs w:val="28"/>
        </w:rPr>
        <w:t>е</w:t>
      </w:r>
      <w:r w:rsidRPr="00F36133">
        <w:rPr>
          <w:rFonts w:ascii="Times New Roman" w:hAnsi="Times New Roman" w:cs="Times New Roman"/>
          <w:sz w:val="28"/>
          <w:szCs w:val="28"/>
        </w:rPr>
        <w:t>ской культуры и массового спорта в Андроповском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61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создание благоприятных условий для проявления и развития иннов</w:t>
      </w:r>
      <w:r w:rsidRPr="00F36133">
        <w:rPr>
          <w:b w:val="0"/>
        </w:rPr>
        <w:t>а</w:t>
      </w:r>
      <w:r w:rsidRPr="00F36133">
        <w:rPr>
          <w:b w:val="0"/>
        </w:rPr>
        <w:t>ционного потенциала молодых граждан, проживающих в Андроповском м</w:t>
      </w:r>
      <w:r w:rsidRPr="00F36133">
        <w:rPr>
          <w:b w:val="0"/>
        </w:rPr>
        <w:t>у</w:t>
      </w:r>
      <w:r w:rsidRPr="00F36133">
        <w:rPr>
          <w:b w:val="0"/>
        </w:rPr>
        <w:t>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. </w:t>
      </w:r>
      <w:r>
        <w:rPr>
          <w:b w:val="0"/>
        </w:rPr>
        <w:t xml:space="preserve"> </w:t>
      </w:r>
    </w:p>
    <w:p w:rsidR="003F6C3B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</w:t>
      </w:r>
      <w:r w:rsidRPr="00F36133">
        <w:rPr>
          <w:b w:val="0"/>
        </w:rPr>
        <w:t>и</w:t>
      </w:r>
      <w:r w:rsidRPr="00F36133">
        <w:rPr>
          <w:b w:val="0"/>
        </w:rPr>
        <w:t>ческой культурой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</w:t>
      </w:r>
      <w:r w:rsidRPr="00F36133">
        <w:rPr>
          <w:b w:val="0"/>
        </w:rPr>
        <w:t>у</w:t>
      </w:r>
      <w:r w:rsidRPr="00F36133">
        <w:rPr>
          <w:b w:val="0"/>
        </w:rPr>
        <w:t>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 для занятий физической культ</w:t>
      </w:r>
      <w:r w:rsidRPr="00F36133">
        <w:rPr>
          <w:b w:val="0"/>
        </w:rPr>
        <w:t>у</w:t>
      </w:r>
      <w:r w:rsidRPr="00F36133">
        <w:rPr>
          <w:b w:val="0"/>
        </w:rPr>
        <w:t>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материальной базы учебных заведений и учр</w:t>
      </w:r>
      <w:r w:rsidRPr="00F36133">
        <w:rPr>
          <w:b w:val="0"/>
        </w:rPr>
        <w:t>е</w:t>
      </w:r>
      <w:r w:rsidRPr="00F36133">
        <w:rPr>
          <w:b w:val="0"/>
        </w:rPr>
        <w:t>ждений спортивной направленности и повышение эффективности их испол</w:t>
      </w:r>
      <w:r w:rsidRPr="00F36133">
        <w:rPr>
          <w:b w:val="0"/>
        </w:rPr>
        <w:t>ь</w:t>
      </w:r>
      <w:r w:rsidRPr="00F36133">
        <w:rPr>
          <w:b w:val="0"/>
        </w:rPr>
        <w:t xml:space="preserve">зования;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 xml:space="preserve">Ставропольского края;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формирование системы поддержки инициативной и талантливой мол</w:t>
      </w:r>
      <w:r w:rsidRPr="00F36133">
        <w:rPr>
          <w:b w:val="0"/>
        </w:rPr>
        <w:t>о</w:t>
      </w:r>
      <w:r w:rsidRPr="00F36133">
        <w:rPr>
          <w:b w:val="0"/>
        </w:rPr>
        <w:t>дежи в Андроповском муниципальном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3F6C3B" w:rsidRPr="001B4BB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Ставропольского края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</w:t>
      </w:r>
      <w:r w:rsidRPr="00F86ED5">
        <w:rPr>
          <w:b w:val="0"/>
        </w:rPr>
        <w:t xml:space="preserve">до </w:t>
      </w:r>
      <w:r w:rsidR="007B52B3" w:rsidRPr="00F86ED5">
        <w:rPr>
          <w:b w:val="0"/>
        </w:rPr>
        <w:t>70</w:t>
      </w:r>
      <w:r w:rsidR="00C06093">
        <w:rPr>
          <w:b w:val="0"/>
        </w:rPr>
        <w:t>,</w:t>
      </w:r>
      <w:r w:rsidR="003640E8" w:rsidRPr="00F86ED5">
        <w:rPr>
          <w:b w:val="0"/>
        </w:rPr>
        <w:t>2</w:t>
      </w:r>
      <w:r w:rsidR="007B52B3" w:rsidRPr="00F86ED5">
        <w:rPr>
          <w:b w:val="0"/>
        </w:rPr>
        <w:t xml:space="preserve"> </w:t>
      </w:r>
      <w:r w:rsidRPr="00F86ED5">
        <w:rPr>
          <w:b w:val="0"/>
        </w:rPr>
        <w:t>%</w:t>
      </w:r>
      <w:r w:rsidRPr="00F86ED5">
        <w:rPr>
          <w:b w:val="0"/>
          <w:color w:val="000000"/>
        </w:rPr>
        <w:t>;</w:t>
      </w:r>
    </w:p>
    <w:p w:rsidR="003F6C3B" w:rsidRPr="00F86ED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color w:val="000000"/>
        </w:rPr>
        <w:t>увеличить долю участников физкультурно-оздоровительных и спо</w:t>
      </w:r>
      <w:r w:rsidRPr="00F86ED5">
        <w:rPr>
          <w:b w:val="0"/>
          <w:color w:val="000000"/>
        </w:rPr>
        <w:t>р</w:t>
      </w:r>
      <w:r w:rsidRPr="00F86ED5">
        <w:rPr>
          <w:b w:val="0"/>
          <w:color w:val="000000"/>
        </w:rPr>
        <w:t xml:space="preserve">тивно-массовых мероприятий от общего числа жителей округа </w:t>
      </w:r>
      <w:r w:rsidRPr="00F86ED5">
        <w:rPr>
          <w:b w:val="0"/>
        </w:rPr>
        <w:t>до 76%</w:t>
      </w:r>
      <w:r w:rsidRPr="00F86ED5">
        <w:rPr>
          <w:b w:val="0"/>
          <w:bCs w:val="0"/>
        </w:rPr>
        <w:t>;</w:t>
      </w:r>
    </w:p>
    <w:p w:rsidR="003F6C3B" w:rsidRPr="00F159D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bCs w:val="0"/>
        </w:rPr>
        <w:t xml:space="preserve">увеличить долю </w:t>
      </w:r>
      <w:proofErr w:type="gramStart"/>
      <w:r w:rsidRPr="00F86ED5">
        <w:rPr>
          <w:b w:val="0"/>
          <w:bCs w:val="0"/>
        </w:rPr>
        <w:t>обучающихся</w:t>
      </w:r>
      <w:proofErr w:type="gramEnd"/>
      <w:r w:rsidRPr="00F86ED5">
        <w:rPr>
          <w:b w:val="0"/>
          <w:bCs w:val="0"/>
        </w:rPr>
        <w:t>, систематически занимающихся физич</w:t>
      </w:r>
      <w:r w:rsidRPr="00F86ED5">
        <w:rPr>
          <w:b w:val="0"/>
          <w:bCs w:val="0"/>
        </w:rPr>
        <w:t>е</w:t>
      </w:r>
      <w:r w:rsidRPr="00F86ED5">
        <w:rPr>
          <w:b w:val="0"/>
          <w:bCs w:val="0"/>
        </w:rPr>
        <w:t xml:space="preserve">ской культурой и спортом, в общей численности, обучающихся </w:t>
      </w:r>
      <w:r w:rsidR="00C06093">
        <w:rPr>
          <w:b w:val="0"/>
          <w:bCs w:val="0"/>
        </w:rPr>
        <w:t>не менее</w:t>
      </w:r>
      <w:r w:rsidRPr="00F86ED5">
        <w:rPr>
          <w:b w:val="0"/>
          <w:bCs w:val="0"/>
        </w:rPr>
        <w:t xml:space="preserve"> 99%;</w:t>
      </w:r>
    </w:p>
    <w:p w:rsidR="003F6C3B" w:rsidRPr="005674AF" w:rsidRDefault="003F6C3B" w:rsidP="003F6C3B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</w:t>
      </w:r>
      <w:r w:rsidRPr="00556FAE">
        <w:rPr>
          <w:b w:val="0"/>
        </w:rPr>
        <w:t>ь</w:t>
      </w:r>
      <w:r w:rsidRPr="00556FAE">
        <w:rPr>
          <w:b w:val="0"/>
        </w:rPr>
        <w:t xml:space="preserve">ского края </w:t>
      </w:r>
      <w:r w:rsidRPr="005674AF">
        <w:rPr>
          <w:b w:val="0"/>
        </w:rPr>
        <w:t xml:space="preserve">до </w:t>
      </w:r>
      <w:r w:rsidR="00C06093">
        <w:rPr>
          <w:b w:val="0"/>
        </w:rPr>
        <w:t>202</w:t>
      </w:r>
      <w:r w:rsidRPr="005674AF">
        <w:rPr>
          <w:b w:val="0"/>
        </w:rPr>
        <w:t xml:space="preserve"> единиц</w:t>
      </w:r>
      <w:r w:rsidRPr="005674AF">
        <w:rPr>
          <w:b w:val="0"/>
          <w:bCs w:val="0"/>
        </w:rPr>
        <w:t>;</w:t>
      </w:r>
    </w:p>
    <w:p w:rsidR="003F6C3B" w:rsidRPr="004862A1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 w:rsidR="00C06093">
        <w:rPr>
          <w:b w:val="0"/>
          <w:color w:val="000000"/>
        </w:rPr>
        <w:t>Андр</w:t>
      </w:r>
      <w:r w:rsidR="00C06093">
        <w:rPr>
          <w:b w:val="0"/>
          <w:color w:val="000000"/>
        </w:rPr>
        <w:t>о</w:t>
      </w:r>
      <w:r w:rsidR="00C06093"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 w:rsidR="00C06093"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.</w:t>
      </w:r>
      <w:r w:rsidRPr="004862A1">
        <w:rPr>
          <w:b w:val="0"/>
          <w:color w:val="000000"/>
        </w:rPr>
        <w:t xml:space="preserve"> </w:t>
      </w:r>
    </w:p>
    <w:p w:rsidR="003F6C3B" w:rsidRPr="00B7452C" w:rsidRDefault="003F6C3B" w:rsidP="003F6C3B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>в рамках Програ</w:t>
      </w:r>
      <w:r w:rsidRPr="00B7452C">
        <w:t>м</w:t>
      </w:r>
      <w:r w:rsidRPr="00B7452C">
        <w:t>мы, в нее включены: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B7452C">
        <w:rPr>
          <w:bCs/>
        </w:rPr>
        <w:lastRenderedPageBreak/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BB4114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4.</w:t>
      </w: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2526E5" w:rsidP="002526E5">
      <w:pPr>
        <w:widowControl w:val="0"/>
        <w:ind w:firstLine="709"/>
        <w:jc w:val="center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</w:p>
    <w:p w:rsidR="003F6C3B" w:rsidRPr="00990EF2" w:rsidRDefault="003F6C3B" w:rsidP="003F6C3B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</w:t>
      </w:r>
      <w:proofErr w:type="gramStart"/>
      <w:r w:rsidRPr="00990EF2">
        <w:rPr>
          <w:b w:val="0"/>
        </w:rPr>
        <w:t>здорового</w:t>
      </w:r>
      <w:proofErr w:type="gramEnd"/>
      <w:r w:rsidRPr="00990EF2">
        <w:rPr>
          <w:b w:val="0"/>
        </w:rPr>
        <w:t xml:space="preserve">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3F6C3B" w:rsidRDefault="003F6C3B" w:rsidP="003F6C3B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1E485B">
              <w:rPr>
                <w:b w:val="0"/>
                <w:bCs w:val="0"/>
              </w:rPr>
              <w:t>и</w:t>
            </w:r>
            <w:r w:rsidRPr="001E485B">
              <w:rPr>
                <w:b w:val="0"/>
                <w:bCs w:val="0"/>
              </w:rPr>
              <w:t xml:space="preserve">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</w:t>
            </w:r>
            <w:r w:rsidRPr="001E485B">
              <w:rPr>
                <w:b w:val="0"/>
              </w:rPr>
              <w:t>б</w:t>
            </w:r>
            <w:r w:rsidRPr="001E485B">
              <w:rPr>
                <w:b w:val="0"/>
              </w:rPr>
              <w:t>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C06093" w:rsidRPr="008F48D7" w:rsidTr="00EE5B27">
        <w:tc>
          <w:tcPr>
            <w:tcW w:w="2808" w:type="dxa"/>
          </w:tcPr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</w:t>
            </w:r>
            <w:r w:rsidRPr="001E485B">
              <w:rPr>
                <w:b w:val="0"/>
                <w:bCs w:val="0"/>
              </w:rPr>
              <w:t>с</w:t>
            </w:r>
            <w:r w:rsidRPr="001E485B">
              <w:rPr>
                <w:b w:val="0"/>
                <w:bCs w:val="0"/>
              </w:rPr>
              <w:t>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Default="00C06093" w:rsidP="00C06093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ной сферы, делам молодежи, физической культуры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муниципальн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 xml:space="preserve">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BB4114" w:rsidRPr="00264E2F" w:rsidRDefault="00BB4114" w:rsidP="00C06093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C06093" w:rsidRPr="008F48D7" w:rsidTr="00EE5B27">
        <w:tc>
          <w:tcPr>
            <w:tcW w:w="2808" w:type="dxa"/>
          </w:tcPr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Pr="00746F37" w:rsidRDefault="00C06093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 xml:space="preserve">Ставропольского края» </w:t>
            </w:r>
          </w:p>
        </w:tc>
      </w:tr>
      <w:tr w:rsidR="00C06093" w:rsidRPr="008F48D7" w:rsidTr="00EE5B27">
        <w:tc>
          <w:tcPr>
            <w:tcW w:w="2808" w:type="dxa"/>
          </w:tcPr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Pr="00746F37" w:rsidRDefault="00C06093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 w:rsidRPr="007C76E8"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:rsidR="00C06093" w:rsidRPr="00264E2F" w:rsidRDefault="00C06093" w:rsidP="00C06093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Показатели реш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ния задач Подпр</w:t>
            </w:r>
            <w:r w:rsidRPr="00192820">
              <w:rPr>
                <w:b w:val="0"/>
                <w:bCs w:val="0"/>
              </w:rPr>
              <w:t>о</w:t>
            </w:r>
            <w:r w:rsidRPr="00192820">
              <w:rPr>
                <w:b w:val="0"/>
                <w:bCs w:val="0"/>
              </w:rPr>
              <w:lastRenderedPageBreak/>
              <w:t xml:space="preserve">граммы </w:t>
            </w: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 xml:space="preserve">доля участников физкультурно-оздоровительных и спортивно-массовых мероприятий от общего числа </w:t>
            </w:r>
            <w:r w:rsidRPr="00192820">
              <w:rPr>
                <w:b w:val="0"/>
              </w:rPr>
              <w:lastRenderedPageBreak/>
              <w:t xml:space="preserve">жителей </w:t>
            </w:r>
            <w:r w:rsidR="00C06093">
              <w:rPr>
                <w:b w:val="0"/>
              </w:rPr>
              <w:t xml:space="preserve">Андроповского муниципального </w:t>
            </w:r>
            <w:r w:rsidRPr="00192820">
              <w:rPr>
                <w:b w:val="0"/>
              </w:rPr>
              <w:t>округа</w:t>
            </w:r>
            <w:r w:rsidR="00C06093">
              <w:rPr>
                <w:b w:val="0"/>
              </w:rPr>
              <w:t xml:space="preserve"> Ставропольского края</w:t>
            </w:r>
            <w:r w:rsidRPr="00192820">
              <w:rPr>
                <w:b w:val="0"/>
              </w:rPr>
              <w:t>;</w:t>
            </w:r>
          </w:p>
          <w:p w:rsidR="003F6C3B" w:rsidRPr="00192820" w:rsidRDefault="00ED697B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, </w:t>
            </w:r>
            <w:r w:rsidR="003F6C3B" w:rsidRPr="00192820">
              <w:rPr>
                <w:b w:val="0"/>
              </w:rPr>
              <w:t>систематически занимающихся физической культурой и спортом, в общей численн</w:t>
            </w:r>
            <w:r w:rsidR="003F6C3B" w:rsidRPr="00192820">
              <w:rPr>
                <w:b w:val="0"/>
              </w:rPr>
              <w:t>о</w:t>
            </w:r>
            <w:r w:rsidR="003F6C3B">
              <w:rPr>
                <w:b w:val="0"/>
              </w:rPr>
              <w:t>сти обучающихся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C35171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C35171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>30</w:t>
            </w:r>
            <w:r w:rsidRPr="00C35171">
              <w:rPr>
                <w:b w:val="0"/>
                <w:bCs w:val="0"/>
              </w:rPr>
              <w:t xml:space="preserve"> годы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чения Подпрогра</w:t>
            </w:r>
            <w:r w:rsidRPr="00192820">
              <w:rPr>
                <w:b w:val="0"/>
                <w:bCs w:val="0"/>
              </w:rPr>
              <w:t>м</w:t>
            </w:r>
            <w:r w:rsidRPr="00192820">
              <w:rPr>
                <w:b w:val="0"/>
                <w:bCs w:val="0"/>
              </w:rPr>
              <w:t>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F86ED5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о</w:t>
            </w:r>
            <w:r w:rsidR="003F6C3B" w:rsidRPr="00F86ED5">
              <w:rPr>
                <w:b w:val="0"/>
              </w:rPr>
              <w:t>бъем финансового обеспечения Подпрограммы с</w:t>
            </w:r>
            <w:r w:rsidR="003F6C3B" w:rsidRPr="00F86ED5">
              <w:rPr>
                <w:b w:val="0"/>
              </w:rPr>
              <w:t>о</w:t>
            </w:r>
            <w:r w:rsidR="003F6C3B" w:rsidRPr="00F86ED5">
              <w:rPr>
                <w:b w:val="0"/>
              </w:rPr>
              <w:t xml:space="preserve">ставит </w:t>
            </w:r>
            <w:r w:rsidR="0034550F" w:rsidRPr="00F86ED5">
              <w:rPr>
                <w:b w:val="0"/>
              </w:rPr>
              <w:t>3 330</w:t>
            </w:r>
            <w:r w:rsidR="003F6C3B" w:rsidRPr="00F86ED5">
              <w:rPr>
                <w:b w:val="0"/>
              </w:rPr>
              <w:t>,00 тыс. рублей, в том числе по источн</w:t>
            </w:r>
            <w:r w:rsidR="003F6C3B" w:rsidRPr="00F86ED5">
              <w:rPr>
                <w:b w:val="0"/>
              </w:rPr>
              <w:t>и</w:t>
            </w:r>
            <w:r w:rsidR="003F6C3B" w:rsidRPr="00F86ED5">
              <w:rPr>
                <w:b w:val="0"/>
              </w:rPr>
              <w:t>кам финансового обеспечения:</w:t>
            </w:r>
          </w:p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 xml:space="preserve">бюджет </w:t>
            </w:r>
            <w:r w:rsidR="00113127">
              <w:rPr>
                <w:b w:val="0"/>
              </w:rPr>
              <w:t xml:space="preserve">Андроповского </w:t>
            </w:r>
            <w:r w:rsidRPr="00F86ED5">
              <w:rPr>
                <w:b w:val="0"/>
              </w:rPr>
              <w:t>муниципального округа</w:t>
            </w:r>
            <w:r w:rsidR="00113127">
              <w:rPr>
                <w:b w:val="0"/>
              </w:rPr>
              <w:t xml:space="preserve"> Ста</w:t>
            </w:r>
            <w:r w:rsidR="00113127">
              <w:rPr>
                <w:b w:val="0"/>
              </w:rPr>
              <w:t>в</w:t>
            </w:r>
            <w:r w:rsidR="00113127">
              <w:rPr>
                <w:b w:val="0"/>
              </w:rPr>
              <w:t>ропольского края</w:t>
            </w:r>
            <w:r w:rsidRPr="00F86ED5">
              <w:rPr>
                <w:b w:val="0"/>
              </w:rPr>
              <w:t> </w:t>
            </w:r>
            <w:r w:rsidR="0034550F" w:rsidRPr="00F86ED5">
              <w:rPr>
                <w:b w:val="0"/>
              </w:rPr>
              <w:t>–</w:t>
            </w:r>
            <w:r w:rsidRPr="00F86ED5">
              <w:rPr>
                <w:b w:val="0"/>
              </w:rPr>
              <w:t xml:space="preserve"> </w:t>
            </w:r>
            <w:r w:rsidR="0034550F" w:rsidRPr="00F86ED5">
              <w:rPr>
                <w:b w:val="0"/>
              </w:rPr>
              <w:t>3 330</w:t>
            </w:r>
            <w:r w:rsidRPr="00F86ED5">
              <w:rPr>
                <w:b w:val="0"/>
              </w:rPr>
              <w:t>,00 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555,00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 xml:space="preserve">в том числе за счет межбюджетных трансфертов </w:t>
            </w:r>
            <w:r w:rsidR="00531197">
              <w:rPr>
                <w:b w:val="0"/>
              </w:rPr>
              <w:t>–</w:t>
            </w:r>
            <w:r w:rsidRPr="00192820">
              <w:rPr>
                <w:b w:val="0"/>
              </w:rPr>
              <w:t xml:space="preserve"> </w:t>
            </w:r>
            <w:r w:rsidR="00531197">
              <w:rPr>
                <w:b w:val="0"/>
              </w:rPr>
              <w:t>0,00</w:t>
            </w:r>
            <w:r w:rsidRPr="00192820">
              <w:rPr>
                <w:b w:val="0"/>
              </w:rPr>
              <w:t xml:space="preserve"> тыс. рублей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</w:t>
            </w:r>
            <w:r w:rsidR="00ED697B">
              <w:rPr>
                <w:b w:val="0"/>
              </w:rPr>
              <w:t xml:space="preserve"> </w:t>
            </w:r>
            <w:r w:rsidRPr="00192820">
              <w:rPr>
                <w:b w:val="0"/>
              </w:rPr>
              <w:t>0,00 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192820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92820">
              <w:rPr>
                <w:b w:val="0"/>
              </w:rPr>
              <w:t>рограммы – 0,00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98107F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lastRenderedPageBreak/>
              <w:t>Ожидаемые коне</w:t>
            </w:r>
            <w:r w:rsidRPr="00192820">
              <w:rPr>
                <w:b w:val="0"/>
                <w:bCs w:val="0"/>
              </w:rPr>
              <w:t>ч</w:t>
            </w:r>
            <w:r w:rsidRPr="00192820">
              <w:rPr>
                <w:b w:val="0"/>
                <w:bCs w:val="0"/>
              </w:rPr>
              <w:t>ные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результаты реализ</w:t>
            </w:r>
            <w:r w:rsidRPr="00192820">
              <w:rPr>
                <w:b w:val="0"/>
                <w:bCs w:val="0"/>
              </w:rPr>
              <w:t>а</w:t>
            </w:r>
            <w:r w:rsidRPr="00192820">
              <w:rPr>
                <w:b w:val="0"/>
                <w:bCs w:val="0"/>
              </w:rPr>
              <w:t>ции 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 xml:space="preserve">увеличение доли участников физкультурно-оздоровительных и спортивно-массовых мероприятий от общего </w:t>
            </w:r>
            <w:r w:rsidRPr="00F86ED5">
              <w:rPr>
                <w:b w:val="0"/>
              </w:rPr>
              <w:t xml:space="preserve">числа жителей </w:t>
            </w:r>
            <w:r w:rsidR="00113127">
              <w:rPr>
                <w:b w:val="0"/>
              </w:rPr>
              <w:t>Андроповского муниц</w:t>
            </w:r>
            <w:r w:rsidR="00113127">
              <w:rPr>
                <w:b w:val="0"/>
              </w:rPr>
              <w:t>и</w:t>
            </w:r>
            <w:r w:rsidR="00113127">
              <w:rPr>
                <w:b w:val="0"/>
              </w:rPr>
              <w:t xml:space="preserve">пального </w:t>
            </w:r>
            <w:r w:rsidRPr="00F86ED5">
              <w:rPr>
                <w:b w:val="0"/>
              </w:rPr>
              <w:t>округа</w:t>
            </w:r>
            <w:r w:rsidR="00113127">
              <w:rPr>
                <w:b w:val="0"/>
              </w:rPr>
              <w:t xml:space="preserve"> Ставропольского края</w:t>
            </w:r>
            <w:r w:rsidRPr="00F86ED5">
              <w:rPr>
                <w:b w:val="0"/>
              </w:rPr>
              <w:t xml:space="preserve"> до 76% в 20</w:t>
            </w:r>
            <w:r w:rsidR="007B52B3" w:rsidRPr="00F86ED5">
              <w:rPr>
                <w:b w:val="0"/>
              </w:rPr>
              <w:t>30</w:t>
            </w:r>
            <w:r w:rsidRPr="00F86ED5">
              <w:rPr>
                <w:b w:val="0"/>
              </w:rPr>
              <w:t xml:space="preserve"> году;</w:t>
            </w:r>
            <w:r w:rsidRPr="00192820">
              <w:rPr>
                <w:b w:val="0"/>
              </w:rPr>
              <w:t xml:space="preserve"> увеличение доли обучающихся, систематически занимающихся физической культурой и спортом, в общей </w:t>
            </w:r>
            <w:r w:rsidRPr="00F86ED5">
              <w:rPr>
                <w:b w:val="0"/>
              </w:rPr>
              <w:t xml:space="preserve">численности обучающихся </w:t>
            </w:r>
            <w:r w:rsidR="00113127">
              <w:rPr>
                <w:b w:val="0"/>
              </w:rPr>
              <w:t>не менее</w:t>
            </w:r>
            <w:r w:rsidRPr="00F86ED5">
              <w:rPr>
                <w:b w:val="0"/>
              </w:rPr>
              <w:t xml:space="preserve"> 99% в 20</w:t>
            </w:r>
            <w:r w:rsidR="007B52B3" w:rsidRPr="00F86ED5">
              <w:rPr>
                <w:b w:val="0"/>
              </w:rPr>
              <w:t>30</w:t>
            </w:r>
            <w:r w:rsidRPr="00F86ED5">
              <w:rPr>
                <w:b w:val="0"/>
              </w:rPr>
              <w:t xml:space="preserve"> году.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3F6C3B" w:rsidRPr="00076D3C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8F48D7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3F6C3B" w:rsidRPr="0098107F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  <w:color w:val="000000"/>
        </w:rPr>
        <w:t xml:space="preserve">1. </w:t>
      </w:r>
      <w:r w:rsidRPr="0098107F">
        <w:rPr>
          <w:b w:val="0"/>
        </w:rPr>
        <w:t xml:space="preserve">Спортивно-массовые мероприятия.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EE5B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 w:rsidR="006C0758">
        <w:rPr>
          <w:b w:val="0"/>
          <w:color w:val="000000"/>
        </w:rPr>
        <w:t>рой.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В рамках данного основного мероприятия планируется разработка с</w:t>
      </w:r>
      <w:r w:rsidRPr="006C0758">
        <w:rPr>
          <w:b w:val="0"/>
          <w:color w:val="000000"/>
        </w:rPr>
        <w:t>и</w:t>
      </w:r>
      <w:r w:rsidRPr="006C0758">
        <w:rPr>
          <w:b w:val="0"/>
          <w:color w:val="000000"/>
        </w:rPr>
        <w:t>стемы повышения квалификации физкультурных кадров.</w:t>
      </w:r>
    </w:p>
    <w:p w:rsidR="006C0758" w:rsidRPr="00076D3C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proofErr w:type="gramStart"/>
      <w:r w:rsidRPr="006C0758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ственных, кадров за высокие показатели в спорте и вклад в развитие физич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ской культуры и спорта в Андроповском муниципальном округе Ставропол</w:t>
      </w:r>
      <w:r w:rsidRPr="006C0758">
        <w:rPr>
          <w:b w:val="0"/>
          <w:color w:val="000000"/>
        </w:rPr>
        <w:t>ь</w:t>
      </w:r>
      <w:r w:rsidRPr="006C0758">
        <w:rPr>
          <w:b w:val="0"/>
          <w:color w:val="000000"/>
        </w:rPr>
        <w:t>ского края, а также команд коллективов физической культуры организаций и предприятий – победителей ежегодных спартакиад, представление их к наградам.</w:t>
      </w:r>
      <w:proofErr w:type="gramEnd"/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F86ED5" w:rsidRDefault="003F6C3B" w:rsidP="003F6C3B">
      <w:pPr>
        <w:widowControl w:val="0"/>
        <w:ind w:firstLine="709"/>
        <w:jc w:val="both"/>
        <w:rPr>
          <w:b w:val="0"/>
        </w:rPr>
      </w:pPr>
      <w:r w:rsidRPr="00F86ED5">
        <w:rPr>
          <w:b w:val="0"/>
        </w:rPr>
        <w:t>увеличение доли участников физкультурно-оздоровительных и спо</w:t>
      </w:r>
      <w:r w:rsidRPr="00F86ED5">
        <w:rPr>
          <w:b w:val="0"/>
        </w:rPr>
        <w:t>р</w:t>
      </w:r>
      <w:r w:rsidRPr="00F86ED5">
        <w:rPr>
          <w:b w:val="0"/>
        </w:rPr>
        <w:t xml:space="preserve">тивно-массовых мероприятий от общего числа жителей </w:t>
      </w:r>
      <w:r w:rsidR="00113127">
        <w:rPr>
          <w:b w:val="0"/>
        </w:rPr>
        <w:t>Андроповского м</w:t>
      </w:r>
      <w:r w:rsidR="00113127">
        <w:rPr>
          <w:b w:val="0"/>
        </w:rPr>
        <w:t>у</w:t>
      </w:r>
      <w:r w:rsidR="00113127">
        <w:rPr>
          <w:b w:val="0"/>
        </w:rPr>
        <w:t>ниципального округа Ставропольского края</w:t>
      </w:r>
      <w:r w:rsidRPr="00F86ED5">
        <w:rPr>
          <w:b w:val="0"/>
        </w:rPr>
        <w:t xml:space="preserve"> до 76% в 20</w:t>
      </w:r>
      <w:r w:rsidR="007B52B3" w:rsidRPr="00F86ED5">
        <w:rPr>
          <w:b w:val="0"/>
        </w:rPr>
        <w:t>30</w:t>
      </w:r>
      <w:r w:rsidRPr="00F86ED5">
        <w:rPr>
          <w:b w:val="0"/>
        </w:rPr>
        <w:t xml:space="preserve"> году;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bCs w:val="0"/>
        </w:rPr>
        <w:t xml:space="preserve">увеличение доли </w:t>
      </w:r>
      <w:proofErr w:type="gramStart"/>
      <w:r w:rsidRPr="00F86ED5">
        <w:rPr>
          <w:b w:val="0"/>
          <w:bCs w:val="0"/>
        </w:rPr>
        <w:t>обучающихся</w:t>
      </w:r>
      <w:proofErr w:type="gramEnd"/>
      <w:r w:rsidRPr="00F86ED5">
        <w:rPr>
          <w:b w:val="0"/>
          <w:bCs w:val="0"/>
        </w:rPr>
        <w:t>, систематически занимающихся физ</w:t>
      </w:r>
      <w:r w:rsidRPr="00F86ED5">
        <w:rPr>
          <w:b w:val="0"/>
          <w:bCs w:val="0"/>
        </w:rPr>
        <w:t>и</w:t>
      </w:r>
      <w:r w:rsidRPr="00F86ED5">
        <w:rPr>
          <w:b w:val="0"/>
          <w:bCs w:val="0"/>
        </w:rPr>
        <w:t>ческой культурой и спортом, в общей численности</w:t>
      </w:r>
      <w:r w:rsidR="006C0758" w:rsidRPr="00F86ED5">
        <w:rPr>
          <w:b w:val="0"/>
          <w:bCs w:val="0"/>
        </w:rPr>
        <w:t xml:space="preserve"> обучающихся </w:t>
      </w:r>
      <w:r w:rsidR="00113127">
        <w:rPr>
          <w:b w:val="0"/>
          <w:bCs w:val="0"/>
        </w:rPr>
        <w:t>не менее</w:t>
      </w:r>
      <w:r w:rsidR="006C0758" w:rsidRPr="00F86ED5">
        <w:rPr>
          <w:b w:val="0"/>
          <w:bCs w:val="0"/>
        </w:rPr>
        <w:t xml:space="preserve"> 99% в 20</w:t>
      </w:r>
      <w:r w:rsidR="007B52B3" w:rsidRPr="00F86ED5">
        <w:rPr>
          <w:b w:val="0"/>
          <w:bCs w:val="0"/>
        </w:rPr>
        <w:t>30</w:t>
      </w:r>
      <w:r w:rsidR="006C0758" w:rsidRPr="00F86ED5">
        <w:rPr>
          <w:b w:val="0"/>
          <w:bCs w:val="0"/>
        </w:rPr>
        <w:t xml:space="preserve"> году;</w:t>
      </w:r>
    </w:p>
    <w:p w:rsidR="006C0758" w:rsidRPr="000D6202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</w:t>
      </w:r>
      <w:r w:rsidRPr="000D6202">
        <w:rPr>
          <w:b w:val="0"/>
          <w:color w:val="000000"/>
        </w:rPr>
        <w:lastRenderedPageBreak/>
        <w:t xml:space="preserve">направленности Андроповского муниципального </w:t>
      </w:r>
      <w:r>
        <w:rPr>
          <w:b w:val="0"/>
          <w:color w:val="000000"/>
        </w:rPr>
        <w:t xml:space="preserve">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 w:rsidRPr="00C5513C">
        <w:rPr>
          <w:b w:val="0"/>
          <w:color w:val="000000"/>
        </w:rPr>
        <w:t xml:space="preserve"> </w:t>
      </w:r>
    </w:p>
    <w:p w:rsidR="003F6C3B" w:rsidRPr="00076D3C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3F6C3B" w:rsidRPr="00076D3C">
        <w:rPr>
          <w:b w:val="0"/>
          <w:color w:val="000000"/>
        </w:rPr>
        <w:t xml:space="preserve">. </w:t>
      </w:r>
      <w:r w:rsidRPr="006C0758">
        <w:rPr>
          <w:b w:val="0"/>
          <w:color w:val="000000"/>
        </w:rPr>
        <w:t>Развитие инфраструктуры физической культуры и спорта</w:t>
      </w:r>
      <w:r>
        <w:rPr>
          <w:b w:val="0"/>
          <w:color w:val="000000"/>
        </w:rPr>
        <w:t>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</w:t>
      </w:r>
      <w:r w:rsidRPr="00076D3C">
        <w:rPr>
          <w:b w:val="0"/>
          <w:color w:val="000000"/>
        </w:rPr>
        <w:t>а</w:t>
      </w:r>
      <w:r w:rsidRPr="00076D3C"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 xml:space="preserve">оложенных в населенных пунктах </w:t>
      </w:r>
      <w:r w:rsidR="00113127">
        <w:rPr>
          <w:b w:val="0"/>
          <w:color w:val="000000"/>
        </w:rPr>
        <w:t>Андр</w:t>
      </w:r>
      <w:r w:rsidR="00113127">
        <w:rPr>
          <w:b w:val="0"/>
          <w:color w:val="000000"/>
        </w:rPr>
        <w:t>о</w:t>
      </w:r>
      <w:r w:rsidR="00113127"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 w:rsidR="00113127">
        <w:rPr>
          <w:b w:val="0"/>
          <w:color w:val="000000"/>
        </w:rPr>
        <w:t xml:space="preserve"> Ставропольского края</w:t>
      </w:r>
      <w:r w:rsidRPr="00076D3C">
        <w:rPr>
          <w:b w:val="0"/>
          <w:color w:val="000000"/>
        </w:rPr>
        <w:t>;</w:t>
      </w:r>
    </w:p>
    <w:p w:rsidR="001131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ской культурой и спортом;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приобщение всех слоев населения к систематическим занятиям </w:t>
      </w:r>
      <w:r>
        <w:rPr>
          <w:b w:val="0"/>
          <w:color w:val="000000"/>
        </w:rPr>
        <w:t>физ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ческой культурой и спортом.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 w:rsidR="00A86C98"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BB4114" w:rsidRPr="008F48D7" w:rsidRDefault="00BB4114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A86C98" w:rsidP="003F6C3B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color w:val="000000"/>
        </w:rPr>
        <w:t xml:space="preserve">подпрограммы </w:t>
      </w:r>
      <w:r w:rsidR="003F6C3B" w:rsidRPr="00063473">
        <w:rPr>
          <w:b w:val="0"/>
          <w:color w:val="000000"/>
        </w:rPr>
        <w:t>«Молодежь»</w:t>
      </w:r>
      <w:r w:rsidR="003F6C3B">
        <w:rPr>
          <w:b w:val="0"/>
          <w:color w:val="000000"/>
        </w:rPr>
        <w:t xml:space="preserve"> </w:t>
      </w:r>
      <w:r w:rsidR="003F6C3B" w:rsidRPr="008F48D7">
        <w:rPr>
          <w:b w:val="0"/>
        </w:rPr>
        <w:t>муниципальной программ</w:t>
      </w:r>
      <w:r w:rsidR="003F6C3B">
        <w:rPr>
          <w:b w:val="0"/>
        </w:rPr>
        <w:t>ы</w:t>
      </w:r>
      <w:r w:rsidR="003F6C3B" w:rsidRPr="008F48D7">
        <w:rPr>
          <w:b w:val="0"/>
        </w:rPr>
        <w:t xml:space="preserve"> Андроповского м</w:t>
      </w:r>
      <w:r w:rsidR="003F6C3B" w:rsidRPr="008F48D7">
        <w:rPr>
          <w:b w:val="0"/>
        </w:rPr>
        <w:t>у</w:t>
      </w:r>
      <w:r w:rsidR="003F6C3B" w:rsidRPr="008F48D7">
        <w:rPr>
          <w:b w:val="0"/>
        </w:rPr>
        <w:t xml:space="preserve">ниципального </w:t>
      </w:r>
      <w:r w:rsidR="003F6C3B">
        <w:rPr>
          <w:b w:val="0"/>
        </w:rPr>
        <w:t>округа</w:t>
      </w:r>
      <w:r w:rsidR="003F6C3B" w:rsidRPr="008F48D7">
        <w:rPr>
          <w:b w:val="0"/>
        </w:rPr>
        <w:t xml:space="preserve"> Ставропольского края</w:t>
      </w:r>
      <w:r w:rsidR="003F6C3B">
        <w:rPr>
          <w:b w:val="0"/>
        </w:rPr>
        <w:t xml:space="preserve"> </w:t>
      </w:r>
      <w:r w:rsidR="003F6C3B" w:rsidRPr="003E65E7">
        <w:rPr>
          <w:b w:val="0"/>
        </w:rPr>
        <w:t>«Формирование здорового обр</w:t>
      </w:r>
      <w:r w:rsidR="003F6C3B" w:rsidRPr="003E65E7">
        <w:rPr>
          <w:b w:val="0"/>
        </w:rPr>
        <w:t>а</w:t>
      </w:r>
      <w:r w:rsidR="003F6C3B" w:rsidRPr="003E65E7">
        <w:rPr>
          <w:b w:val="0"/>
        </w:rPr>
        <w:t xml:space="preserve">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7"/>
        <w:gridCol w:w="6633"/>
      </w:tblGrid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</w:t>
            </w:r>
            <w:r w:rsidRPr="008F48D7">
              <w:rPr>
                <w:b w:val="0"/>
              </w:rPr>
              <w:t>о</w:t>
            </w:r>
            <w:r w:rsidRPr="008F48D7"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113127" w:rsidRPr="008F48D7" w:rsidTr="00EE5B27">
        <w:tc>
          <w:tcPr>
            <w:tcW w:w="0" w:type="auto"/>
          </w:tcPr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Default="00113127" w:rsidP="00976AA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 w:rsidR="00850E2F"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850E2F" w:rsidRPr="00264E2F" w:rsidRDefault="00850E2F" w:rsidP="00976AA1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113127" w:rsidRPr="008F48D7" w:rsidTr="00EE5B27">
        <w:tc>
          <w:tcPr>
            <w:tcW w:w="0" w:type="auto"/>
          </w:tcPr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850E2F" w:rsidRPr="008F48D7" w:rsidRDefault="00850E2F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Pr="00746F37" w:rsidRDefault="00113127" w:rsidP="00976AA1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отсутствуют </w:t>
            </w:r>
          </w:p>
        </w:tc>
      </w:tr>
      <w:tr w:rsidR="00113127" w:rsidRPr="008F48D7" w:rsidTr="00EE5B27">
        <w:tc>
          <w:tcPr>
            <w:tcW w:w="0" w:type="auto"/>
          </w:tcPr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Pr="00746F37" w:rsidRDefault="00113127" w:rsidP="00976AA1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 w:rsidRPr="007C76E8"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:rsidR="00113127" w:rsidRPr="00264E2F" w:rsidRDefault="00113127" w:rsidP="00976AA1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C5513C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</w:t>
            </w:r>
            <w:r w:rsidRPr="003A5DBF">
              <w:rPr>
                <w:b w:val="0"/>
                <w:color w:val="000000"/>
              </w:rPr>
              <w:t>о</w:t>
            </w:r>
            <w:r w:rsidRPr="003A5DBF">
              <w:rPr>
                <w:b w:val="0"/>
                <w:color w:val="000000"/>
              </w:rPr>
              <w:t>вышение качества проводимых мероприятий, разв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тие активности молодежи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</w:t>
            </w:r>
            <w:r w:rsidRPr="008F48D7">
              <w:rPr>
                <w:b w:val="0"/>
                <w:bCs w:val="0"/>
              </w:rPr>
              <w:t>е</w:t>
            </w:r>
            <w:r w:rsidRPr="008F48D7">
              <w:rPr>
                <w:b w:val="0"/>
                <w:bCs w:val="0"/>
              </w:rPr>
              <w:t>ния задач 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lastRenderedPageBreak/>
              <w:t>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226002">
              <w:rPr>
                <w:b w:val="0"/>
                <w:color w:val="000000"/>
              </w:rPr>
              <w:lastRenderedPageBreak/>
              <w:t>доля молодежи, удовлетворенной качеством пров</w:t>
            </w:r>
            <w:r w:rsidRPr="00226002">
              <w:rPr>
                <w:b w:val="0"/>
                <w:color w:val="000000"/>
              </w:rPr>
              <w:t>е</w:t>
            </w:r>
            <w:r w:rsidRPr="00226002">
              <w:rPr>
                <w:b w:val="0"/>
                <w:color w:val="000000"/>
              </w:rPr>
              <w:t xml:space="preserve">денных мероприятий с молодежью, от общего числа </w:t>
            </w:r>
            <w:r w:rsidRPr="00226002">
              <w:rPr>
                <w:b w:val="0"/>
                <w:color w:val="000000"/>
              </w:rPr>
              <w:lastRenderedPageBreak/>
              <w:t xml:space="preserve">молодежи </w:t>
            </w:r>
            <w:r w:rsidR="00113127" w:rsidRPr="00226002">
              <w:rPr>
                <w:b w:val="0"/>
                <w:color w:val="000000"/>
              </w:rPr>
              <w:t xml:space="preserve">Андроповского муниципального </w:t>
            </w:r>
            <w:r w:rsidRPr="00226002">
              <w:rPr>
                <w:b w:val="0"/>
                <w:color w:val="000000"/>
              </w:rPr>
              <w:t>округа</w:t>
            </w:r>
            <w:r w:rsidR="00113127" w:rsidRPr="00226002">
              <w:rPr>
                <w:b w:val="0"/>
                <w:color w:val="000000"/>
              </w:rPr>
              <w:t xml:space="preserve"> Ставропольского края;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доля молодежи, задействованной в добровольческом </w:t>
            </w:r>
            <w:r w:rsidR="00226002">
              <w:rPr>
                <w:b w:val="0"/>
                <w:color w:val="000000"/>
              </w:rPr>
              <w:t>(волонтерском) движении, в общей численности м</w:t>
            </w:r>
            <w:r w:rsidR="00226002">
              <w:rPr>
                <w:b w:val="0"/>
                <w:color w:val="000000"/>
              </w:rPr>
              <w:t>о</w:t>
            </w:r>
            <w:r w:rsidR="00226002">
              <w:rPr>
                <w:b w:val="0"/>
                <w:color w:val="000000"/>
              </w:rPr>
              <w:t>лодежи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98107F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 xml:space="preserve">30 </w:t>
            </w:r>
            <w:r w:rsidRPr="0098107F">
              <w:rPr>
                <w:b w:val="0"/>
                <w:bCs w:val="0"/>
              </w:rPr>
              <w:t>годы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>Объемы и источники финансового обесп</w:t>
            </w:r>
            <w:r w:rsidRPr="00AB400C">
              <w:rPr>
                <w:b w:val="0"/>
                <w:bCs w:val="0"/>
              </w:rPr>
              <w:t>е</w:t>
            </w:r>
            <w:r w:rsidRPr="00AB400C">
              <w:rPr>
                <w:b w:val="0"/>
                <w:bCs w:val="0"/>
              </w:rPr>
              <w:t>чения Подпрограммы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объем финансового обеспечения Подпрограммы с</w:t>
            </w:r>
            <w:r w:rsidRPr="00AB400C">
              <w:rPr>
                <w:b w:val="0"/>
              </w:rPr>
              <w:t>о</w:t>
            </w:r>
            <w:r w:rsidRPr="00AB400C">
              <w:rPr>
                <w:b w:val="0"/>
              </w:rPr>
              <w:t xml:space="preserve">ставит </w:t>
            </w:r>
            <w:r w:rsidR="00531197">
              <w:rPr>
                <w:b w:val="0"/>
                <w:bCs w:val="0"/>
              </w:rPr>
              <w:t>13 183,44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исто</w:t>
            </w:r>
            <w:r w:rsidRPr="00AB400C">
              <w:rPr>
                <w:b w:val="0"/>
              </w:rPr>
              <w:t>ч</w:t>
            </w:r>
            <w:r w:rsidRPr="00AB400C">
              <w:rPr>
                <w:b w:val="0"/>
              </w:rPr>
              <w:t>никам финансового обеспечения: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бюджет</w:t>
            </w:r>
            <w:r w:rsidR="00226002">
              <w:rPr>
                <w:b w:val="0"/>
              </w:rPr>
              <w:t xml:space="preserve"> Андроповского</w:t>
            </w:r>
            <w:r w:rsidRPr="00AB400C">
              <w:rPr>
                <w:b w:val="0"/>
              </w:rPr>
              <w:t xml:space="preserve"> муниципального округа</w:t>
            </w:r>
            <w:r w:rsidR="00226002">
              <w:rPr>
                <w:b w:val="0"/>
              </w:rPr>
              <w:t xml:space="preserve"> Ставропольского края</w:t>
            </w:r>
            <w:r w:rsidRPr="00AB400C">
              <w:rPr>
                <w:b w:val="0"/>
              </w:rPr>
              <w:t xml:space="preserve"> – </w:t>
            </w:r>
            <w:r w:rsidR="00531197">
              <w:rPr>
                <w:b w:val="0"/>
                <w:bCs w:val="0"/>
              </w:rPr>
              <w:t>13 165,44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F86ED5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2029 год – 0,00 тыс. рублей;</w:t>
            </w:r>
          </w:p>
          <w:p w:rsidR="00531197" w:rsidRPr="00F86ED5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2030 год – 0,00 тыс. рублей;</w:t>
            </w:r>
          </w:p>
          <w:p w:rsidR="003F6C3B" w:rsidRPr="00AB400C" w:rsidRDefault="007A12B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в том числе за счет </w:t>
            </w:r>
            <w:r w:rsidR="003F6C3B" w:rsidRPr="00F86ED5">
              <w:rPr>
                <w:b w:val="0"/>
              </w:rPr>
              <w:t>внебюджетны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средств и ины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источник</w:t>
            </w:r>
            <w:r w:rsidRPr="00F86ED5">
              <w:rPr>
                <w:b w:val="0"/>
              </w:rPr>
              <w:t>ов</w:t>
            </w:r>
            <w:r w:rsidR="003F6C3B" w:rsidRPr="00F86ED5">
              <w:rPr>
                <w:b w:val="0"/>
              </w:rPr>
              <w:t xml:space="preserve"> – </w:t>
            </w:r>
            <w:r w:rsidR="00C524BE">
              <w:rPr>
                <w:b w:val="0"/>
              </w:rPr>
              <w:t>0</w:t>
            </w:r>
            <w:r w:rsidR="003F6C3B" w:rsidRPr="00F86ED5">
              <w:rPr>
                <w:b w:val="0"/>
              </w:rPr>
              <w:t>,00 тыс. рублей, в том</w:t>
            </w:r>
            <w:r w:rsidR="003F6C3B" w:rsidRPr="00AB400C">
              <w:rPr>
                <w:b w:val="0"/>
              </w:rPr>
              <w:t xml:space="preserve">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2025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средства участников Подпрограммы – 18,00 тыс. рублей, 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в том числе по годам: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2026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2027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2028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2029 год – 3,00 тыс. рублей;</w:t>
            </w:r>
          </w:p>
          <w:p w:rsidR="00226002" w:rsidRPr="00F86ED5" w:rsidRDefault="00850E2F" w:rsidP="00226002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2030 год – 3,00 тыс. рублей.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3F6C3B" w:rsidRPr="00D7043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F86ED5" w:rsidRDefault="00AE0A02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F86ED5">
              <w:rPr>
                <w:b w:val="0"/>
                <w:color w:val="000000"/>
              </w:rPr>
              <w:t>у</w:t>
            </w:r>
            <w:r w:rsidR="003F6C3B" w:rsidRPr="00F86ED5">
              <w:rPr>
                <w:b w:val="0"/>
                <w:color w:val="000000"/>
              </w:rPr>
              <w:t>величение доли молодежи, удовлетворенной кач</w:t>
            </w:r>
            <w:r w:rsidR="003F6C3B" w:rsidRPr="00F86ED5">
              <w:rPr>
                <w:b w:val="0"/>
                <w:color w:val="000000"/>
              </w:rPr>
              <w:t>е</w:t>
            </w:r>
            <w:r w:rsidR="003F6C3B" w:rsidRPr="00F86ED5">
              <w:rPr>
                <w:b w:val="0"/>
                <w:color w:val="000000"/>
              </w:rPr>
              <w:t xml:space="preserve">ством проведенных мероприятий с молодежью, </w:t>
            </w:r>
            <w:r w:rsidR="00226002">
              <w:rPr>
                <w:b w:val="0"/>
                <w:color w:val="000000"/>
              </w:rPr>
              <w:t>до</w:t>
            </w:r>
            <w:r w:rsidR="003F6C3B" w:rsidRPr="00F86ED5">
              <w:rPr>
                <w:b w:val="0"/>
                <w:color w:val="000000"/>
              </w:rPr>
              <w:t xml:space="preserve"> 86% от общего числа молодежи </w:t>
            </w:r>
            <w:r w:rsidR="00226002">
              <w:rPr>
                <w:b w:val="0"/>
                <w:color w:val="000000"/>
              </w:rPr>
              <w:t>Андроповского м</w:t>
            </w:r>
            <w:r w:rsidR="00226002">
              <w:rPr>
                <w:b w:val="0"/>
                <w:color w:val="000000"/>
              </w:rPr>
              <w:t>у</w:t>
            </w:r>
            <w:r w:rsidR="00226002">
              <w:rPr>
                <w:b w:val="0"/>
                <w:color w:val="000000"/>
              </w:rPr>
              <w:t xml:space="preserve">ниципального </w:t>
            </w:r>
            <w:r w:rsidR="003F6C3B" w:rsidRPr="00F86ED5">
              <w:rPr>
                <w:b w:val="0"/>
              </w:rPr>
              <w:t>округа</w:t>
            </w:r>
            <w:r w:rsidR="003F6C3B" w:rsidRPr="00F86ED5">
              <w:rPr>
                <w:b w:val="0"/>
                <w:color w:val="000000"/>
              </w:rPr>
              <w:t xml:space="preserve"> </w:t>
            </w:r>
            <w:r w:rsidR="00226002">
              <w:rPr>
                <w:b w:val="0"/>
                <w:color w:val="000000"/>
              </w:rPr>
              <w:t xml:space="preserve">Ставропольского края </w:t>
            </w:r>
            <w:r w:rsidR="003F6C3B" w:rsidRPr="00F86ED5">
              <w:rPr>
                <w:b w:val="0"/>
                <w:color w:val="000000"/>
              </w:rPr>
              <w:t xml:space="preserve">в </w:t>
            </w:r>
            <w:r w:rsidR="003F6C3B" w:rsidRPr="00F86ED5">
              <w:rPr>
                <w:b w:val="0"/>
              </w:rPr>
              <w:t>20</w:t>
            </w:r>
            <w:r w:rsidR="00643964" w:rsidRPr="00F86ED5">
              <w:rPr>
                <w:b w:val="0"/>
              </w:rPr>
              <w:t xml:space="preserve">30 </w:t>
            </w:r>
            <w:r w:rsidR="003F6C3B" w:rsidRPr="00F86ED5">
              <w:rPr>
                <w:b w:val="0"/>
              </w:rPr>
              <w:t>году</w:t>
            </w:r>
            <w:r w:rsidR="00E333F3" w:rsidRPr="00F86ED5">
              <w:rPr>
                <w:b w:val="0"/>
              </w:rPr>
              <w:t>;</w:t>
            </w:r>
          </w:p>
          <w:p w:rsidR="00E333F3" w:rsidRDefault="00AE0A02" w:rsidP="00A31D5D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F86ED5">
              <w:rPr>
                <w:b w:val="0"/>
                <w:color w:val="000000"/>
              </w:rPr>
              <w:t>у</w:t>
            </w:r>
            <w:r w:rsidR="00E333F3" w:rsidRPr="00F86ED5">
              <w:rPr>
                <w:b w:val="0"/>
                <w:color w:val="000000"/>
              </w:rPr>
              <w:t>величение доли, задействованной в добровольч</w:t>
            </w:r>
            <w:r w:rsidR="00E333F3" w:rsidRPr="00F86ED5">
              <w:rPr>
                <w:b w:val="0"/>
                <w:color w:val="000000"/>
              </w:rPr>
              <w:t>е</w:t>
            </w:r>
            <w:r w:rsidR="00E333F3" w:rsidRPr="00F86ED5">
              <w:rPr>
                <w:b w:val="0"/>
                <w:color w:val="000000"/>
              </w:rPr>
              <w:t>ском (волонтерском) движении, в общей численн</w:t>
            </w:r>
            <w:r w:rsidR="00E333F3" w:rsidRPr="00F86ED5">
              <w:rPr>
                <w:b w:val="0"/>
                <w:color w:val="000000"/>
              </w:rPr>
              <w:t>о</w:t>
            </w:r>
            <w:r w:rsidR="00E333F3" w:rsidRPr="00F86ED5">
              <w:rPr>
                <w:b w:val="0"/>
                <w:color w:val="000000"/>
              </w:rPr>
              <w:t>сти молодежи</w:t>
            </w:r>
            <w:r w:rsidRPr="00F86ED5">
              <w:rPr>
                <w:b w:val="0"/>
                <w:color w:val="000000"/>
              </w:rPr>
              <w:t xml:space="preserve"> до</w:t>
            </w:r>
            <w:r w:rsidR="00A31D5D" w:rsidRPr="00F86ED5">
              <w:rPr>
                <w:b w:val="0"/>
                <w:color w:val="000000"/>
              </w:rPr>
              <w:t xml:space="preserve"> 45</w:t>
            </w:r>
            <w:r w:rsidRPr="00F86ED5">
              <w:rPr>
                <w:b w:val="0"/>
                <w:color w:val="000000"/>
              </w:rPr>
              <w:t xml:space="preserve"> % в 20</w:t>
            </w:r>
            <w:r w:rsidR="00A31D5D" w:rsidRPr="00F86ED5">
              <w:rPr>
                <w:b w:val="0"/>
                <w:color w:val="000000"/>
              </w:rPr>
              <w:t>30</w:t>
            </w:r>
            <w:r w:rsidRPr="00F86ED5">
              <w:rPr>
                <w:b w:val="0"/>
                <w:color w:val="000000"/>
              </w:rPr>
              <w:t xml:space="preserve"> году</w:t>
            </w:r>
          </w:p>
          <w:p w:rsidR="00850E2F" w:rsidRPr="006F5D19" w:rsidRDefault="00850E2F" w:rsidP="00A31D5D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</w:p>
        </w:tc>
      </w:tr>
    </w:tbl>
    <w:p w:rsidR="003F6C3B" w:rsidRPr="008F48D7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>К основным мероприятиям, планируемым в ходе реализации 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t>граммы</w:t>
      </w:r>
      <w:r w:rsidR="00A86C98">
        <w:rPr>
          <w:b w:val="0"/>
          <w:color w:val="000000"/>
        </w:rPr>
        <w:t>,</w:t>
      </w:r>
      <w:r w:rsidRPr="000657C2">
        <w:rPr>
          <w:b w:val="0"/>
          <w:color w:val="000000"/>
        </w:rPr>
        <w:t xml:space="preserve"> относятся: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и проведение семинаров, слетов и конкурсов среди мол</w:t>
      </w:r>
      <w:r w:rsidR="003F6C3B" w:rsidRPr="003E65E7"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="003F6C3B" w:rsidRPr="003E65E7">
        <w:rPr>
          <w:b w:val="0"/>
          <w:color w:val="000000"/>
        </w:rPr>
        <w:t>и</w:t>
      </w:r>
      <w:r w:rsidR="003F6C3B" w:rsidRPr="003E65E7">
        <w:rPr>
          <w:b w:val="0"/>
          <w:color w:val="000000"/>
        </w:rPr>
        <w:t xml:space="preserve">зация и проведение ежегодных конкурсов профессионального </w:t>
      </w:r>
      <w:proofErr w:type="gramStart"/>
      <w:r w:rsidR="003F6C3B" w:rsidRPr="003E65E7">
        <w:rPr>
          <w:b w:val="0"/>
          <w:color w:val="000000"/>
        </w:rPr>
        <w:t>мастерства</w:t>
      </w:r>
      <w:proofErr w:type="gramEnd"/>
      <w:r w:rsidR="003F6C3B" w:rsidRPr="003E65E7">
        <w:rPr>
          <w:b w:val="0"/>
          <w:color w:val="000000"/>
        </w:rPr>
        <w:t xml:space="preserve"> и чествование молодых специалистов</w:t>
      </w:r>
      <w:r w:rsidR="003F6C3B">
        <w:rPr>
          <w:b w:val="0"/>
          <w:color w:val="000000"/>
        </w:rPr>
        <w:t>;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и проведение мероприятий по патриотическому воспит</w:t>
      </w:r>
      <w:r w:rsidR="003F6C3B" w:rsidRPr="003E65E7">
        <w:rPr>
          <w:b w:val="0"/>
          <w:color w:val="000000"/>
        </w:rPr>
        <w:t>а</w:t>
      </w:r>
      <w:r w:rsidR="003F6C3B"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="003F6C3B" w:rsidRPr="003E65E7">
        <w:rPr>
          <w:b w:val="0"/>
          <w:color w:val="000000"/>
        </w:rPr>
        <w:t>у</w:t>
      </w:r>
      <w:r w:rsidR="003F6C3B" w:rsidRPr="003E65E7">
        <w:rPr>
          <w:b w:val="0"/>
          <w:color w:val="000000"/>
        </w:rPr>
        <w:t>женных Сил Российской</w:t>
      </w:r>
      <w:r w:rsidR="003F6C3B">
        <w:rPr>
          <w:b w:val="0"/>
          <w:color w:val="000000"/>
        </w:rPr>
        <w:t xml:space="preserve"> </w:t>
      </w:r>
      <w:r w:rsidR="003F6C3B" w:rsidRPr="003E65E7">
        <w:rPr>
          <w:b w:val="0"/>
          <w:color w:val="000000"/>
        </w:rPr>
        <w:t>Федерации и защите Отечества, по воспитанию т</w:t>
      </w:r>
      <w:r w:rsidR="003F6C3B" w:rsidRPr="003E65E7"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="003F6C3B" w:rsidRPr="003E65E7">
        <w:rPr>
          <w:b w:val="0"/>
          <w:color w:val="000000"/>
        </w:rPr>
        <w:t>р</w:t>
      </w:r>
      <w:r w:rsidR="003F6C3B"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 w:rsidR="003F6C3B">
        <w:rPr>
          <w:b w:val="0"/>
          <w:color w:val="000000"/>
        </w:rPr>
        <w:t>;</w:t>
      </w:r>
    </w:p>
    <w:p w:rsidR="003F6C3B" w:rsidRPr="0076608D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оздоровительных компаний для молодежи (экскурсион</w:t>
      </w:r>
      <w:r w:rsidR="003F6C3B" w:rsidRPr="0076608D">
        <w:rPr>
          <w:b w:val="0"/>
          <w:color w:val="000000"/>
        </w:rPr>
        <w:t>ные поездки, туры и т.п.). Создание наиболее востребованных в молодежной ср</w:t>
      </w:r>
      <w:r w:rsidR="003F6C3B" w:rsidRPr="0076608D">
        <w:rPr>
          <w:b w:val="0"/>
          <w:color w:val="000000"/>
        </w:rPr>
        <w:t>е</w:t>
      </w:r>
      <w:r w:rsidR="003F6C3B" w:rsidRPr="0076608D">
        <w:rPr>
          <w:b w:val="0"/>
          <w:color w:val="000000"/>
        </w:rPr>
        <w:t>де форм организации досуга: конкурсов, выставок, фестивалей, концертов и т.п.;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76608D">
        <w:rPr>
          <w:b w:val="0"/>
          <w:color w:val="000000"/>
        </w:rPr>
        <w:t xml:space="preserve">рганизация участия представителей </w:t>
      </w:r>
      <w:r w:rsidR="003F6C3B">
        <w:rPr>
          <w:b w:val="0"/>
          <w:color w:val="000000"/>
        </w:rPr>
        <w:t>округа</w:t>
      </w:r>
      <w:r w:rsidR="003F6C3B"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</w:t>
      </w:r>
      <w:r w:rsidR="006C0758">
        <w:rPr>
          <w:b w:val="0"/>
          <w:color w:val="000000"/>
        </w:rPr>
        <w:t xml:space="preserve"> других молодежных мероприятиях;</w:t>
      </w:r>
    </w:p>
    <w:p w:rsidR="006C0758" w:rsidRPr="006C0758" w:rsidRDefault="00226002" w:rsidP="006C075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6C0758" w:rsidRPr="006C0758">
        <w:rPr>
          <w:b w:val="0"/>
          <w:color w:val="000000"/>
        </w:rPr>
        <w:t>рганизация и проведение конкурса на присуждение Молодежной пр</w:t>
      </w:r>
      <w:r w:rsidR="006C0758" w:rsidRPr="006C0758">
        <w:rPr>
          <w:b w:val="0"/>
          <w:color w:val="000000"/>
        </w:rPr>
        <w:t>е</w:t>
      </w:r>
      <w:r w:rsidR="006C0758" w:rsidRPr="006C0758">
        <w:rPr>
          <w:b w:val="0"/>
          <w:color w:val="000000"/>
        </w:rPr>
        <w:t>мии Андроповского муниципального округа Ставропольского края;</w:t>
      </w:r>
    </w:p>
    <w:p w:rsidR="006C0758" w:rsidRPr="0076608D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6C0758" w:rsidRPr="006C0758">
        <w:rPr>
          <w:b w:val="0"/>
          <w:color w:val="000000"/>
        </w:rPr>
        <w:t>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3F6C3B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 xml:space="preserve">приятий с молодежью, </w:t>
      </w:r>
      <w:r w:rsidR="00226002">
        <w:rPr>
          <w:b w:val="0"/>
          <w:color w:val="000000"/>
        </w:rPr>
        <w:t>до</w:t>
      </w:r>
      <w:r>
        <w:rPr>
          <w:b w:val="0"/>
          <w:color w:val="000000"/>
        </w:rPr>
        <w:t xml:space="preserve"> 86</w:t>
      </w:r>
      <w:r w:rsidRPr="003A5DBF">
        <w:rPr>
          <w:b w:val="0"/>
          <w:color w:val="000000"/>
        </w:rPr>
        <w:t xml:space="preserve">% от общего числа </w:t>
      </w:r>
      <w:r w:rsidRPr="003A5DBF">
        <w:rPr>
          <w:b w:val="0"/>
          <w:color w:val="000000"/>
        </w:rPr>
        <w:lastRenderedPageBreak/>
        <w:t xml:space="preserve">молодежи </w:t>
      </w:r>
      <w:r>
        <w:rPr>
          <w:b w:val="0"/>
        </w:rPr>
        <w:t>округа</w:t>
      </w:r>
      <w:r w:rsidR="006C0758">
        <w:rPr>
          <w:b w:val="0"/>
        </w:rPr>
        <w:t xml:space="preserve"> и </w:t>
      </w:r>
      <w:r w:rsidR="006C0758" w:rsidRPr="006C0758">
        <w:rPr>
          <w:b w:val="0"/>
        </w:rPr>
        <w:t>поощрение наиболее активной и талантливой молодежи Андроповского муниципального округа Ставропольского края.</w:t>
      </w:r>
    </w:p>
    <w:p w:rsidR="003F6C3B" w:rsidRPr="0076608D" w:rsidRDefault="003F6C3B" w:rsidP="003F6C3B">
      <w:pPr>
        <w:widowControl w:val="0"/>
        <w:ind w:firstLine="709"/>
        <w:jc w:val="both"/>
      </w:pPr>
      <w:r w:rsidRPr="0076608D">
        <w:rPr>
          <w:b w:val="0"/>
          <w:color w:val="000000"/>
        </w:rPr>
        <w:t>2. 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3F6C3B" w:rsidRPr="0077739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>В рамках данного основного мероприятия планируется 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 xml:space="preserve">расходов на обеспечение деятельности (оказание услуг) муниципальных </w:t>
      </w:r>
      <w:r w:rsidRPr="00777399">
        <w:rPr>
          <w:b w:val="0"/>
          <w:color w:val="000000"/>
        </w:rPr>
        <w:t>учреждений.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777399">
        <w:rPr>
          <w:b w:val="0"/>
        </w:rPr>
        <w:t>Непосредственным результатом реализации данного основного мер</w:t>
      </w:r>
      <w:r w:rsidRPr="00777399">
        <w:rPr>
          <w:b w:val="0"/>
        </w:rPr>
        <w:t>о</w:t>
      </w:r>
      <w:r w:rsidRPr="00777399">
        <w:rPr>
          <w:b w:val="0"/>
        </w:rPr>
        <w:t>приятия Подпрограммы станет</w:t>
      </w:r>
      <w:r w:rsidR="00E333F3" w:rsidRPr="00777399">
        <w:rPr>
          <w:b w:val="0"/>
        </w:rPr>
        <w:t xml:space="preserve"> увеличение</w:t>
      </w:r>
      <w:r w:rsidR="00E333F3">
        <w:rPr>
          <w:b w:val="0"/>
        </w:rPr>
        <w:t xml:space="preserve"> </w:t>
      </w:r>
      <w:r w:rsidR="00E333F3" w:rsidRPr="00E333F3">
        <w:rPr>
          <w:b w:val="0"/>
        </w:rPr>
        <w:t>дол</w:t>
      </w:r>
      <w:r w:rsidR="00E333F3">
        <w:rPr>
          <w:b w:val="0"/>
        </w:rPr>
        <w:t>и</w:t>
      </w:r>
      <w:r w:rsidR="00E333F3" w:rsidRPr="00E333F3">
        <w:rPr>
          <w:b w:val="0"/>
        </w:rPr>
        <w:t xml:space="preserve"> молодежи, задействованной в добровольческом (волонтерском) движении, в общей численности молод</w:t>
      </w:r>
      <w:r w:rsidR="00E333F3" w:rsidRPr="00E333F3">
        <w:rPr>
          <w:b w:val="0"/>
        </w:rPr>
        <w:t>е</w:t>
      </w:r>
      <w:r w:rsidR="00E333F3" w:rsidRPr="00E333F3">
        <w:rPr>
          <w:b w:val="0"/>
        </w:rPr>
        <w:t>жи</w:t>
      </w:r>
      <w:r w:rsidR="00E333F3">
        <w:rPr>
          <w:b w:val="0"/>
        </w:rPr>
        <w:t xml:space="preserve"> к 20</w:t>
      </w:r>
      <w:r w:rsidR="00A31D5D">
        <w:rPr>
          <w:b w:val="0"/>
        </w:rPr>
        <w:t>30</w:t>
      </w:r>
      <w:r w:rsidR="00E333F3">
        <w:rPr>
          <w:b w:val="0"/>
        </w:rPr>
        <w:t xml:space="preserve"> году до</w:t>
      </w:r>
      <w:r w:rsidR="00A31D5D">
        <w:rPr>
          <w:b w:val="0"/>
        </w:rPr>
        <w:t xml:space="preserve"> 45</w:t>
      </w:r>
      <w:r w:rsidR="00E333F3">
        <w:rPr>
          <w:b w:val="0"/>
        </w:rPr>
        <w:t xml:space="preserve"> %.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</w:t>
      </w:r>
      <w:r w:rsidRPr="0076608D">
        <w:rPr>
          <w:b w:val="0"/>
          <w:bCs w:val="0"/>
        </w:rPr>
        <w:t>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  <w:r>
        <w:rPr>
          <w:b w:val="0"/>
          <w:bCs w:val="0"/>
        </w:rPr>
        <w:br w:type="page"/>
      </w:r>
    </w:p>
    <w:p w:rsidR="003F6C3B" w:rsidRDefault="003F6C3B" w:rsidP="003F6C3B">
      <w:pPr>
        <w:spacing w:line="230" w:lineRule="auto"/>
        <w:ind w:firstLine="709"/>
        <w:jc w:val="both"/>
        <w:rPr>
          <w:b w:val="0"/>
          <w:bCs w:val="0"/>
        </w:rPr>
        <w:sectPr w:rsidR="003F6C3B" w:rsidSect="00835548"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3F6C3B" w:rsidRPr="00F86ED5" w:rsidTr="00EE5B27">
        <w:tc>
          <w:tcPr>
            <w:tcW w:w="595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№</w:t>
            </w:r>
            <w:proofErr w:type="gramStart"/>
            <w:r w:rsidRPr="00F86ED5">
              <w:rPr>
                <w:b w:val="0"/>
                <w:bCs w:val="0"/>
              </w:rPr>
              <w:t>п</w:t>
            </w:r>
            <w:proofErr w:type="gramEnd"/>
            <w:r w:rsidRPr="00F86E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Наименование индикатора достижения цели Пр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граммы и показателя решения задачи подпр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Един</w:t>
            </w:r>
            <w:r w:rsidRPr="00F86ED5">
              <w:rPr>
                <w:b w:val="0"/>
                <w:bCs w:val="0"/>
              </w:rPr>
              <w:t>и</w:t>
            </w:r>
            <w:r w:rsidRPr="00F86ED5">
              <w:rPr>
                <w:b w:val="0"/>
                <w:bCs w:val="0"/>
              </w:rPr>
              <w:t>ца и</w:t>
            </w:r>
            <w:r w:rsidRPr="00F86ED5">
              <w:rPr>
                <w:b w:val="0"/>
                <w:bCs w:val="0"/>
              </w:rPr>
              <w:t>з</w:t>
            </w:r>
            <w:r w:rsidRPr="00F86E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3F6C3B" w:rsidRPr="00F86ED5" w:rsidTr="00EE5B27">
        <w:tc>
          <w:tcPr>
            <w:tcW w:w="595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</w:t>
            </w:r>
            <w:r w:rsidR="00831CDE" w:rsidRPr="00F86ED5">
              <w:rPr>
                <w:b w:val="0"/>
                <w:bCs w:val="0"/>
              </w:rPr>
              <w:t>23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4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5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6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7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8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9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</w:t>
            </w:r>
            <w:r w:rsidR="00831CDE" w:rsidRPr="00F86ED5">
              <w:rPr>
                <w:b w:val="0"/>
                <w:bCs w:val="0"/>
              </w:rPr>
              <w:t>30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</w:tr>
    </w:tbl>
    <w:p w:rsidR="003F6C3B" w:rsidRPr="00F86ED5" w:rsidRDefault="003F6C3B" w:rsidP="003F6C3B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3F6C3B" w:rsidRPr="00F86ED5" w:rsidTr="00EE5B2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11</w:t>
            </w:r>
          </w:p>
        </w:tc>
      </w:tr>
      <w:tr w:rsidR="003F6C3B" w:rsidRPr="00F86ED5" w:rsidTr="00EE5B27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Цель 1 Программы: </w:t>
            </w:r>
            <w:r w:rsidRPr="00F86E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жителей регулярно занимающихся физич</w:t>
            </w:r>
            <w:r w:rsidRPr="00F86ED5">
              <w:rPr>
                <w:b w:val="0"/>
                <w:bCs w:val="0"/>
              </w:rPr>
              <w:t>е</w:t>
            </w:r>
            <w:r w:rsidRPr="00F86ED5">
              <w:rPr>
                <w:b w:val="0"/>
                <w:bCs w:val="0"/>
              </w:rPr>
              <w:t xml:space="preserve">ской культурой и спортом </w:t>
            </w:r>
            <w:r w:rsidRPr="00F86E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65,4</w:t>
            </w:r>
          </w:p>
        </w:tc>
        <w:tc>
          <w:tcPr>
            <w:tcW w:w="814" w:type="dxa"/>
            <w:gridSpan w:val="2"/>
          </w:tcPr>
          <w:p w:rsidR="003F6C3B" w:rsidRPr="00F86ED5" w:rsidRDefault="004F3E53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65,9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67,5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68,2</w:t>
            </w:r>
          </w:p>
        </w:tc>
        <w:tc>
          <w:tcPr>
            <w:tcW w:w="903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68,8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69,2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70,0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70,2</w:t>
            </w: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Задача подпрограммы 1 Программы</w:t>
            </w:r>
            <w:r w:rsidRPr="00F86E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831CDE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F86ED5">
              <w:rPr>
                <w:b w:val="0"/>
                <w:bCs w:val="0"/>
              </w:rPr>
              <w:t>с</w:t>
            </w:r>
            <w:r w:rsidRPr="00F86ED5">
              <w:rPr>
                <w:b w:val="0"/>
                <w:bCs w:val="0"/>
              </w:rPr>
              <w:t>ла жителей</w:t>
            </w:r>
            <w:r w:rsidR="00226002">
              <w:rPr>
                <w:b w:val="0"/>
                <w:bCs w:val="0"/>
              </w:rPr>
              <w:t xml:space="preserve"> Андроповского муниципального</w:t>
            </w:r>
            <w:r w:rsidRPr="00F86ED5">
              <w:rPr>
                <w:b w:val="0"/>
                <w:bCs w:val="0"/>
              </w:rPr>
              <w:t xml:space="preserve"> окр</w:t>
            </w:r>
            <w:r w:rsidRPr="00F86ED5">
              <w:rPr>
                <w:b w:val="0"/>
                <w:bCs w:val="0"/>
              </w:rPr>
              <w:t>у</w:t>
            </w:r>
            <w:r w:rsidRPr="00F86ED5">
              <w:rPr>
                <w:b w:val="0"/>
                <w:bCs w:val="0"/>
              </w:rPr>
              <w:t>га</w:t>
            </w:r>
            <w:r w:rsidR="00226002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Pr="00F86E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</w:tr>
      <w:tr w:rsidR="00A31D5D" w:rsidRPr="00F86ED5" w:rsidTr="00EE5B27">
        <w:tc>
          <w:tcPr>
            <w:tcW w:w="595" w:type="dxa"/>
          </w:tcPr>
          <w:p w:rsidR="00A31D5D" w:rsidRPr="00F86ED5" w:rsidRDefault="00A31D5D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A31D5D" w:rsidRPr="00F86ED5" w:rsidRDefault="00A31D5D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 xml:space="preserve">доля </w:t>
            </w:r>
            <w:proofErr w:type="gramStart"/>
            <w:r w:rsidRPr="00F86ED5">
              <w:rPr>
                <w:b w:val="0"/>
                <w:bCs w:val="0"/>
              </w:rPr>
              <w:t>обучающихся</w:t>
            </w:r>
            <w:proofErr w:type="gramEnd"/>
            <w:r w:rsidRPr="00F86ED5">
              <w:rPr>
                <w:b w:val="0"/>
                <w:bCs w:val="0"/>
              </w:rPr>
              <w:t>, систематически занимающи</w:t>
            </w:r>
            <w:r w:rsidRPr="00F86ED5">
              <w:rPr>
                <w:b w:val="0"/>
                <w:bCs w:val="0"/>
              </w:rPr>
              <w:t>х</w:t>
            </w:r>
            <w:r w:rsidRPr="00F86ED5">
              <w:rPr>
                <w:b w:val="0"/>
                <w:bCs w:val="0"/>
              </w:rPr>
              <w:t>ся физической культурой и спортом, в общей чи</w:t>
            </w:r>
            <w:r w:rsidRPr="00F86ED5">
              <w:rPr>
                <w:b w:val="0"/>
                <w:bCs w:val="0"/>
              </w:rPr>
              <w:t>с</w:t>
            </w:r>
            <w:r w:rsidRPr="00F86ED5">
              <w:rPr>
                <w:b w:val="0"/>
                <w:bCs w:val="0"/>
              </w:rPr>
              <w:t>ленности обучающихся</w:t>
            </w:r>
          </w:p>
          <w:p w:rsidR="00A31D5D" w:rsidRPr="00F86ED5" w:rsidRDefault="00A31D5D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98,7</w:t>
            </w:r>
          </w:p>
        </w:tc>
        <w:tc>
          <w:tcPr>
            <w:tcW w:w="814" w:type="dxa"/>
            <w:gridSpan w:val="2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98,8</w:t>
            </w:r>
          </w:p>
        </w:tc>
        <w:tc>
          <w:tcPr>
            <w:tcW w:w="904" w:type="dxa"/>
            <w:gridSpan w:val="2"/>
          </w:tcPr>
          <w:p w:rsidR="00A31D5D" w:rsidRPr="00F86ED5" w:rsidRDefault="00A31D5D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98,9</w:t>
            </w:r>
          </w:p>
        </w:tc>
        <w:tc>
          <w:tcPr>
            <w:tcW w:w="904" w:type="dxa"/>
            <w:gridSpan w:val="2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99,0</w:t>
            </w:r>
          </w:p>
        </w:tc>
        <w:tc>
          <w:tcPr>
            <w:tcW w:w="903" w:type="dxa"/>
            <w:gridSpan w:val="2"/>
          </w:tcPr>
          <w:p w:rsidR="00A31D5D" w:rsidRPr="00F86ED5" w:rsidRDefault="00226002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  <w:r w:rsidR="00226002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F86ED5">
              <w:rPr>
                <w:b w:val="0"/>
                <w:bCs w:val="0"/>
              </w:rPr>
              <w:t>в</w:t>
            </w:r>
            <w:r w:rsidRPr="00F86E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89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90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93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97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99</w:t>
            </w:r>
          </w:p>
        </w:tc>
        <w:tc>
          <w:tcPr>
            <w:tcW w:w="904" w:type="dxa"/>
            <w:gridSpan w:val="2"/>
          </w:tcPr>
          <w:p w:rsidR="003F6C3B" w:rsidRPr="00F86ED5" w:rsidRDefault="00777399" w:rsidP="00EE5B27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  <w:lang w:val="en-US"/>
              </w:rPr>
              <w:t>200</w:t>
            </w:r>
          </w:p>
        </w:tc>
        <w:tc>
          <w:tcPr>
            <w:tcW w:w="904" w:type="dxa"/>
            <w:gridSpan w:val="2"/>
          </w:tcPr>
          <w:p w:rsidR="003F6C3B" w:rsidRPr="00F86ED5" w:rsidRDefault="00777399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202</w:t>
            </w:r>
          </w:p>
        </w:tc>
      </w:tr>
      <w:tr w:rsidR="003F6C3B" w:rsidRPr="00831CDE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Подпрограмма 2 «Молодежь»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831CDE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Задача подпрограммы 2 Программы: Вовлечение молодежи в социальную практику, повышение качества проводимых мер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3F6C3B" w:rsidRPr="00831CDE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3F6C3B" w:rsidRPr="00F86ED5" w:rsidRDefault="003F6C3B" w:rsidP="002260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молодежи, удовлетворенной качеством пр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 xml:space="preserve">веденных мероприятий с молодежью, от общего числа молодежи </w:t>
            </w:r>
            <w:r w:rsidR="00226002">
              <w:rPr>
                <w:b w:val="0"/>
                <w:bCs w:val="0"/>
              </w:rPr>
              <w:t>Андроповского муниципального</w:t>
            </w:r>
            <w:r w:rsidR="00226002" w:rsidRPr="00F86ED5">
              <w:rPr>
                <w:b w:val="0"/>
                <w:bCs w:val="0"/>
              </w:rPr>
              <w:t xml:space="preserve"> </w:t>
            </w:r>
            <w:r w:rsidR="00226002" w:rsidRPr="00F86ED5">
              <w:rPr>
                <w:b w:val="0"/>
                <w:bCs w:val="0"/>
              </w:rPr>
              <w:lastRenderedPageBreak/>
              <w:t>округа</w:t>
            </w:r>
            <w:r w:rsidR="00226002">
              <w:rPr>
                <w:b w:val="0"/>
                <w:bCs w:val="0"/>
              </w:rPr>
              <w:t xml:space="preserve"> Ставропольского края 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lastRenderedPageBreak/>
              <w:t>%</w:t>
            </w:r>
          </w:p>
        </w:tc>
        <w:tc>
          <w:tcPr>
            <w:tcW w:w="851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86</w:t>
            </w:r>
          </w:p>
        </w:tc>
      </w:tr>
      <w:tr w:rsidR="00E333F3" w:rsidRPr="00831CDE" w:rsidTr="00EE5B27">
        <w:tc>
          <w:tcPr>
            <w:tcW w:w="595" w:type="dxa"/>
          </w:tcPr>
          <w:p w:rsidR="00E333F3" w:rsidRPr="00F86E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E333F3" w:rsidRPr="00F86E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молодежи, задействованной в добровольч</w:t>
            </w:r>
            <w:r w:rsidRPr="00F86ED5">
              <w:rPr>
                <w:b w:val="0"/>
                <w:bCs w:val="0"/>
              </w:rPr>
              <w:t>е</w:t>
            </w:r>
            <w:r w:rsidRPr="00F86ED5">
              <w:rPr>
                <w:b w:val="0"/>
                <w:bCs w:val="0"/>
              </w:rPr>
              <w:t>ском (волонтерском) движении, в общей числе</w:t>
            </w:r>
            <w:r w:rsidRPr="00F86ED5">
              <w:rPr>
                <w:b w:val="0"/>
                <w:bCs w:val="0"/>
              </w:rPr>
              <w:t>н</w:t>
            </w:r>
            <w:r w:rsidRPr="00F86ED5">
              <w:rPr>
                <w:b w:val="0"/>
                <w:bCs w:val="0"/>
              </w:rPr>
              <w:t>ности молодежи</w:t>
            </w:r>
          </w:p>
        </w:tc>
        <w:tc>
          <w:tcPr>
            <w:tcW w:w="1240" w:type="dxa"/>
          </w:tcPr>
          <w:p w:rsidR="00E333F3" w:rsidRPr="00F86ED5" w:rsidRDefault="0082608E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814" w:type="dxa"/>
            <w:gridSpan w:val="2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8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21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25</w:t>
            </w:r>
          </w:p>
        </w:tc>
        <w:tc>
          <w:tcPr>
            <w:tcW w:w="903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30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35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40</w:t>
            </w:r>
          </w:p>
        </w:tc>
        <w:tc>
          <w:tcPr>
            <w:tcW w:w="904" w:type="dxa"/>
            <w:gridSpan w:val="2"/>
          </w:tcPr>
          <w:p w:rsidR="00E333F3" w:rsidRPr="00F86ED5" w:rsidRDefault="00A31D5D" w:rsidP="00EE5B27">
            <w:pPr>
              <w:widowControl w:val="0"/>
              <w:jc w:val="center"/>
              <w:rPr>
                <w:b w:val="0"/>
                <w:bCs w:val="0"/>
                <w:lang w:val="en-US"/>
              </w:rPr>
            </w:pPr>
            <w:r w:rsidRPr="00F86ED5">
              <w:rPr>
                <w:b w:val="0"/>
                <w:bCs w:val="0"/>
                <w:lang w:val="en-US"/>
              </w:rPr>
              <w:t>45</w:t>
            </w:r>
          </w:p>
        </w:tc>
      </w:tr>
    </w:tbl>
    <w:p w:rsidR="00850E2F" w:rsidRDefault="00850E2F" w:rsidP="003F6C3B">
      <w:pPr>
        <w:spacing w:line="230" w:lineRule="auto"/>
        <w:ind w:firstLine="709"/>
        <w:jc w:val="right"/>
        <w:rPr>
          <w:b w:val="0"/>
          <w:bCs w:val="0"/>
          <w:lang w:val="en-US"/>
        </w:rPr>
      </w:pPr>
    </w:p>
    <w:p w:rsidR="00850E2F" w:rsidRDefault="00850E2F">
      <w:pPr>
        <w:spacing w:after="200" w:line="276" w:lineRule="au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br w:type="page"/>
      </w:r>
    </w:p>
    <w:p w:rsidR="003F6C3B" w:rsidRPr="00BB2FD5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lastRenderedPageBreak/>
        <w:t>Таблица 2</w:t>
      </w:r>
    </w:p>
    <w:p w:rsidR="00A31D5D" w:rsidRDefault="00A31D5D" w:rsidP="003F6C3B">
      <w:pPr>
        <w:widowControl w:val="0"/>
        <w:spacing w:line="240" w:lineRule="exact"/>
        <w:jc w:val="center"/>
        <w:rPr>
          <w:b w:val="0"/>
          <w:bCs w:val="0"/>
          <w:lang w:val="en-US"/>
        </w:rPr>
      </w:pPr>
      <w:bookmarkStart w:id="2" w:name="P400"/>
      <w:bookmarkEnd w:id="2"/>
    </w:p>
    <w:p w:rsidR="00A31D5D" w:rsidRDefault="00A31D5D" w:rsidP="003F6C3B">
      <w:pPr>
        <w:widowControl w:val="0"/>
        <w:spacing w:line="240" w:lineRule="exact"/>
        <w:jc w:val="center"/>
        <w:rPr>
          <w:b w:val="0"/>
          <w:bCs w:val="0"/>
          <w:lang w:val="en-US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ПЕРЕЧЕНЬ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3F6C3B" w:rsidRPr="00850E2F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(далее - Программа)</w:t>
      </w:r>
      <w:r w:rsidRPr="00BE33B6">
        <w:t xml:space="preserve"> </w:t>
      </w:r>
    </w:p>
    <w:p w:rsidR="00850E2F" w:rsidRPr="00850E2F" w:rsidRDefault="00850E2F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3F6C3B" w:rsidRPr="00BB2FD5" w:rsidTr="00EE5B27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№ 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 подпрограммы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Тип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исполнитель, участник)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показателями решения задач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</w:tr>
      <w:tr w:rsidR="003F6C3B" w:rsidRPr="00BB2FD5" w:rsidTr="00EE5B27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ния ре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BB2FD5" w:rsidRDefault="003F6C3B" w:rsidP="003F6C3B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3F6C3B" w:rsidRPr="0082608E" w:rsidTr="00EE5B27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7</w:t>
            </w:r>
          </w:p>
        </w:tc>
      </w:tr>
      <w:tr w:rsidR="003F6C3B" w:rsidRPr="0082608E" w:rsidTr="00EE5B27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Pr="0082608E">
              <w:rPr>
                <w:b w:val="0"/>
              </w:rPr>
              <w:t>Ставропольского края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82608E" w:rsidRPr="0082608E" w:rsidTr="00EE5B27">
        <w:tc>
          <w:tcPr>
            <w:tcW w:w="1143" w:type="dxa"/>
            <w:hideMark/>
          </w:tcPr>
          <w:p w:rsidR="0082608E" w:rsidRPr="007B0800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82608E" w:rsidRPr="007B0800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Спортивно-массовые мер</w:t>
            </w:r>
            <w:r w:rsidRPr="007B0800">
              <w:rPr>
                <w:b w:val="0"/>
                <w:bCs w:val="0"/>
                <w:lang w:eastAsia="en-US"/>
              </w:rPr>
              <w:t>о</w:t>
            </w:r>
            <w:r w:rsidRPr="007B0800">
              <w:rPr>
                <w:b w:val="0"/>
                <w:bCs w:val="0"/>
                <w:lang w:eastAsia="en-US"/>
              </w:rPr>
              <w:t>приятия</w:t>
            </w:r>
          </w:p>
        </w:tc>
        <w:tc>
          <w:tcPr>
            <w:tcW w:w="1843" w:type="dxa"/>
            <w:hideMark/>
          </w:tcPr>
          <w:p w:rsidR="0082608E" w:rsidRPr="007B0800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выполнение функций о</w:t>
            </w:r>
            <w:r w:rsidRPr="007B0800">
              <w:rPr>
                <w:b w:val="0"/>
                <w:bCs w:val="0"/>
                <w:lang w:eastAsia="en-US"/>
              </w:rPr>
              <w:t>р</w:t>
            </w:r>
            <w:r w:rsidRPr="007B0800">
              <w:rPr>
                <w:b w:val="0"/>
                <w:bCs w:val="0"/>
                <w:lang w:eastAsia="en-US"/>
              </w:rPr>
              <w:t>ганами мес</w:t>
            </w:r>
            <w:r w:rsidRPr="007B0800">
              <w:rPr>
                <w:b w:val="0"/>
                <w:bCs w:val="0"/>
                <w:lang w:eastAsia="en-US"/>
              </w:rPr>
              <w:t>т</w:t>
            </w:r>
            <w:r w:rsidRPr="007B0800">
              <w:rPr>
                <w:b w:val="0"/>
                <w:bCs w:val="0"/>
                <w:lang w:eastAsia="en-US"/>
              </w:rPr>
              <w:t>ного сам</w:t>
            </w:r>
            <w:r w:rsidRPr="007B0800">
              <w:rPr>
                <w:b w:val="0"/>
                <w:bCs w:val="0"/>
                <w:lang w:eastAsia="en-US"/>
              </w:rPr>
              <w:t>о</w:t>
            </w:r>
            <w:r w:rsidRPr="007B0800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82608E" w:rsidRPr="007B0800" w:rsidRDefault="001B225E" w:rsidP="003A4A4F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</w:rPr>
              <w:t>отдел по вопросам социальной сферы, делам молодежи, физической кул</w:t>
            </w:r>
            <w:r w:rsidRPr="007B0800">
              <w:rPr>
                <w:b w:val="0"/>
              </w:rPr>
              <w:t>ь</w:t>
            </w:r>
            <w:r w:rsidRPr="007B0800">
              <w:rPr>
                <w:b w:val="0"/>
              </w:rPr>
              <w:t>туры и спорта</w:t>
            </w:r>
            <w:r w:rsidRPr="007B0800">
              <w:rPr>
                <w:b w:val="0"/>
                <w:color w:val="000000"/>
              </w:rPr>
              <w:t xml:space="preserve"> а</w:t>
            </w:r>
            <w:r w:rsidRPr="007B0800">
              <w:rPr>
                <w:b w:val="0"/>
                <w:color w:val="000000"/>
              </w:rPr>
              <w:t>д</w:t>
            </w:r>
            <w:r w:rsidRPr="007B0800">
              <w:rPr>
                <w:b w:val="0"/>
                <w:color w:val="000000"/>
              </w:rPr>
              <w:lastRenderedPageBreak/>
              <w:t>министрации А</w:t>
            </w:r>
            <w:r w:rsidRPr="007B0800">
              <w:rPr>
                <w:b w:val="0"/>
                <w:color w:val="000000"/>
              </w:rPr>
              <w:t>н</w:t>
            </w:r>
            <w:r w:rsidRPr="007B0800">
              <w:rPr>
                <w:b w:val="0"/>
                <w:color w:val="000000"/>
              </w:rPr>
              <w:t>дроповского м</w:t>
            </w:r>
            <w:r w:rsidRPr="007B0800">
              <w:rPr>
                <w:b w:val="0"/>
                <w:color w:val="000000"/>
              </w:rPr>
              <w:t>у</w:t>
            </w:r>
            <w:r w:rsidRPr="007B0800">
              <w:rPr>
                <w:b w:val="0"/>
                <w:color w:val="000000"/>
              </w:rPr>
              <w:t xml:space="preserve">ниципального </w:t>
            </w:r>
            <w:r w:rsidRPr="007B0800">
              <w:rPr>
                <w:b w:val="0"/>
              </w:rPr>
              <w:t>округа</w:t>
            </w:r>
            <w:r w:rsidRPr="007B0800">
              <w:rPr>
                <w:b w:val="0"/>
                <w:color w:val="000000"/>
              </w:rPr>
              <w:t xml:space="preserve"> Ставр</w:t>
            </w:r>
            <w:r w:rsidRPr="007B0800">
              <w:rPr>
                <w:b w:val="0"/>
                <w:color w:val="000000"/>
              </w:rPr>
              <w:t>о</w:t>
            </w:r>
            <w:r w:rsidRPr="007B0800">
              <w:rPr>
                <w:b w:val="0"/>
                <w:color w:val="000000"/>
              </w:rPr>
              <w:t>польского края</w:t>
            </w:r>
            <w:r w:rsidR="003A4A4F" w:rsidRPr="007B0800">
              <w:rPr>
                <w:b w:val="0"/>
                <w:color w:val="000000"/>
              </w:rPr>
              <w:t xml:space="preserve"> (далее – отдел по вопросам социал</w:t>
            </w:r>
            <w:r w:rsidR="003A4A4F" w:rsidRPr="007B0800">
              <w:rPr>
                <w:b w:val="0"/>
                <w:color w:val="000000"/>
              </w:rPr>
              <w:t>ь</w:t>
            </w:r>
            <w:r w:rsidR="003A4A4F" w:rsidRPr="007B0800">
              <w:rPr>
                <w:b w:val="0"/>
                <w:color w:val="000000"/>
              </w:rPr>
              <w:t>ной сферы, делам молодежи и спо</w:t>
            </w:r>
            <w:r w:rsidR="003A4A4F" w:rsidRPr="007B0800">
              <w:rPr>
                <w:b w:val="0"/>
                <w:color w:val="000000"/>
              </w:rPr>
              <w:t>р</w:t>
            </w:r>
            <w:r w:rsidR="003A4A4F" w:rsidRPr="007B0800">
              <w:rPr>
                <w:b w:val="0"/>
                <w:color w:val="000000"/>
              </w:rPr>
              <w:t>та)</w:t>
            </w:r>
            <w:r w:rsidRPr="007B080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17" w:type="dxa"/>
            <w:hideMark/>
          </w:tcPr>
          <w:p w:rsidR="0082608E" w:rsidRPr="007B0800" w:rsidRDefault="0082608E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lastRenderedPageBreak/>
              <w:t>202</w:t>
            </w:r>
            <w:r w:rsidR="00831CDE" w:rsidRPr="007B0800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82608E" w:rsidRPr="007B0800" w:rsidRDefault="0082608E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20</w:t>
            </w:r>
            <w:r w:rsidR="00831CDE" w:rsidRPr="007B0800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82608E" w:rsidRPr="007B0800" w:rsidRDefault="0082608E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7B0800">
              <w:rPr>
                <w:b w:val="0"/>
                <w:bCs w:val="0"/>
                <w:lang w:eastAsia="en-US"/>
              </w:rPr>
              <w:t>и</w:t>
            </w:r>
            <w:r w:rsidRPr="007B0800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82608E" w:rsidRPr="007B0800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1.1.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Развитие инфраструктуры физической культуры и спо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та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лодых граждан, проживающих в Андроповском муниципальном округе</w:t>
            </w:r>
            <w:r w:rsidRPr="0082608E">
              <w:rPr>
                <w:b w:val="0"/>
              </w:rPr>
              <w:t xml:space="preserve"> Ставропольского края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проводимых мероприятий, развитие активности молодежи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и проведение окружных молодежных м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роприятий, участие в кра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вых, региональных и Всеро</w:t>
            </w:r>
            <w:r w:rsidRPr="0082608E">
              <w:rPr>
                <w:b w:val="0"/>
                <w:bCs w:val="0"/>
                <w:lang w:eastAsia="en-US"/>
              </w:rPr>
              <w:t>с</w:t>
            </w:r>
            <w:r w:rsidRPr="0082608E">
              <w:rPr>
                <w:b w:val="0"/>
                <w:bCs w:val="0"/>
                <w:lang w:eastAsia="en-US"/>
              </w:rPr>
              <w:t>сийских мероприятиях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lastRenderedPageBreak/>
              <w:t xml:space="preserve">отдел по вопросам социальной сферы, </w:t>
            </w:r>
            <w:r>
              <w:rPr>
                <w:b w:val="0"/>
                <w:color w:val="000000"/>
              </w:rPr>
              <w:lastRenderedPageBreak/>
              <w:t>делам молодежи и спорта</w:t>
            </w:r>
            <w:r w:rsidRPr="0082608E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целевые индикаторы и показатели, указанные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2.1.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деятельности учреждения по социально - досуговой работе с молод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жью по месту жительства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  <w:r w:rsidRPr="0082608E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</w:tbl>
    <w:p w:rsidR="003F6C3B" w:rsidRPr="0028662F" w:rsidRDefault="003F6C3B" w:rsidP="003F6C3B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br w:type="page"/>
      </w:r>
    </w:p>
    <w:p w:rsidR="003F6C3B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850E2F" w:rsidRPr="00C81D41" w:rsidRDefault="00850E2F" w:rsidP="003F6C3B">
      <w:pPr>
        <w:spacing w:line="230" w:lineRule="auto"/>
        <w:ind w:firstLine="709"/>
        <w:jc w:val="right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- Программа)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4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 w:rsidR="003F6C3B" w:rsidRPr="00850E2F" w:rsidTr="00850E2F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605F52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 xml:space="preserve"> </w:t>
            </w:r>
            <w:r w:rsidR="003F6C3B" w:rsidRPr="00850E2F">
              <w:rPr>
                <w:b w:val="0"/>
                <w:bCs w:val="0"/>
              </w:rPr>
              <w:t xml:space="preserve">№ </w:t>
            </w:r>
            <w:proofErr w:type="gramStart"/>
            <w:r w:rsidR="003F6C3B" w:rsidRPr="00850E2F">
              <w:rPr>
                <w:b w:val="0"/>
                <w:bCs w:val="0"/>
              </w:rPr>
              <w:t>п</w:t>
            </w:r>
            <w:proofErr w:type="gramEnd"/>
            <w:r w:rsidR="003F6C3B" w:rsidRPr="00850E2F">
              <w:rPr>
                <w:b w:val="0"/>
                <w:bCs w:val="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Наименование Программы, подпрограммы Программы, основного м</w:t>
            </w:r>
            <w:r w:rsidRPr="00850E2F">
              <w:rPr>
                <w:b w:val="0"/>
                <w:bCs w:val="0"/>
              </w:rPr>
              <w:t>е</w:t>
            </w:r>
            <w:r w:rsidRPr="00850E2F">
              <w:rPr>
                <w:b w:val="0"/>
                <w:bCs w:val="0"/>
              </w:rPr>
              <w:t>роприятия подпрограммы Программы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Источники финансового обесп</w:t>
            </w:r>
            <w:r w:rsidRPr="00850E2F">
              <w:rPr>
                <w:b w:val="0"/>
                <w:bCs w:val="0"/>
              </w:rPr>
              <w:t>е</w:t>
            </w:r>
            <w:r w:rsidRPr="00850E2F">
              <w:rPr>
                <w:b w:val="0"/>
                <w:bCs w:val="0"/>
              </w:rPr>
              <w:t>чения по ответственному испо</w:t>
            </w:r>
            <w:r w:rsidRPr="00850E2F">
              <w:rPr>
                <w:b w:val="0"/>
                <w:bCs w:val="0"/>
              </w:rPr>
              <w:t>л</w:t>
            </w:r>
            <w:r w:rsidRPr="00850E2F">
              <w:rPr>
                <w:b w:val="0"/>
                <w:bCs w:val="0"/>
              </w:rPr>
              <w:t>нителю, соисполнителю програ</w:t>
            </w:r>
            <w:r w:rsidRPr="00850E2F">
              <w:rPr>
                <w:b w:val="0"/>
                <w:bCs w:val="0"/>
              </w:rPr>
              <w:t>м</w:t>
            </w:r>
            <w:r w:rsidRPr="00850E2F">
              <w:rPr>
                <w:b w:val="0"/>
                <w:bCs w:val="0"/>
              </w:rPr>
              <w:t>мы, подпрограммы программы, основному мероприятию подпр</w:t>
            </w:r>
            <w:r w:rsidRPr="00850E2F">
              <w:rPr>
                <w:b w:val="0"/>
                <w:bCs w:val="0"/>
              </w:rPr>
              <w:t>о</w:t>
            </w:r>
            <w:r w:rsidRPr="00850E2F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Объемы финансового обеспечения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по годам (тыс. рублей)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3F6C3B" w:rsidRPr="00850E2F" w:rsidTr="00850E2F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5</w:t>
            </w:r>
            <w:r w:rsidRPr="00850E2F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6</w:t>
            </w:r>
            <w:r w:rsidRPr="00850E2F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7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8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9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</w:t>
            </w:r>
            <w:r w:rsidR="00531197" w:rsidRPr="00850E2F">
              <w:rPr>
                <w:b w:val="0"/>
                <w:bCs w:val="0"/>
              </w:rPr>
              <w:t>30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850E2F" w:rsidRPr="00850E2F" w:rsidRDefault="00850E2F">
      <w:pPr>
        <w:rPr>
          <w:b w:val="0"/>
          <w:sz w:val="4"/>
          <w:szCs w:val="4"/>
        </w:rPr>
      </w:pPr>
    </w:p>
    <w:tbl>
      <w:tblPr>
        <w:tblW w:w="15451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 w:rsidR="00831CDE" w:rsidRPr="00850E2F" w:rsidTr="00850E2F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50E2F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9</w:t>
            </w:r>
          </w:p>
        </w:tc>
      </w:tr>
      <w:tr w:rsidR="007B0800" w:rsidRPr="00850E2F" w:rsidTr="00850E2F"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Программа «Формирование здорового образа жизни насел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ния, реализация молодежной п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литики»</w:t>
            </w:r>
          </w:p>
        </w:tc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:rsidR="007B0800" w:rsidRPr="00850E2F" w:rsidRDefault="007B0800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>Всего</w:t>
            </w:r>
            <w:r w:rsidR="00C524BE" w:rsidRPr="00850E2F">
              <w:rPr>
                <w:b w:val="0"/>
              </w:rPr>
              <w:t xml:space="preserve"> </w:t>
            </w:r>
            <w:r w:rsidR="00FF36DF" w:rsidRPr="00850E2F">
              <w:rPr>
                <w:b w:val="0"/>
              </w:rPr>
              <w:t>16513,44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</w:tr>
      <w:tr w:rsidR="007B0800" w:rsidRPr="00850E2F" w:rsidTr="00850E2F"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</w:t>
            </w:r>
            <w:r w:rsidR="00850E2F">
              <w:rPr>
                <w:b w:val="0"/>
              </w:rPr>
              <w:t>с</w:t>
            </w:r>
            <w:r w:rsidRPr="00850E2F">
              <w:rPr>
                <w:b w:val="0"/>
              </w:rPr>
              <w:t xml:space="preserve">кого края, 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</w:t>
            </w:r>
            <w:r w:rsidRPr="00850E2F">
              <w:rPr>
                <w:b w:val="0"/>
              </w:rPr>
              <w:t>т</w:t>
            </w:r>
            <w:r w:rsidRPr="00850E2F">
              <w:rPr>
                <w:b w:val="0"/>
              </w:rPr>
              <w:t>ренные:</w:t>
            </w:r>
            <w:r w:rsidR="00FF36DF" w:rsidRPr="00850E2F">
              <w:rPr>
                <w:b w:val="0"/>
              </w:rPr>
              <w:t xml:space="preserve"> администраци</w:t>
            </w:r>
            <w:r w:rsidR="00A319A1" w:rsidRPr="00850E2F">
              <w:rPr>
                <w:b w:val="0"/>
              </w:rPr>
              <w:t>и</w:t>
            </w:r>
            <w:r w:rsidR="00FF36DF" w:rsidRPr="00850E2F">
              <w:rPr>
                <w:b w:val="0"/>
              </w:rPr>
              <w:t xml:space="preserve"> (отдел по вопросам социальной сферы, делам молодежи, физической культуры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</w:tr>
      <w:tr w:rsidR="0034550F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7B0800" w:rsidP="00A86C98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отдел по вопросам социальной сф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ры, делам молодежи, физической культуры и спорта</w:t>
            </w:r>
            <w:r w:rsidRPr="00850E2F">
              <w:rPr>
                <w:b w:val="0"/>
                <w:color w:val="000000"/>
              </w:rPr>
              <w:t xml:space="preserve"> администрации Андроповского муниципального </w:t>
            </w:r>
            <w:r w:rsidRPr="00850E2F">
              <w:rPr>
                <w:b w:val="0"/>
              </w:rPr>
              <w:lastRenderedPageBreak/>
              <w:t>округа</w:t>
            </w:r>
            <w:r w:rsidRPr="00850E2F">
              <w:rPr>
                <w:b w:val="0"/>
                <w:color w:val="000000"/>
              </w:rPr>
              <w:t xml:space="preserve"> Ставропольского края</w:t>
            </w:r>
            <w:r w:rsidR="00FF36DF" w:rsidRPr="00850E2F">
              <w:rPr>
                <w:b w:val="0"/>
                <w:color w:val="000000"/>
              </w:rPr>
              <w:t xml:space="preserve"> (</w:t>
            </w:r>
            <w:r w:rsidRPr="00850E2F">
              <w:rPr>
                <w:b w:val="0"/>
                <w:color w:val="000000"/>
              </w:rPr>
              <w:t xml:space="preserve">далее – </w:t>
            </w:r>
            <w:r w:rsidR="00FF36DF" w:rsidRPr="00850E2F">
              <w:rPr>
                <w:b w:val="0"/>
              </w:rPr>
              <w:t>администраци</w:t>
            </w:r>
            <w:r w:rsidR="00A86C98">
              <w:rPr>
                <w:b w:val="0"/>
              </w:rPr>
              <w:t>я</w:t>
            </w:r>
            <w:r w:rsidR="00FF36DF" w:rsidRPr="00850E2F">
              <w:rPr>
                <w:b w:val="0"/>
              </w:rPr>
              <w:t xml:space="preserve"> (отдел по вопр</w:t>
            </w:r>
            <w:r w:rsidR="00FF36DF" w:rsidRPr="00850E2F">
              <w:rPr>
                <w:b w:val="0"/>
              </w:rPr>
              <w:t>о</w:t>
            </w:r>
            <w:r w:rsidR="00FF36DF" w:rsidRPr="00850E2F">
              <w:rPr>
                <w:b w:val="0"/>
              </w:rPr>
              <w:t>сам социальной сферы, делам мол</w:t>
            </w:r>
            <w:r w:rsidR="00FF36DF" w:rsidRPr="00850E2F">
              <w:rPr>
                <w:b w:val="0"/>
              </w:rPr>
              <w:t>о</w:t>
            </w:r>
            <w:r w:rsidR="00FF36DF" w:rsidRPr="00850E2F">
              <w:rPr>
                <w:b w:val="0"/>
              </w:rPr>
              <w:t>дежи, физической культуры и спо</w:t>
            </w:r>
            <w:r w:rsidR="00FF36DF" w:rsidRPr="00850E2F">
              <w:rPr>
                <w:b w:val="0"/>
              </w:rPr>
              <w:t>р</w:t>
            </w:r>
            <w:r w:rsidR="00FF36DF" w:rsidRPr="00850E2F">
              <w:rPr>
                <w:b w:val="0"/>
              </w:rPr>
              <w:t>та)</w:t>
            </w:r>
            <w:r w:rsidRPr="00850E2F">
              <w:rPr>
                <w:b w:val="0"/>
                <w:color w:val="000000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</w:tr>
      <w:tr w:rsidR="00831CDE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850C8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выпадающие доходы бюджета</w:t>
            </w:r>
            <w:r w:rsidR="00A86C98">
              <w:rPr>
                <w:b w:val="0"/>
              </w:rPr>
              <w:t xml:space="preserve"> 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>дроповского</w:t>
            </w:r>
            <w:r w:rsidRPr="00850E2F">
              <w:rPr>
                <w:b w:val="0"/>
              </w:rPr>
              <w:t xml:space="preserve"> 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A12B7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</w:tr>
      <w:tr w:rsidR="007A12B7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  <w:color w:val="FF0000"/>
                <w:highlight w:val="yellow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  <w:highlight w:val="yellow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Default="007D5C84" w:rsidP="00850E2F">
            <w:pPr>
              <w:widowControl w:val="0"/>
              <w:snapToGrid w:val="0"/>
              <w:jc w:val="center"/>
              <w:rPr>
                <w:b w:val="0"/>
              </w:rPr>
            </w:pPr>
            <w:proofErr w:type="gramStart"/>
            <w:r w:rsidRPr="00850E2F">
              <w:rPr>
                <w:b w:val="0"/>
              </w:rPr>
              <w:t>Муниципальное бюджетное учр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ждение Андроповского муниц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пального округа Ставропольского края «Центр молодежных проектов» (далее-МБУАМО СК «ЦМП»</w:t>
            </w:r>
            <w:proofErr w:type="gramEnd"/>
          </w:p>
          <w:p w:rsidR="00850E2F" w:rsidRPr="00850E2F" w:rsidRDefault="00850E2F" w:rsidP="00850E2F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Подпрограмма «Создание усл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 xml:space="preserve">вий для развития физической </w:t>
            </w:r>
            <w:r w:rsidRPr="00850E2F">
              <w:rPr>
                <w:b w:val="0"/>
              </w:rPr>
              <w:lastRenderedPageBreak/>
              <w:t>культуры и ма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сового спорта»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Всего</w:t>
            </w:r>
            <w:r w:rsidR="00A86C98">
              <w:rPr>
                <w:b w:val="0"/>
              </w:rPr>
              <w:t>: 3 333,00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15451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 xml:space="preserve">в том числе </w:t>
            </w:r>
            <w:r w:rsidR="00A86C98">
              <w:rPr>
                <w:b w:val="0"/>
              </w:rPr>
              <w:t xml:space="preserve">следующие </w:t>
            </w:r>
            <w:r w:rsidRPr="00850E2F">
              <w:rPr>
                <w:b w:val="0"/>
              </w:rPr>
              <w:t>основные мероприятия</w:t>
            </w:r>
            <w:r w:rsidR="00A86C98">
              <w:rPr>
                <w:b w:val="0"/>
              </w:rPr>
              <w:t>: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2.1.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«Спо</w:t>
            </w:r>
            <w:r w:rsidRPr="00850E2F">
              <w:rPr>
                <w:b w:val="0"/>
              </w:rPr>
              <w:t>р</w:t>
            </w:r>
            <w:r w:rsidRPr="00850E2F">
              <w:rPr>
                <w:b w:val="0"/>
              </w:rPr>
              <w:t>тивно-массовые мероприятия»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средства бюджета Андроповского </w:t>
            </w:r>
            <w:r w:rsidRPr="00850E2F">
              <w:rPr>
                <w:b w:val="0"/>
              </w:rPr>
              <w:lastRenderedPageBreak/>
              <w:t>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360,00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5C5D26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2.2.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«Разв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тие инфрастру</w:t>
            </w:r>
            <w:r w:rsidRPr="00850E2F">
              <w:rPr>
                <w:b w:val="0"/>
              </w:rPr>
              <w:t>к</w:t>
            </w:r>
            <w:r w:rsidRPr="00850E2F">
              <w:rPr>
                <w:b w:val="0"/>
              </w:rPr>
              <w:t>туры физической культуры и спорта»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</w:t>
            </w:r>
            <w:r w:rsidR="005C5D26"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жи, физической культуры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  <w:p w:rsidR="00850E2F" w:rsidRPr="00850E2F" w:rsidRDefault="00850E2F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Подпрограмма «Молодежь»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>Всего</w:t>
            </w:r>
            <w:r w:rsidR="00A86C98">
              <w:rPr>
                <w:b w:val="0"/>
              </w:rPr>
              <w:t>: 13 183,44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том числе за счет межбюджетных </w:t>
            </w:r>
            <w:r w:rsidRPr="00850E2F">
              <w:rPr>
                <w:b w:val="0"/>
              </w:rPr>
              <w:lastRenderedPageBreak/>
              <w:t>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6C98" w:rsidRPr="00850E2F" w:rsidRDefault="00A86C98" w:rsidP="00A86C98">
            <w:pPr>
              <w:jc w:val="center"/>
              <w:rPr>
                <w:b w:val="0"/>
              </w:rPr>
            </w:pPr>
            <w:r>
              <w:rPr>
                <w:b w:val="0"/>
              </w:rPr>
              <w:t>МБУ АМО СК «ЦМП»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15451" w:type="dxa"/>
            <w:gridSpan w:val="9"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 xml:space="preserve">в том числе </w:t>
            </w:r>
            <w:r w:rsidR="00A86C98">
              <w:rPr>
                <w:b w:val="0"/>
              </w:rPr>
              <w:t xml:space="preserve">следующие </w:t>
            </w:r>
            <w:r w:rsidRPr="00850E2F">
              <w:rPr>
                <w:b w:val="0"/>
              </w:rPr>
              <w:t>основные мероприятия</w:t>
            </w:r>
            <w:r w:rsidR="00A86C98">
              <w:rPr>
                <w:b w:val="0"/>
              </w:rPr>
              <w:t>: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3.1.</w:t>
            </w: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«Орг</w:t>
            </w:r>
            <w:r w:rsidRPr="00850E2F">
              <w:rPr>
                <w:b w:val="0"/>
              </w:rPr>
              <w:t>а</w:t>
            </w:r>
            <w:r w:rsidRPr="00850E2F">
              <w:rPr>
                <w:b w:val="0"/>
              </w:rPr>
              <w:t>низация и пр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ведение окру</w:t>
            </w:r>
            <w:r w:rsidRPr="00850E2F">
              <w:rPr>
                <w:b w:val="0"/>
              </w:rPr>
              <w:t>ж</w:t>
            </w:r>
            <w:r w:rsidRPr="00850E2F">
              <w:rPr>
                <w:b w:val="0"/>
              </w:rPr>
              <w:t>ных молоде</w:t>
            </w:r>
            <w:r w:rsidRPr="00850E2F">
              <w:rPr>
                <w:b w:val="0"/>
              </w:rPr>
              <w:t>ж</w:t>
            </w:r>
            <w:r w:rsidRPr="00850E2F">
              <w:rPr>
                <w:b w:val="0"/>
              </w:rPr>
              <w:t>ных меропри</w:t>
            </w:r>
            <w:r w:rsidRPr="00850E2F">
              <w:rPr>
                <w:b w:val="0"/>
              </w:rPr>
              <w:t>я</w:t>
            </w:r>
            <w:r w:rsidRPr="00850E2F">
              <w:rPr>
                <w:b w:val="0"/>
              </w:rPr>
              <w:t>тий, участие в краевых, реги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нальных и Вс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российских м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роприятиях»</w:t>
            </w: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</w:t>
            </w:r>
            <w:r w:rsidR="005C5D26"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 по вопросам социальной сферы, делам молодежи</w:t>
            </w:r>
            <w:r w:rsidR="00A86C98">
              <w:rPr>
                <w:b w:val="0"/>
              </w:rPr>
              <w:t xml:space="preserve">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3.2.</w:t>
            </w: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«Орг</w:t>
            </w:r>
            <w:r w:rsidRPr="00850E2F">
              <w:rPr>
                <w:b w:val="0"/>
              </w:rPr>
              <w:t>а</w:t>
            </w:r>
            <w:r w:rsidRPr="00850E2F">
              <w:rPr>
                <w:b w:val="0"/>
              </w:rPr>
              <w:t>низация де</w:t>
            </w:r>
            <w:r w:rsidRPr="00850E2F">
              <w:rPr>
                <w:b w:val="0"/>
              </w:rPr>
              <w:t>я</w:t>
            </w:r>
            <w:r w:rsidRPr="00850E2F">
              <w:rPr>
                <w:b w:val="0"/>
              </w:rPr>
              <w:t>тельности учр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ждения по соц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ально - досуг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вой работе с м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лодежью по м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сту жительства»</w:t>
            </w: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lastRenderedPageBreak/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1 982,64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E027C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выпадающие доходы бюджета м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>ниципального округа в результате применения м</w:t>
            </w:r>
            <w:r w:rsidR="00AE027C">
              <w:rPr>
                <w:b w:val="0"/>
              </w:rPr>
              <w:t>ер муниципального регулирования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E027C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МБУ АМО СК «ЦМП»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</w:tbl>
    <w:p w:rsidR="003F6C3B" w:rsidRPr="0028662F" w:rsidRDefault="00974693" w:rsidP="003F6C3B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t xml:space="preserve"> </w:t>
      </w:r>
      <w:r w:rsidR="003F6C3B" w:rsidRPr="0028662F">
        <w:rPr>
          <w:b w:val="0"/>
          <w:color w:val="00B050"/>
        </w:rPr>
        <w:br w:type="page"/>
      </w:r>
    </w:p>
    <w:p w:rsidR="00974693" w:rsidRDefault="003F6C3B" w:rsidP="00974693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850E2F" w:rsidRDefault="00850E2F" w:rsidP="00974693">
      <w:pPr>
        <w:widowControl w:val="0"/>
        <w:jc w:val="right"/>
        <w:rPr>
          <w:b w:val="0"/>
        </w:rPr>
      </w:pPr>
    </w:p>
    <w:p w:rsidR="003F6C3B" w:rsidRDefault="003F6C3B" w:rsidP="00831CDE">
      <w:pPr>
        <w:widowControl w:val="0"/>
        <w:jc w:val="center"/>
        <w:rPr>
          <w:b w:val="0"/>
        </w:rPr>
      </w:pPr>
      <w:r w:rsidRPr="00BB2FD5">
        <w:rPr>
          <w:b w:val="0"/>
        </w:rPr>
        <w:t>СВЕДЕНИЯ</w:t>
      </w:r>
    </w:p>
    <w:p w:rsidR="00850E2F" w:rsidRPr="00BB2FD5" w:rsidRDefault="00850E2F" w:rsidP="00831CDE">
      <w:pPr>
        <w:widowControl w:val="0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82608E" w:rsidRPr="00BB2FD5" w:rsidRDefault="0082608E" w:rsidP="003F6C3B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3F6C3B" w:rsidRPr="00BB2FD5" w:rsidTr="00EE5B27">
        <w:trPr>
          <w:trHeight w:val="1234"/>
        </w:trPr>
        <w:tc>
          <w:tcPr>
            <w:tcW w:w="595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3F6C3B" w:rsidRPr="00BB2FD5" w:rsidTr="00EE5B27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5</w:t>
            </w:r>
            <w:r w:rsidRPr="00BB2FD5"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6</w:t>
            </w:r>
            <w:r w:rsidRPr="00BB2FD5"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7</w:t>
            </w:r>
            <w:r w:rsidRPr="00BB2FD5"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8</w:t>
            </w:r>
            <w:r w:rsidRPr="00BB2FD5">
              <w:t xml:space="preserve">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9</w:t>
            </w:r>
            <w:r w:rsidRPr="00BB2FD5">
              <w:t xml:space="preserve">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</w:t>
            </w:r>
            <w:r w:rsidR="00974693">
              <w:t>30</w:t>
            </w:r>
            <w:r w:rsidRPr="00BB2FD5">
              <w:t xml:space="preserve"> год</w:t>
            </w:r>
          </w:p>
        </w:tc>
      </w:tr>
    </w:tbl>
    <w:p w:rsidR="003F6C3B" w:rsidRPr="00BB2FD5" w:rsidRDefault="003F6C3B" w:rsidP="003F6C3B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3F6C3B" w:rsidRPr="0082608E" w:rsidTr="00EE5B27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8</w:t>
            </w:r>
          </w:p>
        </w:tc>
      </w:tr>
      <w:tr w:rsidR="003F6C3B" w:rsidRPr="0082608E" w:rsidTr="00EE5B27">
        <w:tc>
          <w:tcPr>
            <w:tcW w:w="59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Pr="0082608E">
              <w:t xml:space="preserve">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1.1</w:t>
            </w:r>
            <w:r w:rsidR="00850E2F">
              <w:rPr>
                <w:b w:val="0"/>
              </w:rPr>
              <w:t>.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82608E" w:rsidRPr="0082608E" w:rsidRDefault="0082608E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</w:t>
            </w:r>
            <w:r w:rsidRPr="0082608E">
              <w:rPr>
                <w:b w:val="0"/>
              </w:rPr>
              <w:t>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</w:tr>
      <w:tr w:rsidR="003F6C3B" w:rsidRPr="0082608E" w:rsidTr="00EE5B27"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Цель 2 Программы: </w:t>
            </w:r>
            <w:r w:rsidRPr="0082608E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лодых граждан, проживающих в Андроповском муниц</w:t>
            </w:r>
            <w:r w:rsidRPr="0082608E">
              <w:rPr>
                <w:b w:val="0"/>
              </w:rPr>
              <w:t>и</w:t>
            </w:r>
            <w:r w:rsidRPr="0082608E">
              <w:rPr>
                <w:b w:val="0"/>
              </w:rPr>
              <w:t>пальном округе Ставропольского края</w:t>
            </w:r>
          </w:p>
        </w:tc>
        <w:tc>
          <w:tcPr>
            <w:tcW w:w="1276" w:type="dxa"/>
          </w:tcPr>
          <w:p w:rsidR="003F6C3B" w:rsidRPr="0082608E" w:rsidRDefault="003F6C3B" w:rsidP="00D863C3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</w:t>
            </w:r>
            <w:r w:rsidR="00D863C3">
              <w:rPr>
                <w:b w:val="0"/>
              </w:rPr>
              <w:t>5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lastRenderedPageBreak/>
              <w:t>2.1</w:t>
            </w:r>
            <w:r w:rsidR="00850E2F">
              <w:rPr>
                <w:b w:val="0"/>
              </w:rPr>
              <w:t>.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Задача 1 подпрограммы 2 Программы: </w:t>
            </w:r>
            <w:r w:rsidRPr="0082608E">
              <w:rPr>
                <w:b w:val="0"/>
              </w:rPr>
              <w:t>Вовлечение мол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дежи в социальную практику, повышение качества пр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</w:tr>
    </w:tbl>
    <w:p w:rsidR="0086352D" w:rsidRDefault="003F6C3B" w:rsidP="00D863C3">
      <w:pPr>
        <w:widowControl w:val="0"/>
        <w:spacing w:line="240" w:lineRule="exact"/>
        <w:rPr>
          <w:b w:val="0"/>
        </w:rPr>
      </w:pPr>
      <w:r>
        <w:rPr>
          <w:b w:val="0"/>
        </w:rPr>
        <w:t>___________</w:t>
      </w:r>
    </w:p>
    <w:p w:rsidR="00850E2F" w:rsidRDefault="00850E2F" w:rsidP="00D863C3">
      <w:pPr>
        <w:widowControl w:val="0"/>
        <w:spacing w:line="240" w:lineRule="exact"/>
        <w:rPr>
          <w:b w:val="0"/>
        </w:rPr>
      </w:pPr>
    </w:p>
    <w:p w:rsidR="00850E2F" w:rsidRPr="00850E2F" w:rsidRDefault="002526E5" w:rsidP="002526E5">
      <w:pPr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________________</w:t>
      </w:r>
    </w:p>
    <w:sectPr w:rsidR="00850E2F" w:rsidRPr="00850E2F" w:rsidSect="00850E2F">
      <w:headerReference w:type="default" r:id="rId15"/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E5" w:rsidRDefault="002526E5">
      <w:r>
        <w:separator/>
      </w:r>
    </w:p>
  </w:endnote>
  <w:endnote w:type="continuationSeparator" w:id="0">
    <w:p w:rsidR="002526E5" w:rsidRDefault="0025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26E5" w:rsidRDefault="002526E5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E5" w:rsidRDefault="002526E5">
      <w:r>
        <w:separator/>
      </w:r>
    </w:p>
  </w:footnote>
  <w:footnote w:type="continuationSeparator" w:id="0">
    <w:p w:rsidR="002526E5" w:rsidRDefault="0025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26E5" w:rsidRDefault="00252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16331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835548" w:rsidRDefault="002526E5" w:rsidP="00835548">
        <w:pPr>
          <w:pStyle w:val="a3"/>
          <w:jc w:val="center"/>
          <w:rPr>
            <w:b w:val="0"/>
          </w:rPr>
        </w:pPr>
        <w:r w:rsidRPr="00835548">
          <w:rPr>
            <w:b w:val="0"/>
          </w:rPr>
          <w:fldChar w:fldCharType="begin"/>
        </w:r>
        <w:r w:rsidRPr="00835548">
          <w:rPr>
            <w:b w:val="0"/>
          </w:rPr>
          <w:instrText>PAGE   \* MERGEFORMAT</w:instrText>
        </w:r>
        <w:r w:rsidRPr="00835548">
          <w:rPr>
            <w:b w:val="0"/>
          </w:rPr>
          <w:fldChar w:fldCharType="separate"/>
        </w:r>
        <w:r w:rsidR="002062E2">
          <w:rPr>
            <w:b w:val="0"/>
            <w:noProof/>
          </w:rPr>
          <w:t>2</w:t>
        </w:r>
        <w:r w:rsidRPr="00835548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13345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1879DE" w:rsidRDefault="002526E5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2062E2">
          <w:rPr>
            <w:b w:val="0"/>
            <w:noProof/>
          </w:rPr>
          <w:t>13</w:t>
        </w:r>
        <w:r w:rsidRPr="001879DE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1879DE" w:rsidRDefault="002526E5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2062E2">
          <w:rPr>
            <w:b w:val="0"/>
            <w:noProof/>
          </w:rPr>
          <w:t>29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12580"/>
    <w:rsid w:val="000C6508"/>
    <w:rsid w:val="00113127"/>
    <w:rsid w:val="001258A3"/>
    <w:rsid w:val="001423A0"/>
    <w:rsid w:val="001570D5"/>
    <w:rsid w:val="00163C34"/>
    <w:rsid w:val="00180CCB"/>
    <w:rsid w:val="00182887"/>
    <w:rsid w:val="001B225E"/>
    <w:rsid w:val="001B2EB0"/>
    <w:rsid w:val="001C3B90"/>
    <w:rsid w:val="001E3E4C"/>
    <w:rsid w:val="002062E2"/>
    <w:rsid w:val="00226002"/>
    <w:rsid w:val="002526E5"/>
    <w:rsid w:val="002A00AE"/>
    <w:rsid w:val="002B2FAB"/>
    <w:rsid w:val="002B69BD"/>
    <w:rsid w:val="002D4487"/>
    <w:rsid w:val="00316FBC"/>
    <w:rsid w:val="003211FE"/>
    <w:rsid w:val="00342EE6"/>
    <w:rsid w:val="0034550F"/>
    <w:rsid w:val="00356ACD"/>
    <w:rsid w:val="003640E8"/>
    <w:rsid w:val="00373338"/>
    <w:rsid w:val="00393CA8"/>
    <w:rsid w:val="003A4A4F"/>
    <w:rsid w:val="003F6C3B"/>
    <w:rsid w:val="00410D22"/>
    <w:rsid w:val="0041218D"/>
    <w:rsid w:val="00413D77"/>
    <w:rsid w:val="00437F5E"/>
    <w:rsid w:val="0046582B"/>
    <w:rsid w:val="004F3E53"/>
    <w:rsid w:val="00531197"/>
    <w:rsid w:val="00554FCF"/>
    <w:rsid w:val="00556FAE"/>
    <w:rsid w:val="00572E0E"/>
    <w:rsid w:val="005A0B40"/>
    <w:rsid w:val="005A68DC"/>
    <w:rsid w:val="005C5D26"/>
    <w:rsid w:val="005F4408"/>
    <w:rsid w:val="00605F52"/>
    <w:rsid w:val="00643964"/>
    <w:rsid w:val="00647965"/>
    <w:rsid w:val="00680426"/>
    <w:rsid w:val="00680670"/>
    <w:rsid w:val="006C0758"/>
    <w:rsid w:val="006E6928"/>
    <w:rsid w:val="00713EBA"/>
    <w:rsid w:val="007411FF"/>
    <w:rsid w:val="00777399"/>
    <w:rsid w:val="007850C8"/>
    <w:rsid w:val="007A12B7"/>
    <w:rsid w:val="007B0800"/>
    <w:rsid w:val="007B52B3"/>
    <w:rsid w:val="007C76E8"/>
    <w:rsid w:val="007D5C84"/>
    <w:rsid w:val="00821EBE"/>
    <w:rsid w:val="00822979"/>
    <w:rsid w:val="0082608E"/>
    <w:rsid w:val="00831CDE"/>
    <w:rsid w:val="00835548"/>
    <w:rsid w:val="00836BCE"/>
    <w:rsid w:val="00841905"/>
    <w:rsid w:val="00850E2F"/>
    <w:rsid w:val="0086352D"/>
    <w:rsid w:val="008834DD"/>
    <w:rsid w:val="008B3ED0"/>
    <w:rsid w:val="0091037B"/>
    <w:rsid w:val="0093460F"/>
    <w:rsid w:val="00944C33"/>
    <w:rsid w:val="00973B1A"/>
    <w:rsid w:val="00974693"/>
    <w:rsid w:val="00976AA1"/>
    <w:rsid w:val="009C41FC"/>
    <w:rsid w:val="009D1010"/>
    <w:rsid w:val="00A03F6D"/>
    <w:rsid w:val="00A319A1"/>
    <w:rsid w:val="00A31D5D"/>
    <w:rsid w:val="00A75017"/>
    <w:rsid w:val="00A86C98"/>
    <w:rsid w:val="00A92316"/>
    <w:rsid w:val="00AE027C"/>
    <w:rsid w:val="00AE0A02"/>
    <w:rsid w:val="00AF0762"/>
    <w:rsid w:val="00B2338A"/>
    <w:rsid w:val="00B53328"/>
    <w:rsid w:val="00B812B6"/>
    <w:rsid w:val="00BA1311"/>
    <w:rsid w:val="00BB4114"/>
    <w:rsid w:val="00C06093"/>
    <w:rsid w:val="00C14D08"/>
    <w:rsid w:val="00C524BE"/>
    <w:rsid w:val="00CC61E1"/>
    <w:rsid w:val="00CC75F1"/>
    <w:rsid w:val="00CF6DAB"/>
    <w:rsid w:val="00D2413F"/>
    <w:rsid w:val="00D4706A"/>
    <w:rsid w:val="00D57B8C"/>
    <w:rsid w:val="00D84DD5"/>
    <w:rsid w:val="00D863C3"/>
    <w:rsid w:val="00DA0F1F"/>
    <w:rsid w:val="00DA20FF"/>
    <w:rsid w:val="00DB6E28"/>
    <w:rsid w:val="00DF2E14"/>
    <w:rsid w:val="00E333F3"/>
    <w:rsid w:val="00E80465"/>
    <w:rsid w:val="00ED697B"/>
    <w:rsid w:val="00EE5B27"/>
    <w:rsid w:val="00EE78AE"/>
    <w:rsid w:val="00F825C1"/>
    <w:rsid w:val="00F86ED5"/>
    <w:rsid w:val="00FA0747"/>
    <w:rsid w:val="00FD020D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881B-618F-4318-A607-4D4FBC03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29</cp:revision>
  <cp:lastPrinted>2024-12-27T14:55:00Z</cp:lastPrinted>
  <dcterms:created xsi:type="dcterms:W3CDTF">2024-11-19T04:55:00Z</dcterms:created>
  <dcterms:modified xsi:type="dcterms:W3CDTF">2024-12-27T14:56:00Z</dcterms:modified>
</cp:coreProperties>
</file>