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6" w:rsidRPr="007409EF" w:rsidRDefault="00D203C6" w:rsidP="00D203C6">
      <w:pPr>
        <w:widowControl w:val="0"/>
        <w:tabs>
          <w:tab w:val="left" w:pos="7088"/>
        </w:tabs>
        <w:suppressAutoHyphens/>
        <w:jc w:val="center"/>
        <w:rPr>
          <w:color w:val="000000"/>
          <w:szCs w:val="28"/>
          <w:lang w:eastAsia="ar-SA"/>
        </w:rPr>
      </w:pPr>
      <w:r>
        <w:rPr>
          <w:noProof/>
          <w:color w:val="000000"/>
          <w:szCs w:val="28"/>
        </w:rPr>
        <w:drawing>
          <wp:inline distT="0" distB="0" distL="0" distR="0" wp14:anchorId="059C12AE" wp14:editId="4F8546B8">
            <wp:extent cx="735965" cy="8077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C6" w:rsidRPr="007409EF" w:rsidRDefault="00D203C6" w:rsidP="00D203C6">
      <w:pPr>
        <w:widowControl w:val="0"/>
        <w:suppressAutoHyphens/>
        <w:jc w:val="right"/>
        <w:rPr>
          <w:b/>
          <w:color w:val="000000"/>
          <w:szCs w:val="28"/>
          <w:lang w:eastAsia="ar-SA"/>
        </w:rPr>
      </w:pPr>
    </w:p>
    <w:p w:rsidR="00D203C6" w:rsidRPr="007409EF" w:rsidRDefault="00D203C6" w:rsidP="00D203C6">
      <w:pPr>
        <w:widowControl w:val="0"/>
        <w:suppressAutoHyphens/>
        <w:jc w:val="center"/>
        <w:rPr>
          <w:b/>
          <w:color w:val="000000"/>
          <w:sz w:val="32"/>
          <w:szCs w:val="32"/>
          <w:lang w:eastAsia="ar-SA"/>
        </w:rPr>
      </w:pPr>
      <w:proofErr w:type="gramStart"/>
      <w:r w:rsidRPr="007409EF">
        <w:rPr>
          <w:b/>
          <w:color w:val="000000"/>
          <w:sz w:val="32"/>
          <w:szCs w:val="32"/>
          <w:lang w:eastAsia="ar-SA"/>
        </w:rPr>
        <w:t>П</w:t>
      </w:r>
      <w:proofErr w:type="gramEnd"/>
      <w:r w:rsidRPr="007409EF">
        <w:rPr>
          <w:b/>
          <w:color w:val="000000"/>
          <w:sz w:val="32"/>
          <w:szCs w:val="32"/>
          <w:lang w:eastAsia="ar-SA"/>
        </w:rPr>
        <w:t xml:space="preserve"> О С Т А Н О В Л Е Н И Е</w:t>
      </w:r>
    </w:p>
    <w:p w:rsidR="00D203C6" w:rsidRPr="007409EF" w:rsidRDefault="00D203C6" w:rsidP="00D203C6">
      <w:pPr>
        <w:widowControl w:val="0"/>
        <w:suppressAutoHyphens/>
        <w:jc w:val="center"/>
        <w:rPr>
          <w:color w:val="000000"/>
          <w:szCs w:val="28"/>
          <w:lang w:eastAsia="ar-SA"/>
        </w:rPr>
      </w:pPr>
    </w:p>
    <w:p w:rsidR="00D203C6" w:rsidRPr="007409EF" w:rsidRDefault="00D203C6" w:rsidP="00D203C6">
      <w:pPr>
        <w:widowControl w:val="0"/>
        <w:suppressAutoHyphens/>
        <w:jc w:val="center"/>
        <w:rPr>
          <w:color w:val="000000"/>
          <w:sz w:val="32"/>
          <w:szCs w:val="24"/>
          <w:lang w:eastAsia="ar-SA"/>
        </w:rPr>
      </w:pPr>
      <w:r w:rsidRPr="007409EF">
        <w:rPr>
          <w:color w:val="000000"/>
          <w:sz w:val="24"/>
          <w:szCs w:val="24"/>
          <w:lang w:eastAsia="ar-SA"/>
        </w:rPr>
        <w:t>АДМИНИСТРАЦИИ АНДРОПОВСКОГО МУНИЦИПАЛЬНОГО ОКРУГА</w:t>
      </w:r>
    </w:p>
    <w:p w:rsidR="00D203C6" w:rsidRPr="007409EF" w:rsidRDefault="00D203C6" w:rsidP="00D203C6">
      <w:pPr>
        <w:widowControl w:val="0"/>
        <w:suppressAutoHyphens/>
        <w:jc w:val="center"/>
        <w:rPr>
          <w:color w:val="000000"/>
          <w:sz w:val="24"/>
          <w:szCs w:val="24"/>
          <w:lang w:eastAsia="ar-SA"/>
        </w:rPr>
      </w:pPr>
      <w:r w:rsidRPr="007409EF">
        <w:rPr>
          <w:color w:val="000000"/>
          <w:sz w:val="24"/>
          <w:szCs w:val="24"/>
          <w:lang w:eastAsia="ar-SA"/>
        </w:rPr>
        <w:t>СТАВРОПОЛЬСКОГО КРАЯ</w:t>
      </w:r>
    </w:p>
    <w:p w:rsidR="00D203C6" w:rsidRPr="007409EF" w:rsidRDefault="00D203C6" w:rsidP="00D203C6">
      <w:pPr>
        <w:widowControl w:val="0"/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D203C6" w:rsidRPr="007409EF" w:rsidRDefault="000B08FC" w:rsidP="00D203C6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 января </w:t>
      </w:r>
      <w:r w:rsidR="00D203C6">
        <w:rPr>
          <w:color w:val="000000"/>
          <w:szCs w:val="28"/>
        </w:rPr>
        <w:t>202</w:t>
      </w:r>
      <w:r>
        <w:rPr>
          <w:color w:val="000000"/>
          <w:szCs w:val="28"/>
        </w:rPr>
        <w:t>2</w:t>
      </w:r>
      <w:r w:rsidR="00D203C6">
        <w:rPr>
          <w:color w:val="000000"/>
          <w:szCs w:val="28"/>
        </w:rPr>
        <w:t xml:space="preserve"> г.     </w:t>
      </w:r>
      <w:r w:rsidR="00D203C6" w:rsidRPr="007409EF">
        <w:rPr>
          <w:color w:val="000000"/>
          <w:szCs w:val="28"/>
        </w:rPr>
        <w:t xml:space="preserve">                </w:t>
      </w:r>
      <w:r>
        <w:rPr>
          <w:color w:val="000000"/>
          <w:szCs w:val="28"/>
        </w:rPr>
        <w:t xml:space="preserve">     </w:t>
      </w:r>
      <w:r w:rsidR="00D203C6" w:rsidRPr="007409EF">
        <w:rPr>
          <w:color w:val="000000"/>
          <w:szCs w:val="28"/>
        </w:rPr>
        <w:t xml:space="preserve">   </w:t>
      </w:r>
      <w:proofErr w:type="gramStart"/>
      <w:r w:rsidR="00D203C6" w:rsidRPr="007409EF">
        <w:rPr>
          <w:color w:val="000000"/>
          <w:szCs w:val="28"/>
        </w:rPr>
        <w:t>с</w:t>
      </w:r>
      <w:proofErr w:type="gramEnd"/>
      <w:r w:rsidR="00D203C6" w:rsidRPr="007409EF">
        <w:rPr>
          <w:color w:val="000000"/>
          <w:szCs w:val="28"/>
        </w:rPr>
        <w:t xml:space="preserve">. Курсавка                       </w:t>
      </w:r>
      <w:r>
        <w:rPr>
          <w:color w:val="000000"/>
          <w:szCs w:val="28"/>
        </w:rPr>
        <w:t xml:space="preserve">                          № 6</w:t>
      </w:r>
    </w:p>
    <w:p w:rsidR="00D203C6" w:rsidRPr="007409EF" w:rsidRDefault="00D203C6" w:rsidP="00D203C6">
      <w:pPr>
        <w:widowControl w:val="0"/>
        <w:spacing w:line="240" w:lineRule="exact"/>
        <w:jc w:val="both"/>
        <w:rPr>
          <w:color w:val="000000"/>
          <w:szCs w:val="28"/>
        </w:rPr>
      </w:pPr>
    </w:p>
    <w:p w:rsidR="00D203C6" w:rsidRPr="00DE2601" w:rsidRDefault="00D203C6" w:rsidP="00D203C6">
      <w:pPr>
        <w:widowControl w:val="0"/>
        <w:spacing w:line="240" w:lineRule="exact"/>
        <w:jc w:val="both"/>
        <w:rPr>
          <w:szCs w:val="28"/>
        </w:rPr>
      </w:pP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>Андроповского мун</w:t>
      </w:r>
      <w:r w:rsidRPr="00DE2601">
        <w:rPr>
          <w:bCs/>
        </w:rPr>
        <w:t>и</w:t>
      </w:r>
      <w:r w:rsidRPr="00DE2601">
        <w:rPr>
          <w:bCs/>
        </w:rPr>
        <w:t xml:space="preserve">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DE2601">
        <w:rPr>
          <w:szCs w:val="28"/>
        </w:rPr>
        <w:t>, утвержденную пост</w:t>
      </w:r>
      <w:r w:rsidRPr="00DE2601">
        <w:rPr>
          <w:szCs w:val="28"/>
        </w:rPr>
        <w:t>а</w:t>
      </w:r>
      <w:r w:rsidRPr="00DE2601">
        <w:rPr>
          <w:szCs w:val="28"/>
        </w:rPr>
        <w:t xml:space="preserve">новлением администрации Андроповского 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</w:t>
      </w:r>
      <w:r w:rsidRPr="00DE2601">
        <w:rPr>
          <w:szCs w:val="28"/>
        </w:rPr>
        <w:t>о</w:t>
      </w:r>
      <w:r>
        <w:rPr>
          <w:szCs w:val="28"/>
        </w:rPr>
        <w:t>польского края от 28</w:t>
      </w:r>
      <w:r w:rsidRPr="00DE2601">
        <w:rPr>
          <w:szCs w:val="28"/>
        </w:rPr>
        <w:t xml:space="preserve"> декабря 2</w:t>
      </w:r>
      <w:r>
        <w:rPr>
          <w:szCs w:val="28"/>
        </w:rPr>
        <w:t xml:space="preserve">020 г. № 48 </w:t>
      </w:r>
    </w:p>
    <w:p w:rsidR="00D203C6" w:rsidRDefault="00D203C6" w:rsidP="00D203C6">
      <w:pPr>
        <w:widowControl w:val="0"/>
        <w:spacing w:line="240" w:lineRule="exact"/>
        <w:jc w:val="both"/>
        <w:rPr>
          <w:szCs w:val="28"/>
        </w:rPr>
      </w:pPr>
    </w:p>
    <w:p w:rsidR="00D203C6" w:rsidRPr="006A1F4A" w:rsidRDefault="00D203C6" w:rsidP="00D203C6">
      <w:pPr>
        <w:rPr>
          <w:szCs w:val="28"/>
        </w:rPr>
      </w:pPr>
    </w:p>
    <w:p w:rsidR="00D203C6" w:rsidRPr="00794EF1" w:rsidRDefault="00D203C6" w:rsidP="00D203C6">
      <w:pPr>
        <w:suppressAutoHyphens/>
        <w:ind w:firstLine="709"/>
        <w:jc w:val="both"/>
        <w:rPr>
          <w:szCs w:val="28"/>
        </w:rPr>
      </w:pPr>
      <w:proofErr w:type="gramStart"/>
      <w:r w:rsidRPr="00794EF1">
        <w:rPr>
          <w:szCs w:val="28"/>
        </w:rPr>
        <w:t xml:space="preserve">В соответствии с решениями Совета Андроповского муниципального округа Ставропольского края от 08 ноября 2021 г. № 15/211-1 </w:t>
      </w:r>
      <w:r>
        <w:rPr>
          <w:szCs w:val="28"/>
        </w:rPr>
        <w:t>«</w:t>
      </w:r>
      <w:r w:rsidRPr="00794EF1">
        <w:rPr>
          <w:szCs w:val="28"/>
        </w:rPr>
        <w:t xml:space="preserve">О внесении изменений и дополнений в решение Совета Андроповского муниципального округа Ставропольского края от 14 декабря 2020 г. № 6/59-1 «О бюджете Андроповского муниципального округа Ставропольского края на 2021 год и плановый период 2022 и 2023 годов», от 15 декабря 2021 г. </w:t>
      </w:r>
      <w:r w:rsidRPr="00794EF1">
        <w:rPr>
          <w:bCs/>
          <w:szCs w:val="28"/>
        </w:rPr>
        <w:t>№ 16</w:t>
      </w:r>
      <w:proofErr w:type="gramEnd"/>
      <w:r w:rsidRPr="00794EF1">
        <w:rPr>
          <w:bCs/>
          <w:szCs w:val="28"/>
        </w:rPr>
        <w:t>/</w:t>
      </w:r>
      <w:proofErr w:type="gramStart"/>
      <w:r w:rsidRPr="00794EF1">
        <w:rPr>
          <w:bCs/>
          <w:szCs w:val="28"/>
        </w:rPr>
        <w:t xml:space="preserve">222-1 </w:t>
      </w:r>
      <w:r>
        <w:rPr>
          <w:bCs/>
          <w:szCs w:val="28"/>
        </w:rPr>
        <w:t>«</w:t>
      </w:r>
      <w:r w:rsidRPr="00794EF1">
        <w:rPr>
          <w:szCs w:val="28"/>
        </w:rPr>
        <w:t>О бюджете Андроповского муниципального округа Ставропольского края</w:t>
      </w:r>
      <w:r>
        <w:rPr>
          <w:szCs w:val="28"/>
        </w:rPr>
        <w:t xml:space="preserve"> </w:t>
      </w:r>
      <w:r w:rsidRPr="00794EF1">
        <w:rPr>
          <w:szCs w:val="28"/>
        </w:rPr>
        <w:t>на 2022 год и плановый период 2023 и 2024 годов</w:t>
      </w:r>
      <w:r>
        <w:rPr>
          <w:szCs w:val="28"/>
        </w:rPr>
        <w:t>»</w:t>
      </w:r>
      <w:r w:rsidRPr="00794EF1">
        <w:rPr>
          <w:szCs w:val="28"/>
        </w:rPr>
        <w:t>, от 16 декабря 2021</w:t>
      </w:r>
      <w:r>
        <w:rPr>
          <w:szCs w:val="28"/>
        </w:rPr>
        <w:t xml:space="preserve"> г. №</w:t>
      </w:r>
      <w:r w:rsidRPr="00794EF1">
        <w:rPr>
          <w:szCs w:val="28"/>
        </w:rPr>
        <w:t>17/235-1 «О внесении изменений и дополнений в решение Совета Андроповского муниципального округа Ставропольского края от 14 декабря 2020 г. № 6/59-1 «О бюджете Андроповского муниципального округа Ставропольского края на 2021 год и плановый период 2022 и</w:t>
      </w:r>
      <w:proofErr w:type="gramEnd"/>
      <w:r w:rsidRPr="00794EF1">
        <w:rPr>
          <w:szCs w:val="28"/>
        </w:rPr>
        <w:t xml:space="preserve"> 2023 годов», администрация Андроповского муниципального округа Ставропольского края</w:t>
      </w:r>
    </w:p>
    <w:p w:rsidR="00D203C6" w:rsidRPr="006A1F4A" w:rsidRDefault="00D203C6" w:rsidP="00D203C6">
      <w:pPr>
        <w:widowControl w:val="0"/>
        <w:spacing w:line="240" w:lineRule="exact"/>
        <w:jc w:val="both"/>
        <w:rPr>
          <w:szCs w:val="28"/>
        </w:rPr>
      </w:pPr>
    </w:p>
    <w:p w:rsidR="00D203C6" w:rsidRPr="006A1F4A" w:rsidRDefault="00D203C6" w:rsidP="00D203C6">
      <w:pPr>
        <w:widowControl w:val="0"/>
        <w:spacing w:line="240" w:lineRule="exact"/>
        <w:jc w:val="both"/>
        <w:rPr>
          <w:szCs w:val="28"/>
        </w:rPr>
      </w:pPr>
      <w:r w:rsidRPr="006A1F4A">
        <w:rPr>
          <w:szCs w:val="28"/>
        </w:rPr>
        <w:t>ПОСТАНОВЛЯЕТ:</w:t>
      </w:r>
    </w:p>
    <w:p w:rsidR="00D203C6" w:rsidRPr="006A1F4A" w:rsidRDefault="00D203C6" w:rsidP="00D203C6">
      <w:pPr>
        <w:widowControl w:val="0"/>
        <w:spacing w:line="240" w:lineRule="exact"/>
        <w:jc w:val="both"/>
        <w:rPr>
          <w:szCs w:val="28"/>
        </w:rPr>
      </w:pPr>
    </w:p>
    <w:p w:rsidR="00D203C6" w:rsidRDefault="00D203C6" w:rsidP="00D203C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8E4B2E">
        <w:rPr>
          <w:szCs w:val="28"/>
        </w:rPr>
        <w:t xml:space="preserve"> </w:t>
      </w:r>
      <w:proofErr w:type="gramStart"/>
      <w:r w:rsidRPr="008E4B2E">
        <w:rPr>
          <w:szCs w:val="28"/>
        </w:rPr>
        <w:t xml:space="preserve">Внести в </w:t>
      </w:r>
      <w:r w:rsidRPr="00DE2601">
        <w:rPr>
          <w:szCs w:val="28"/>
        </w:rPr>
        <w:t xml:space="preserve">муниципальную программу </w:t>
      </w:r>
      <w:r w:rsidRPr="00DE2601">
        <w:rPr>
          <w:bCs/>
        </w:rPr>
        <w:t>Андроповского муниципальн</w:t>
      </w:r>
      <w:r w:rsidRPr="00DE2601">
        <w:rPr>
          <w:bCs/>
        </w:rPr>
        <w:t>о</w:t>
      </w:r>
      <w:r w:rsidRPr="00DE2601">
        <w:rPr>
          <w:bCs/>
        </w:rPr>
        <w:t xml:space="preserve">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8E4B2E">
        <w:rPr>
          <w:szCs w:val="28"/>
        </w:rPr>
        <w:t xml:space="preserve"> (далее - Программа), </w:t>
      </w:r>
      <w:r w:rsidRPr="00DE2601">
        <w:rPr>
          <w:szCs w:val="28"/>
        </w:rPr>
        <w:t>утве</w:t>
      </w:r>
      <w:r w:rsidRPr="00DE2601">
        <w:rPr>
          <w:szCs w:val="28"/>
        </w:rPr>
        <w:t>р</w:t>
      </w:r>
      <w:r w:rsidRPr="00DE2601">
        <w:rPr>
          <w:szCs w:val="28"/>
        </w:rPr>
        <w:t xml:space="preserve">жденную постановлением администрации Андроповского муниципального </w:t>
      </w:r>
      <w:r>
        <w:rPr>
          <w:szCs w:val="28"/>
        </w:rPr>
        <w:t>округа</w:t>
      </w:r>
      <w:r w:rsidRPr="00DE2601">
        <w:rPr>
          <w:szCs w:val="28"/>
        </w:rPr>
        <w:t xml:space="preserve"> Ставропольского </w:t>
      </w:r>
      <w:r>
        <w:rPr>
          <w:szCs w:val="28"/>
        </w:rPr>
        <w:t>края от 28 декабря 2020 г. № 48</w:t>
      </w:r>
      <w:r w:rsidRPr="008E4B2E">
        <w:t xml:space="preserve"> </w:t>
      </w:r>
      <w:r w:rsidRPr="008E4B2E">
        <w:rPr>
          <w:szCs w:val="28"/>
        </w:rPr>
        <w:t>«</w:t>
      </w:r>
      <w:r w:rsidRPr="00C94053">
        <w:t>Об утверждении муниципальной программы Андроповского муниципального округа Ставр</w:t>
      </w:r>
      <w:r w:rsidRPr="00C94053">
        <w:t>о</w:t>
      </w:r>
      <w:r w:rsidRPr="00C94053">
        <w:t>польского края</w:t>
      </w:r>
      <w:r>
        <w:rPr>
          <w:b/>
          <w:bCs/>
        </w:rPr>
        <w:t xml:space="preserve"> </w:t>
      </w:r>
      <w:r w:rsidRPr="00264E2F">
        <w:t>«Формирование здорового образа жизни населения, реализ</w:t>
      </w:r>
      <w:r w:rsidRPr="00264E2F">
        <w:t>а</w:t>
      </w:r>
      <w:r w:rsidRPr="00264E2F">
        <w:t>ция молодежной политики»</w:t>
      </w:r>
      <w:r>
        <w:t xml:space="preserve"> </w:t>
      </w:r>
      <w:r w:rsidRPr="008E4B2E">
        <w:t>(с изменен</w:t>
      </w:r>
      <w:r>
        <w:t>иями, внесенными постановлением</w:t>
      </w:r>
      <w:r w:rsidRPr="008E4B2E">
        <w:t xml:space="preserve"> администрации </w:t>
      </w:r>
      <w:r w:rsidRPr="008E4B2E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  <w:r w:rsidRPr="008E4B2E">
        <w:rPr>
          <w:szCs w:val="28"/>
        </w:rPr>
        <w:t xml:space="preserve"> Ставропольского края</w:t>
      </w:r>
      <w:proofErr w:type="gramEnd"/>
      <w:r>
        <w:t xml:space="preserve"> от 20 апреля 2021 г. № 236),</w:t>
      </w:r>
      <w:r w:rsidRPr="008E4B2E">
        <w:t xml:space="preserve"> </w:t>
      </w:r>
      <w:r w:rsidRPr="008E4B2E">
        <w:rPr>
          <w:szCs w:val="28"/>
        </w:rPr>
        <w:t>следующие изменения:</w:t>
      </w:r>
    </w:p>
    <w:p w:rsidR="00D203C6" w:rsidRPr="00D203C6" w:rsidRDefault="00D203C6" w:rsidP="00D203C6">
      <w:pPr>
        <w:pStyle w:val="ConsNormal"/>
        <w:numPr>
          <w:ilvl w:val="1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 Паспорте Программы:</w:t>
      </w:r>
    </w:p>
    <w:p w:rsidR="00D203C6" w:rsidRPr="006A1F4A" w:rsidRDefault="00D203C6" w:rsidP="00D203C6">
      <w:pPr>
        <w:pStyle w:val="ConsNormal"/>
        <w:numPr>
          <w:ilvl w:val="2"/>
          <w:numId w:val="4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1F4A">
        <w:rPr>
          <w:rFonts w:ascii="Times New Roman" w:hAnsi="Times New Roman" w:cs="Times New Roman"/>
          <w:sz w:val="28"/>
          <w:szCs w:val="28"/>
        </w:rPr>
        <w:t>озицию «Объемы и ис</w:t>
      </w:r>
      <w:r>
        <w:rPr>
          <w:rFonts w:ascii="Times New Roman" w:hAnsi="Times New Roman" w:cs="Times New Roman"/>
          <w:sz w:val="28"/>
          <w:szCs w:val="28"/>
        </w:rPr>
        <w:t xml:space="preserve">точники финансового обеспечения </w:t>
      </w:r>
      <w:r w:rsidRPr="006A1F4A">
        <w:rPr>
          <w:rFonts w:ascii="Times New Roman" w:hAnsi="Times New Roman" w:cs="Times New Roman"/>
          <w:sz w:val="28"/>
          <w:szCs w:val="28"/>
        </w:rPr>
        <w:t>Пр</w:t>
      </w:r>
      <w:r w:rsidRPr="006A1F4A">
        <w:rPr>
          <w:rFonts w:ascii="Times New Roman" w:hAnsi="Times New Roman" w:cs="Times New Roman"/>
          <w:sz w:val="28"/>
          <w:szCs w:val="28"/>
        </w:rPr>
        <w:t>о</w:t>
      </w:r>
      <w:r w:rsidRPr="006A1F4A">
        <w:rPr>
          <w:rFonts w:ascii="Times New Roman" w:hAnsi="Times New Roman" w:cs="Times New Roman"/>
          <w:sz w:val="28"/>
          <w:szCs w:val="28"/>
        </w:rPr>
        <w:lastRenderedPageBreak/>
        <w:t>граммы» изложить в следующей редакции:</w:t>
      </w:r>
    </w:p>
    <w:tbl>
      <w:tblPr>
        <w:tblW w:w="9928" w:type="dxa"/>
        <w:tblLook w:val="0000" w:firstRow="0" w:lastRow="0" w:firstColumn="0" w:lastColumn="0" w:noHBand="0" w:noVBand="0"/>
      </w:tblPr>
      <w:tblGrid>
        <w:gridCol w:w="2943"/>
        <w:gridCol w:w="6985"/>
      </w:tblGrid>
      <w:tr w:rsidR="00D203C6" w:rsidRPr="00264E2F" w:rsidTr="00D203C6">
        <w:tc>
          <w:tcPr>
            <w:tcW w:w="2943" w:type="dxa"/>
          </w:tcPr>
          <w:p w:rsidR="00D203C6" w:rsidRPr="00D203C6" w:rsidRDefault="00D203C6" w:rsidP="00D203C6">
            <w:pPr>
              <w:pStyle w:val="a5"/>
              <w:widowControl w:val="0"/>
              <w:ind w:left="0"/>
              <w:jc w:val="both"/>
              <w:rPr>
                <w:color w:val="000000"/>
                <w:szCs w:val="28"/>
              </w:rPr>
            </w:pPr>
            <w:r w:rsidRPr="00D203C6">
              <w:rPr>
                <w:color w:val="000000"/>
                <w:szCs w:val="28"/>
              </w:rPr>
              <w:t xml:space="preserve">«Объемы и источники </w:t>
            </w:r>
          </w:p>
          <w:p w:rsidR="00D203C6" w:rsidRPr="00D203C6" w:rsidRDefault="00D203C6" w:rsidP="00D203C6">
            <w:pPr>
              <w:pStyle w:val="a5"/>
              <w:widowControl w:val="0"/>
              <w:ind w:left="0"/>
              <w:jc w:val="both"/>
              <w:rPr>
                <w:b/>
                <w:bCs/>
              </w:rPr>
            </w:pPr>
            <w:r w:rsidRPr="00D203C6">
              <w:rPr>
                <w:color w:val="000000"/>
                <w:szCs w:val="28"/>
              </w:rPr>
              <w:t>финансового обесп</w:t>
            </w:r>
            <w:r w:rsidRPr="00D203C6">
              <w:rPr>
                <w:color w:val="000000"/>
                <w:szCs w:val="28"/>
              </w:rPr>
              <w:t>е</w:t>
            </w:r>
            <w:r w:rsidRPr="00D203C6">
              <w:rPr>
                <w:color w:val="000000"/>
                <w:szCs w:val="28"/>
              </w:rPr>
              <w:t>чения Программы</w:t>
            </w:r>
          </w:p>
        </w:tc>
        <w:tc>
          <w:tcPr>
            <w:tcW w:w="6985" w:type="dxa"/>
          </w:tcPr>
          <w:p w:rsidR="00D203C6" w:rsidRPr="00FC4BEF" w:rsidRDefault="00D203C6" w:rsidP="00D203C6">
            <w:pPr>
              <w:widowControl w:val="0"/>
              <w:jc w:val="both"/>
              <w:rPr>
                <w:b/>
              </w:rPr>
            </w:pPr>
            <w:r w:rsidRPr="00FC4BEF">
              <w:t xml:space="preserve">Объем финансового обеспечения Программы составит </w:t>
            </w:r>
            <w:r>
              <w:t xml:space="preserve">15 </w:t>
            </w:r>
            <w:r w:rsidR="00CC02FE">
              <w:t>931,9</w:t>
            </w:r>
            <w:r w:rsidR="000B08FC">
              <w:t>0</w:t>
            </w:r>
            <w:r w:rsidRPr="00FC4BEF">
              <w:t xml:space="preserve"> тыс. рублей, в том числе по источникам ф</w:t>
            </w:r>
            <w:r w:rsidRPr="00FC4BEF">
              <w:t>и</w:t>
            </w:r>
            <w:r w:rsidRPr="00FC4BEF">
              <w:t>нансового обеспечения: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FC4BEF">
              <w:t xml:space="preserve">бюджет Андроповского муниципального </w:t>
            </w:r>
            <w:r>
              <w:t>округа</w:t>
            </w:r>
            <w:r w:rsidRPr="00FC4BEF">
              <w:t xml:space="preserve"> Ста</w:t>
            </w:r>
            <w:r w:rsidRPr="00FC4BEF">
              <w:t>в</w:t>
            </w:r>
            <w:r w:rsidRPr="00FC4BEF">
              <w:t>ропольского края (далее – бюджет</w:t>
            </w:r>
            <w:r>
              <w:t xml:space="preserve"> </w:t>
            </w:r>
            <w:r w:rsidRPr="00FC4BEF">
              <w:t xml:space="preserve">муниципального </w:t>
            </w:r>
            <w:r>
              <w:t>округа</w:t>
            </w:r>
            <w:r w:rsidRPr="00FC4BEF">
              <w:t>) –</w:t>
            </w:r>
          </w:p>
          <w:p w:rsidR="00D203C6" w:rsidRPr="00FC4BEF" w:rsidRDefault="00CC02FE" w:rsidP="00D203C6">
            <w:pPr>
              <w:widowControl w:val="0"/>
              <w:jc w:val="both"/>
              <w:rPr>
                <w:b/>
                <w:bCs/>
              </w:rPr>
            </w:pPr>
            <w:r>
              <w:t>15 913,9</w:t>
            </w:r>
            <w:r w:rsidR="000B08FC">
              <w:t>0</w:t>
            </w:r>
            <w:r w:rsidR="00D203C6" w:rsidRPr="00FC4BEF">
              <w:t xml:space="preserve"> тыс. рублей, в том числе по годам: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>
              <w:t xml:space="preserve">2021 год – </w:t>
            </w:r>
            <w:r w:rsidRPr="00B30080">
              <w:rPr>
                <w:szCs w:val="28"/>
              </w:rPr>
              <w:t>5</w:t>
            </w:r>
            <w:r>
              <w:rPr>
                <w:szCs w:val="28"/>
              </w:rPr>
              <w:t> </w:t>
            </w:r>
            <w:r w:rsidR="00D536FA">
              <w:rPr>
                <w:szCs w:val="28"/>
              </w:rPr>
              <w:t>092, 55</w:t>
            </w:r>
            <w:r>
              <w:t xml:space="preserve"> </w:t>
            </w:r>
            <w:r w:rsidRPr="00FC4BEF">
              <w:t>тыс. рублей;</w:t>
            </w:r>
          </w:p>
          <w:p w:rsidR="00CC02FE" w:rsidRPr="00FC4BEF" w:rsidRDefault="00CC02FE" w:rsidP="00CC02FE">
            <w:pPr>
              <w:widowControl w:val="0"/>
              <w:jc w:val="both"/>
              <w:rPr>
                <w:b/>
                <w:bCs/>
              </w:rPr>
            </w:pPr>
            <w:r>
              <w:t xml:space="preserve">2022 год – 2 164,27 </w:t>
            </w:r>
            <w:r w:rsidRPr="00FC4BEF">
              <w:t>тыс. рублей;</w:t>
            </w:r>
          </w:p>
          <w:p w:rsidR="00CC02FE" w:rsidRDefault="00CC02FE" w:rsidP="00CC02FE">
            <w:pPr>
              <w:widowControl w:val="0"/>
              <w:jc w:val="both"/>
              <w:rPr>
                <w:b/>
              </w:rPr>
            </w:pPr>
            <w:r>
              <w:t>2023</w:t>
            </w:r>
            <w:r w:rsidRPr="00FC4BEF">
              <w:t xml:space="preserve"> год – </w:t>
            </w:r>
            <w:r>
              <w:t xml:space="preserve">2 164,27 </w:t>
            </w:r>
            <w:r w:rsidRPr="00FC4BEF">
              <w:t>тыс. рублей;</w:t>
            </w:r>
          </w:p>
          <w:p w:rsidR="00CC02FE" w:rsidRPr="00FC4BEF" w:rsidRDefault="00CC02FE" w:rsidP="00CC02FE">
            <w:pPr>
              <w:widowControl w:val="0"/>
              <w:jc w:val="both"/>
              <w:rPr>
                <w:b/>
                <w:bCs/>
              </w:rPr>
            </w:pPr>
            <w:r>
              <w:t>2024</w:t>
            </w:r>
            <w:r w:rsidRPr="00FC4BEF">
              <w:t xml:space="preserve"> год – </w:t>
            </w:r>
            <w:r>
              <w:t xml:space="preserve">2 164,27 </w:t>
            </w:r>
            <w:r w:rsidRPr="00FC4BEF">
              <w:t>тыс. рублей;</w:t>
            </w:r>
          </w:p>
          <w:p w:rsidR="00CC02FE" w:rsidRPr="00FC4BEF" w:rsidRDefault="00CC02FE" w:rsidP="00CC02FE">
            <w:pPr>
              <w:widowControl w:val="0"/>
              <w:jc w:val="both"/>
              <w:rPr>
                <w:b/>
                <w:bCs/>
              </w:rPr>
            </w:pPr>
            <w:r>
              <w:t>2025</w:t>
            </w:r>
            <w:r w:rsidRPr="00FC4BEF">
              <w:t xml:space="preserve"> год – </w:t>
            </w:r>
            <w:r>
              <w:t xml:space="preserve">2 164,27  </w:t>
            </w:r>
            <w:r w:rsidRPr="00FC4BEF">
              <w:t>тыс. рублей;</w:t>
            </w:r>
          </w:p>
          <w:p w:rsidR="00D203C6" w:rsidRPr="00FC4BEF" w:rsidRDefault="00CC02FE" w:rsidP="00D203C6">
            <w:pPr>
              <w:widowControl w:val="0"/>
              <w:jc w:val="both"/>
              <w:rPr>
                <w:b/>
                <w:bCs/>
              </w:rPr>
            </w:pPr>
            <w:r>
              <w:t>2026</w:t>
            </w:r>
            <w:r w:rsidRPr="00FC4BEF">
              <w:t xml:space="preserve"> год – </w:t>
            </w:r>
            <w:r>
              <w:t xml:space="preserve">2 164,27 </w:t>
            </w:r>
            <w:r w:rsidRPr="00FC4BEF">
              <w:t>тыс. рублей;</w:t>
            </w:r>
          </w:p>
          <w:p w:rsidR="00D203C6" w:rsidRPr="00FC4BEF" w:rsidRDefault="00CC02FE" w:rsidP="00D203C6">
            <w:pPr>
              <w:widowControl w:val="0"/>
              <w:jc w:val="both"/>
              <w:rPr>
                <w:b/>
                <w:bCs/>
              </w:rPr>
            </w:pPr>
            <w:r w:rsidRPr="00FC4BEF">
              <w:t xml:space="preserve">в том числе </w:t>
            </w:r>
            <w:r w:rsidR="00D203C6" w:rsidRPr="00FC4BEF">
              <w:t xml:space="preserve">за счет межбюджетных трансфертов </w:t>
            </w:r>
            <w:r w:rsidR="00D203C6">
              <w:t>2</w:t>
            </w:r>
            <w:r w:rsidR="00D203C6">
              <w:rPr>
                <w:szCs w:val="28"/>
              </w:rPr>
              <w:t> </w:t>
            </w:r>
            <w:r>
              <w:t>947,1</w:t>
            </w:r>
            <w:r w:rsidR="00D203C6">
              <w:t>8</w:t>
            </w:r>
            <w:r w:rsidR="00D203C6" w:rsidRPr="00FC4BEF">
              <w:t xml:space="preserve"> тыс. рублей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FC4BEF">
              <w:t>в том числе по годам: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>
              <w:t>2021 год – 2</w:t>
            </w:r>
            <w:r>
              <w:rPr>
                <w:szCs w:val="28"/>
              </w:rPr>
              <w:t> </w:t>
            </w:r>
            <w:r>
              <w:t>847,3</w:t>
            </w:r>
            <w:r w:rsidRPr="00E80CF0">
              <w:t>8</w:t>
            </w:r>
            <w:r>
              <w:t xml:space="preserve"> </w:t>
            </w:r>
            <w:r w:rsidRPr="00FC4BEF">
              <w:t>тыс. рублей;</w:t>
            </w:r>
          </w:p>
          <w:p w:rsidR="00CC02FE" w:rsidRPr="00FC4BEF" w:rsidRDefault="00CC02FE" w:rsidP="00CC02FE">
            <w:pPr>
              <w:widowControl w:val="0"/>
              <w:jc w:val="both"/>
              <w:rPr>
                <w:b/>
                <w:bCs/>
              </w:rPr>
            </w:pPr>
            <w:r>
              <w:t>2022 год – 19,96</w:t>
            </w:r>
            <w:r w:rsidRPr="00FC4BEF">
              <w:t xml:space="preserve"> тыс. рублей;</w:t>
            </w:r>
          </w:p>
          <w:p w:rsidR="00CC02FE" w:rsidRDefault="00CC02FE" w:rsidP="00CC02FE">
            <w:pPr>
              <w:widowControl w:val="0"/>
              <w:jc w:val="both"/>
              <w:rPr>
                <w:b/>
              </w:rPr>
            </w:pPr>
            <w:r>
              <w:t>2023 год – 19,96</w:t>
            </w:r>
            <w:r w:rsidRPr="00FC4BEF">
              <w:t xml:space="preserve"> </w:t>
            </w:r>
            <w:r>
              <w:t>тыс. рублей;</w:t>
            </w:r>
          </w:p>
          <w:p w:rsidR="00CC02FE" w:rsidRPr="00FC4BEF" w:rsidRDefault="00CC02FE" w:rsidP="00CC02FE">
            <w:pPr>
              <w:widowControl w:val="0"/>
              <w:jc w:val="both"/>
              <w:rPr>
                <w:b/>
                <w:bCs/>
              </w:rPr>
            </w:pPr>
            <w:r>
              <w:t>2024 год – 19,96</w:t>
            </w:r>
            <w:r w:rsidRPr="00FC4BEF">
              <w:t xml:space="preserve"> тыс. рублей;</w:t>
            </w:r>
          </w:p>
          <w:p w:rsidR="00CC02FE" w:rsidRPr="00FC4BEF" w:rsidRDefault="00CC02FE" w:rsidP="00CC02FE">
            <w:pPr>
              <w:widowControl w:val="0"/>
              <w:jc w:val="both"/>
              <w:rPr>
                <w:b/>
                <w:bCs/>
              </w:rPr>
            </w:pPr>
            <w:r>
              <w:t>2025 год – 19,96</w:t>
            </w:r>
            <w:r w:rsidRPr="00FC4BEF">
              <w:t xml:space="preserve"> тыс. рублей;</w:t>
            </w:r>
          </w:p>
          <w:p w:rsidR="00D203C6" w:rsidRPr="00FC4BEF" w:rsidRDefault="00CC02FE" w:rsidP="00D203C6">
            <w:pPr>
              <w:widowControl w:val="0"/>
              <w:jc w:val="both"/>
              <w:rPr>
                <w:b/>
                <w:bCs/>
              </w:rPr>
            </w:pPr>
            <w:r>
              <w:t>2026 год – 19,96</w:t>
            </w:r>
            <w:r w:rsidRPr="00FC4BEF">
              <w:t xml:space="preserve"> тыс. рублей;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FC4BEF">
              <w:t>средства участников Программы – 0,00 тыс. рублей, в том числе по годам: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FC4BEF">
              <w:t>2021 год – 0,00 тыс. рублей;</w:t>
            </w:r>
          </w:p>
          <w:p w:rsidR="00D203C6" w:rsidRDefault="00D203C6" w:rsidP="00D203C6">
            <w:pPr>
              <w:widowControl w:val="0"/>
              <w:jc w:val="both"/>
              <w:rPr>
                <w:b/>
              </w:rPr>
            </w:pPr>
            <w:r w:rsidRPr="00FC4BEF">
              <w:t>2022 год – 0,00 тыс. рублей;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>
              <w:t>2023</w:t>
            </w:r>
            <w:r w:rsidRPr="00FC4BEF">
              <w:t xml:space="preserve"> год – 0,00 тыс. рублей;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>
              <w:t>2024</w:t>
            </w:r>
            <w:r w:rsidRPr="00FC4BEF">
              <w:t xml:space="preserve"> год – 0,00 тыс. рублей;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>
              <w:t>2025</w:t>
            </w:r>
            <w:r w:rsidRPr="00FC4BEF">
              <w:t xml:space="preserve"> год – 0,00 тыс. рублей;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>
              <w:t>2026 год – 0,00 тыс. рублей;</w:t>
            </w:r>
          </w:p>
          <w:p w:rsidR="00D203C6" w:rsidRDefault="00D203C6" w:rsidP="00D203C6">
            <w:pPr>
              <w:widowControl w:val="0"/>
              <w:jc w:val="both"/>
              <w:rPr>
                <w:b/>
              </w:rPr>
            </w:pPr>
            <w:r w:rsidRPr="00FC4BEF">
              <w:t>внебюджет</w:t>
            </w:r>
            <w:r>
              <w:t>ные средства и иные источники –</w:t>
            </w:r>
          </w:p>
          <w:p w:rsidR="00D203C6" w:rsidRPr="00FC4BEF" w:rsidRDefault="00D203C6" w:rsidP="00D203C6">
            <w:pPr>
              <w:widowControl w:val="0"/>
              <w:jc w:val="both"/>
              <w:rPr>
                <w:b/>
                <w:bCs/>
              </w:rPr>
            </w:pPr>
            <w:r>
              <w:t>18</w:t>
            </w:r>
            <w:r w:rsidRPr="00FC4BEF">
              <w:t>,00 тыс. рублей, в том числе по годам:</w:t>
            </w:r>
          </w:p>
          <w:p w:rsidR="00D203C6" w:rsidRPr="00184320" w:rsidRDefault="00D203C6" w:rsidP="00D203C6">
            <w:pPr>
              <w:widowControl w:val="0"/>
              <w:jc w:val="both"/>
              <w:rPr>
                <w:b/>
              </w:rPr>
            </w:pPr>
            <w:r w:rsidRPr="00184320">
              <w:t>2021 год – 3,00 тыс. рублей;</w:t>
            </w:r>
          </w:p>
          <w:p w:rsidR="00D203C6" w:rsidRPr="00184320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184320">
              <w:t>2022 год – 3,00 тыс. рублей;</w:t>
            </w:r>
          </w:p>
          <w:p w:rsidR="00D203C6" w:rsidRPr="00184320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184320">
              <w:t>2023 год – 3,00 тыс. рублей;</w:t>
            </w:r>
          </w:p>
          <w:p w:rsidR="00D203C6" w:rsidRPr="00184320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184320">
              <w:t>2024 год – 3,00 тыс. рублей;</w:t>
            </w:r>
          </w:p>
          <w:p w:rsidR="00D203C6" w:rsidRPr="00184320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184320">
              <w:t>2025 год – 3,00 тыс. рублей;</w:t>
            </w:r>
          </w:p>
          <w:p w:rsidR="00D203C6" w:rsidRPr="00E65543" w:rsidRDefault="00D203C6" w:rsidP="00D203C6">
            <w:pPr>
              <w:widowControl w:val="0"/>
              <w:jc w:val="both"/>
              <w:rPr>
                <w:b/>
                <w:bCs/>
              </w:rPr>
            </w:pPr>
            <w:r w:rsidRPr="00184320">
              <w:t>2026 год – 3,00 тыс. рублей</w:t>
            </w:r>
            <w:proofErr w:type="gramStart"/>
            <w:r w:rsidRPr="00184320">
              <w:t>.</w:t>
            </w:r>
            <w:r>
              <w:rPr>
                <w:bCs/>
              </w:rPr>
              <w:t>».</w:t>
            </w:r>
            <w:proofErr w:type="gramEnd"/>
          </w:p>
          <w:p w:rsidR="00D203C6" w:rsidRPr="00264E2F" w:rsidRDefault="00D203C6" w:rsidP="000265A6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="00D203C6" w:rsidRDefault="00CC02FE" w:rsidP="00CC02FE">
      <w:pPr>
        <w:widowControl w:val="0"/>
        <w:ind w:firstLine="709"/>
        <w:jc w:val="both"/>
      </w:pPr>
      <w:r>
        <w:rPr>
          <w:szCs w:val="28"/>
        </w:rPr>
        <w:t>1.1.2</w:t>
      </w:r>
      <w:r w:rsidR="00D203C6">
        <w:rPr>
          <w:szCs w:val="28"/>
        </w:rPr>
        <w:t>. В Разделе «</w:t>
      </w:r>
      <w:r w:rsidR="00D203C6" w:rsidRPr="00B7452C">
        <w:t xml:space="preserve">Приоритеты и цели реализуемой в </w:t>
      </w:r>
      <w:r w:rsidR="00D203C6">
        <w:t>Андроповском м</w:t>
      </w:r>
      <w:r w:rsidR="00D203C6">
        <w:t>у</w:t>
      </w:r>
      <w:r w:rsidR="00D203C6">
        <w:t xml:space="preserve">ниципальном округе </w:t>
      </w:r>
      <w:r w:rsidR="00D203C6" w:rsidRPr="00B7452C">
        <w:t xml:space="preserve">Ставропольском крае </w:t>
      </w:r>
      <w:r w:rsidR="00D203C6">
        <w:t>муниципальной</w:t>
      </w:r>
      <w:r w:rsidR="00D203C6" w:rsidRPr="00B7452C">
        <w:t xml:space="preserve"> политики в соо</w:t>
      </w:r>
      <w:r w:rsidR="00D203C6" w:rsidRPr="00B7452C">
        <w:t>т</w:t>
      </w:r>
      <w:r w:rsidR="00D203C6" w:rsidRPr="00B7452C">
        <w:t xml:space="preserve">ветствующей сфере социально-экономического развития </w:t>
      </w:r>
      <w:r w:rsidR="00D203C6">
        <w:t xml:space="preserve">территории» </w:t>
      </w:r>
      <w:r>
        <w:t>и</w:t>
      </w:r>
      <w:r>
        <w:t>с</w:t>
      </w:r>
      <w:r>
        <w:t>ключить</w:t>
      </w:r>
      <w:r w:rsidR="00D203C6">
        <w:t xml:space="preserve"> абзац</w:t>
      </w:r>
      <w:r>
        <w:t xml:space="preserve"> 22</w:t>
      </w:r>
      <w:r w:rsidR="00D203C6">
        <w:t xml:space="preserve"> следующего содержания: </w:t>
      </w:r>
    </w:p>
    <w:p w:rsidR="00CC02FE" w:rsidRDefault="00D203C6" w:rsidP="00CC02FE">
      <w:pPr>
        <w:widowControl w:val="0"/>
        <w:ind w:firstLine="709"/>
        <w:jc w:val="both"/>
        <w:rPr>
          <w:color w:val="000000"/>
        </w:rPr>
      </w:pPr>
      <w:r>
        <w:t>«</w:t>
      </w:r>
      <w:r>
        <w:rPr>
          <w:color w:val="000000"/>
        </w:rPr>
        <w:t>увеличить количество плавательных бассейнов на 1 единицу</w:t>
      </w:r>
      <w:r w:rsidR="00CC02FE">
        <w:rPr>
          <w:color w:val="000000"/>
        </w:rPr>
        <w:t>».</w:t>
      </w:r>
    </w:p>
    <w:p w:rsidR="00D203C6" w:rsidRDefault="00D203C6" w:rsidP="00D203C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1.2</w:t>
      </w:r>
      <w:r w:rsidRPr="006A1F4A">
        <w:rPr>
          <w:szCs w:val="28"/>
        </w:rPr>
        <w:t xml:space="preserve">. В Паспорте подпрограммы </w:t>
      </w:r>
      <w:r w:rsidRPr="00423863">
        <w:rPr>
          <w:szCs w:val="28"/>
        </w:rPr>
        <w:t>«Создание условий для развития физ</w:t>
      </w:r>
      <w:r w:rsidRPr="00423863">
        <w:rPr>
          <w:szCs w:val="28"/>
        </w:rPr>
        <w:t>и</w:t>
      </w:r>
      <w:r w:rsidRPr="00423863">
        <w:rPr>
          <w:szCs w:val="28"/>
        </w:rPr>
        <w:t>ческой культуры и массового спорта»</w:t>
      </w:r>
      <w:r>
        <w:rPr>
          <w:szCs w:val="28"/>
        </w:rPr>
        <w:t xml:space="preserve">: </w:t>
      </w:r>
    </w:p>
    <w:p w:rsidR="00D203C6" w:rsidRDefault="007C7ABE" w:rsidP="00D203C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1.2.1</w:t>
      </w:r>
      <w:r w:rsidR="00D203C6">
        <w:rPr>
          <w:szCs w:val="28"/>
        </w:rPr>
        <w:t>. П</w:t>
      </w:r>
      <w:r w:rsidR="00D203C6" w:rsidRPr="006A1F4A">
        <w:rPr>
          <w:szCs w:val="28"/>
        </w:rPr>
        <w:t>озицию «Объемы и источники финансового обеспечения по</w:t>
      </w:r>
      <w:r w:rsidR="00D203C6" w:rsidRPr="006A1F4A">
        <w:rPr>
          <w:szCs w:val="28"/>
        </w:rPr>
        <w:t>д</w:t>
      </w:r>
      <w:r w:rsidR="00D203C6" w:rsidRPr="006A1F4A">
        <w:rPr>
          <w:szCs w:val="28"/>
        </w:rPr>
        <w:t>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3"/>
        <w:gridCol w:w="5987"/>
      </w:tblGrid>
      <w:tr w:rsidR="00D203C6" w:rsidRPr="007174AA" w:rsidTr="000265A6">
        <w:tc>
          <w:tcPr>
            <w:tcW w:w="0" w:type="auto"/>
            <w:shd w:val="clear" w:color="auto" w:fill="auto"/>
          </w:tcPr>
          <w:p w:rsidR="00D203C6" w:rsidRPr="007174AA" w:rsidRDefault="00D203C6" w:rsidP="000265A6">
            <w:pPr>
              <w:widowControl w:val="0"/>
              <w:spacing w:after="120"/>
              <w:jc w:val="both"/>
              <w:rPr>
                <w:szCs w:val="28"/>
              </w:rPr>
            </w:pPr>
            <w:r w:rsidRPr="007174AA">
              <w:rPr>
                <w:color w:val="000000"/>
                <w:szCs w:val="28"/>
              </w:rPr>
              <w:t>«Объемы и источники ф</w:t>
            </w:r>
            <w:r w:rsidRPr="007174AA">
              <w:rPr>
                <w:color w:val="000000"/>
                <w:szCs w:val="28"/>
              </w:rPr>
              <w:t>и</w:t>
            </w:r>
            <w:r w:rsidRPr="007174AA">
              <w:rPr>
                <w:color w:val="000000"/>
                <w:szCs w:val="28"/>
              </w:rPr>
              <w:t>нансового обеспечения подпрограммы</w:t>
            </w:r>
          </w:p>
        </w:tc>
        <w:tc>
          <w:tcPr>
            <w:tcW w:w="0" w:type="auto"/>
            <w:shd w:val="clear" w:color="auto" w:fill="auto"/>
          </w:tcPr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Объем финансового обеспечения подпрогра</w:t>
            </w:r>
            <w:r w:rsidRPr="00C35171">
              <w:t>м</w:t>
            </w:r>
            <w:r w:rsidRPr="00C35171">
              <w:t xml:space="preserve">мы составит </w:t>
            </w:r>
            <w:r>
              <w:t>6 3</w:t>
            </w:r>
            <w:r w:rsidRPr="00C35171">
              <w:t>0</w:t>
            </w:r>
            <w:r>
              <w:t>6</w:t>
            </w:r>
            <w:r w:rsidRPr="00C35171">
              <w:t>,00 тыс. рублей, в том числе по источникам финансового обеспечения: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</w:rPr>
            </w:pPr>
            <w:r w:rsidRPr="00C35171">
              <w:t xml:space="preserve">бюджет муниципального </w:t>
            </w:r>
            <w:r>
              <w:t>округа</w:t>
            </w:r>
            <w:r w:rsidRPr="00C35171">
              <w:t> </w:t>
            </w:r>
            <w:r>
              <w:t>- 6 3</w:t>
            </w:r>
            <w:r w:rsidRPr="00C35171">
              <w:t>0</w:t>
            </w:r>
            <w:r>
              <w:t>6</w:t>
            </w:r>
            <w:r w:rsidRPr="00C35171">
              <w:t>,00 тыс. рублей</w:t>
            </w:r>
            <w:r>
              <w:t>, в том числе</w:t>
            </w:r>
            <w:r w:rsidRPr="00C35171">
              <w:t xml:space="preserve"> по годам:</w:t>
            </w:r>
          </w:p>
          <w:p w:rsidR="00D203C6" w:rsidRPr="00C35171" w:rsidRDefault="00D203C6" w:rsidP="000265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3 531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203C6" w:rsidRPr="00C35171" w:rsidRDefault="00D203C6" w:rsidP="000265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2022 году – 555,00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203C6" w:rsidRPr="00C35171" w:rsidRDefault="00D203C6" w:rsidP="000265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2023 году – 555,00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203C6" w:rsidRPr="00C35171" w:rsidRDefault="00D203C6" w:rsidP="000265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2024 году – 555,00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203C6" w:rsidRPr="00C35171" w:rsidRDefault="00D203C6" w:rsidP="000265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2025 году – 555,00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</w:rPr>
            </w:pPr>
            <w:r w:rsidRPr="00C35171">
              <w:t>в 2026</w:t>
            </w:r>
            <w:r>
              <w:t xml:space="preserve"> году – 555,00 тыс. рублей;</w:t>
            </w:r>
          </w:p>
          <w:p w:rsidR="00D203C6" w:rsidRPr="00C35171" w:rsidRDefault="007C7ABE" w:rsidP="000265A6">
            <w:pPr>
              <w:widowControl w:val="0"/>
              <w:jc w:val="both"/>
              <w:rPr>
                <w:b/>
                <w:bCs/>
              </w:rPr>
            </w:pPr>
            <w:r w:rsidRPr="00FC4BEF">
              <w:t>в том числе</w:t>
            </w:r>
            <w:r w:rsidRPr="00C35171">
              <w:t xml:space="preserve"> </w:t>
            </w:r>
            <w:r w:rsidR="00D203C6" w:rsidRPr="00C35171">
              <w:t>з</w:t>
            </w:r>
            <w:r w:rsidR="00D203C6">
              <w:t>а счет межбюджетных трансфе</w:t>
            </w:r>
            <w:r w:rsidR="00D203C6">
              <w:t>р</w:t>
            </w:r>
            <w:r w:rsidR="00D203C6">
              <w:t>тов -</w:t>
            </w:r>
            <w:r w:rsidR="00D203C6" w:rsidRPr="00C35171">
              <w:t xml:space="preserve"> </w:t>
            </w:r>
            <w:r w:rsidR="00D203C6" w:rsidRPr="00771872">
              <w:t xml:space="preserve">2 827,00 </w:t>
            </w:r>
            <w:r w:rsidR="00D203C6" w:rsidRPr="00C35171">
              <w:t>тыс. рублей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в том числе по годам: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</w:rPr>
            </w:pPr>
            <w:r w:rsidRPr="00C35171">
              <w:t xml:space="preserve">2021 год – </w:t>
            </w:r>
            <w:r w:rsidR="007C7ABE">
              <w:t>2 827,2</w:t>
            </w:r>
            <w:r w:rsidRPr="00771872">
              <w:t xml:space="preserve"> </w:t>
            </w:r>
            <w:r w:rsidRPr="00C35171">
              <w:t>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2022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2023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2024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2025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2026 год – 0,0</w:t>
            </w:r>
            <w:r>
              <w:t>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средства участников Программы – 0,00 тыс. рублей, в том числе по годам: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</w:rPr>
            </w:pPr>
            <w:r w:rsidRPr="00C35171">
              <w:t>2021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2022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2023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2024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2025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>
              <w:t>2026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внебюджетные средства и иные источники –0,00 тыс. рублей, в том числе по годам: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</w:rPr>
            </w:pPr>
            <w:r w:rsidRPr="00C35171">
              <w:t>2021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2022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2023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2024 год – 0,00 тыс. рублей;</w:t>
            </w:r>
          </w:p>
          <w:p w:rsidR="00D203C6" w:rsidRPr="00C35171" w:rsidRDefault="00D203C6" w:rsidP="000265A6">
            <w:pPr>
              <w:widowControl w:val="0"/>
              <w:jc w:val="both"/>
              <w:rPr>
                <w:b/>
                <w:bCs/>
              </w:rPr>
            </w:pPr>
            <w:r w:rsidRPr="00C35171">
              <w:t>2025 год – 0,00 тыс. рублей;</w:t>
            </w:r>
          </w:p>
          <w:p w:rsidR="00D203C6" w:rsidRPr="006071BA" w:rsidRDefault="00D203C6" w:rsidP="000265A6">
            <w:pPr>
              <w:widowControl w:val="0"/>
              <w:jc w:val="both"/>
              <w:rPr>
                <w:b/>
                <w:bCs/>
              </w:rPr>
            </w:pPr>
            <w:r>
              <w:t>2026 год – 0,00 тыс. рублей</w:t>
            </w:r>
            <w:proofErr w:type="gramStart"/>
            <w:r>
              <w:rPr>
                <w:bCs/>
              </w:rPr>
              <w:t>.».</w:t>
            </w:r>
            <w:proofErr w:type="gramEnd"/>
          </w:p>
          <w:p w:rsidR="00D203C6" w:rsidRPr="007174AA" w:rsidRDefault="00D203C6" w:rsidP="000265A6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</w:tbl>
    <w:p w:rsidR="00D203C6" w:rsidRDefault="007C7ABE" w:rsidP="00D203C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1.2.2</w:t>
      </w:r>
      <w:r w:rsidR="00D203C6">
        <w:rPr>
          <w:szCs w:val="28"/>
        </w:rPr>
        <w:t>. П</w:t>
      </w:r>
      <w:r w:rsidR="00D203C6" w:rsidRPr="006A1F4A">
        <w:rPr>
          <w:szCs w:val="28"/>
        </w:rPr>
        <w:t>озицию «</w:t>
      </w:r>
      <w:r w:rsidR="00D203C6" w:rsidRPr="006852AD">
        <w:rPr>
          <w:bCs/>
        </w:rPr>
        <w:t>Ожидаемые конечные</w:t>
      </w:r>
      <w:r w:rsidR="00D203C6">
        <w:rPr>
          <w:bCs/>
        </w:rPr>
        <w:t xml:space="preserve"> </w:t>
      </w:r>
      <w:r w:rsidR="00D203C6" w:rsidRPr="006852AD">
        <w:rPr>
          <w:bCs/>
        </w:rPr>
        <w:t>результаты реализации Подпр</w:t>
      </w:r>
      <w:r w:rsidR="00D203C6" w:rsidRPr="006852AD">
        <w:rPr>
          <w:bCs/>
        </w:rPr>
        <w:t>о</w:t>
      </w:r>
      <w:r w:rsidR="00D203C6" w:rsidRPr="006852AD">
        <w:rPr>
          <w:bCs/>
        </w:rPr>
        <w:t>граммы</w:t>
      </w:r>
      <w:r w:rsidR="00D203C6" w:rsidRPr="006A1F4A">
        <w:rPr>
          <w:szCs w:val="28"/>
        </w:rPr>
        <w:t>» изложить в следующей редакции: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D203C6" w:rsidRPr="008F48D7" w:rsidTr="000265A6">
        <w:tc>
          <w:tcPr>
            <w:tcW w:w="2808" w:type="dxa"/>
          </w:tcPr>
          <w:p w:rsidR="00D203C6" w:rsidRPr="006852AD" w:rsidRDefault="00D203C6" w:rsidP="000265A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6852AD">
              <w:rPr>
                <w:bCs/>
              </w:rPr>
              <w:t>Ожидаемые коне</w:t>
            </w:r>
            <w:r w:rsidRPr="006852AD">
              <w:rPr>
                <w:bCs/>
              </w:rPr>
              <w:t>ч</w:t>
            </w:r>
            <w:r w:rsidRPr="006852AD">
              <w:rPr>
                <w:bCs/>
              </w:rPr>
              <w:t>ные</w:t>
            </w:r>
            <w:r>
              <w:rPr>
                <w:bCs/>
              </w:rPr>
              <w:t xml:space="preserve"> </w:t>
            </w:r>
            <w:r w:rsidRPr="006852AD">
              <w:rPr>
                <w:bCs/>
              </w:rPr>
              <w:t>результаты ре</w:t>
            </w:r>
            <w:r w:rsidRPr="006852AD">
              <w:rPr>
                <w:bCs/>
              </w:rPr>
              <w:t>а</w:t>
            </w:r>
            <w:r w:rsidRPr="006852AD">
              <w:rPr>
                <w:bCs/>
              </w:rPr>
              <w:lastRenderedPageBreak/>
              <w:t>лизации Подпр</w:t>
            </w:r>
            <w:r w:rsidRPr="006852AD">
              <w:rPr>
                <w:bCs/>
              </w:rPr>
              <w:t>о</w:t>
            </w:r>
            <w:r w:rsidRPr="006852AD">
              <w:rPr>
                <w:bCs/>
              </w:rPr>
              <w:t>граммы</w:t>
            </w:r>
          </w:p>
        </w:tc>
        <w:tc>
          <w:tcPr>
            <w:tcW w:w="6840" w:type="dxa"/>
          </w:tcPr>
          <w:p w:rsidR="00D203C6" w:rsidRDefault="00D203C6" w:rsidP="000265A6">
            <w:pPr>
              <w:widowControl w:val="0"/>
              <w:snapToGrid w:val="0"/>
              <w:jc w:val="both"/>
              <w:rPr>
                <w:color w:val="000000"/>
              </w:rPr>
            </w:pPr>
            <w:r w:rsidRPr="00902C30">
              <w:rPr>
                <w:color w:val="000000"/>
              </w:rPr>
              <w:lastRenderedPageBreak/>
              <w:t xml:space="preserve">увеличение доли участников физкультурно-оздоровительных и спортивно-массовых мероприятий </w:t>
            </w:r>
            <w:r w:rsidRPr="00902C30">
              <w:rPr>
                <w:color w:val="000000"/>
              </w:rPr>
              <w:lastRenderedPageBreak/>
              <w:t xml:space="preserve">от общего числа жителей </w:t>
            </w:r>
            <w:r>
              <w:rPr>
                <w:color w:val="000000"/>
              </w:rPr>
              <w:t>округа</w:t>
            </w:r>
            <w:r w:rsidRPr="00902C30">
              <w:rPr>
                <w:color w:val="000000"/>
              </w:rPr>
              <w:t xml:space="preserve"> до 76 % </w:t>
            </w:r>
            <w:r>
              <w:t>в 2026 году;</w:t>
            </w:r>
            <w:r>
              <w:rPr>
                <w:color w:val="000000"/>
              </w:rPr>
              <w:t xml:space="preserve"> увеличение доли обучающихся, систематически зан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мающихся физической культурой и спортом, в общей </w:t>
            </w:r>
            <w:proofErr w:type="gramStart"/>
            <w:r>
              <w:rPr>
                <w:color w:val="000000"/>
              </w:rPr>
              <w:t>численности</w:t>
            </w:r>
            <w:proofErr w:type="gramEnd"/>
            <w:r>
              <w:rPr>
                <w:color w:val="000000"/>
              </w:rPr>
              <w:t xml:space="preserve"> обучающихся до 98% в 2026 году».</w:t>
            </w:r>
          </w:p>
          <w:p w:rsidR="00D203C6" w:rsidRPr="006852AD" w:rsidRDefault="00D203C6" w:rsidP="000265A6">
            <w:pPr>
              <w:widowControl w:val="0"/>
              <w:snapToGrid w:val="0"/>
              <w:jc w:val="both"/>
              <w:rPr>
                <w:bCs/>
              </w:rPr>
            </w:pPr>
          </w:p>
        </w:tc>
      </w:tr>
    </w:tbl>
    <w:p w:rsidR="00D203C6" w:rsidRPr="006252D7" w:rsidRDefault="00D203C6" w:rsidP="00D203C6">
      <w:pPr>
        <w:widowControl w:val="0"/>
        <w:ind w:firstLine="709"/>
        <w:jc w:val="both"/>
        <w:rPr>
          <w:b/>
          <w:bCs/>
          <w:color w:val="FF0000"/>
        </w:rPr>
      </w:pPr>
      <w:r>
        <w:rPr>
          <w:szCs w:val="28"/>
        </w:rPr>
        <w:lastRenderedPageBreak/>
        <w:t>1.2.5</w:t>
      </w:r>
      <w:r w:rsidRPr="00EE4D93">
        <w:rPr>
          <w:szCs w:val="28"/>
        </w:rPr>
        <w:t xml:space="preserve">. </w:t>
      </w:r>
      <w:r>
        <w:rPr>
          <w:szCs w:val="28"/>
        </w:rPr>
        <w:t>В пункте</w:t>
      </w:r>
      <w:r w:rsidRPr="00EE4D93">
        <w:rPr>
          <w:szCs w:val="28"/>
        </w:rPr>
        <w:t xml:space="preserve"> 2 </w:t>
      </w:r>
      <w:r>
        <w:rPr>
          <w:szCs w:val="28"/>
        </w:rPr>
        <w:t>Раздела «</w:t>
      </w:r>
      <w:r w:rsidRPr="00EE4D93">
        <w:t>Характеристики основных мероприятий Подпрограммы</w:t>
      </w:r>
      <w:r>
        <w:t>»</w:t>
      </w:r>
      <w:r w:rsidRPr="00EE4D93">
        <w:rPr>
          <w:szCs w:val="28"/>
        </w:rPr>
        <w:t xml:space="preserve"> </w:t>
      </w:r>
      <w:r w:rsidR="007C7ABE">
        <w:rPr>
          <w:szCs w:val="28"/>
        </w:rPr>
        <w:t>исключить</w:t>
      </w:r>
      <w:r>
        <w:rPr>
          <w:szCs w:val="28"/>
        </w:rPr>
        <w:t xml:space="preserve"> а</w:t>
      </w:r>
      <w:r w:rsidRPr="00EE4D93">
        <w:rPr>
          <w:szCs w:val="28"/>
        </w:rPr>
        <w:t>бзац</w:t>
      </w:r>
      <w:r>
        <w:rPr>
          <w:szCs w:val="28"/>
        </w:rPr>
        <w:t xml:space="preserve"> следующего</w:t>
      </w:r>
      <w:r w:rsidRPr="00EE4D93">
        <w:rPr>
          <w:szCs w:val="28"/>
        </w:rPr>
        <w:t xml:space="preserve"> </w:t>
      </w:r>
      <w:r>
        <w:rPr>
          <w:szCs w:val="28"/>
        </w:rPr>
        <w:t>содержания:</w:t>
      </w:r>
    </w:p>
    <w:p w:rsidR="00D203C6" w:rsidRPr="007C7ABE" w:rsidRDefault="00D203C6" w:rsidP="007C7ABE">
      <w:pPr>
        <w:widowControl w:val="0"/>
        <w:snapToGrid w:val="0"/>
        <w:ind w:firstLine="709"/>
        <w:jc w:val="both"/>
      </w:pPr>
      <w:r w:rsidRPr="00EE4D93">
        <w:t>«</w:t>
      </w:r>
      <w:r>
        <w:rPr>
          <w:color w:val="000000"/>
        </w:rPr>
        <w:t>увеличение плавательных бассейнов на 1 единицу в 2021 году</w:t>
      </w:r>
      <w:r w:rsidR="007C7ABE">
        <w:rPr>
          <w:color w:val="000000"/>
        </w:rPr>
        <w:t>»</w:t>
      </w:r>
      <w:r w:rsidR="007C7ABE"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222"/>
      </w:tblGrid>
      <w:tr w:rsidR="00D203C6" w:rsidRPr="008F48D7" w:rsidTr="000265A6">
        <w:tc>
          <w:tcPr>
            <w:tcW w:w="0" w:type="auto"/>
          </w:tcPr>
          <w:p w:rsidR="00D203C6" w:rsidRPr="009650DD" w:rsidRDefault="00D203C6" w:rsidP="000265A6">
            <w:pPr>
              <w:widowControl w:val="0"/>
              <w:ind w:firstLine="70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D203C6" w:rsidRPr="00741E8F" w:rsidRDefault="00D203C6" w:rsidP="000265A6">
            <w:pPr>
              <w:widowControl w:val="0"/>
              <w:snapToGrid w:val="0"/>
              <w:ind w:firstLine="709"/>
              <w:jc w:val="both"/>
              <w:rPr>
                <w:color w:val="000000"/>
              </w:rPr>
            </w:pPr>
          </w:p>
        </w:tc>
      </w:tr>
    </w:tbl>
    <w:p w:rsidR="00D203C6" w:rsidRDefault="00D203C6" w:rsidP="00D203C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07CC9">
        <w:rPr>
          <w:rFonts w:ascii="Times New Roman" w:hAnsi="Times New Roman" w:cs="Times New Roman"/>
          <w:sz w:val="28"/>
          <w:szCs w:val="28"/>
        </w:rPr>
        <w:t xml:space="preserve">. В Паспорте </w:t>
      </w:r>
      <w:r w:rsidRPr="007C7AB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C7ABE" w:rsidRPr="007C7ABE">
        <w:rPr>
          <w:rFonts w:ascii="Times New Roman" w:hAnsi="Times New Roman" w:cs="Times New Roman"/>
          <w:color w:val="000000"/>
          <w:sz w:val="28"/>
          <w:szCs w:val="28"/>
        </w:rPr>
        <w:t>«Молодежь»</w:t>
      </w:r>
      <w:r w:rsidRPr="007C7ABE">
        <w:rPr>
          <w:rFonts w:ascii="Times New Roman" w:hAnsi="Times New Roman" w:cs="Times New Roman"/>
          <w:sz w:val="28"/>
          <w:szCs w:val="28"/>
        </w:rPr>
        <w:t>:</w:t>
      </w:r>
    </w:p>
    <w:p w:rsidR="00601EB5" w:rsidRDefault="00D203C6" w:rsidP="00601EB5">
      <w:pPr>
        <w:widowControl w:val="0"/>
        <w:ind w:firstLine="709"/>
        <w:jc w:val="both"/>
        <w:rPr>
          <w:szCs w:val="28"/>
        </w:rPr>
      </w:pPr>
      <w:r w:rsidRPr="004853F8">
        <w:rPr>
          <w:szCs w:val="28"/>
        </w:rPr>
        <w:t>1.3.1</w:t>
      </w:r>
      <w:r w:rsidR="00601EB5">
        <w:rPr>
          <w:szCs w:val="28"/>
        </w:rPr>
        <w:t>. П</w:t>
      </w:r>
      <w:r w:rsidR="00601EB5" w:rsidRPr="006A1F4A">
        <w:rPr>
          <w:szCs w:val="28"/>
        </w:rPr>
        <w:t>озицию «Объемы и источники финансового обеспечения по</w:t>
      </w:r>
      <w:r w:rsidR="00601EB5" w:rsidRPr="006A1F4A">
        <w:rPr>
          <w:szCs w:val="28"/>
        </w:rPr>
        <w:t>д</w:t>
      </w:r>
      <w:r w:rsidR="00601EB5" w:rsidRPr="006A1F4A">
        <w:rPr>
          <w:szCs w:val="28"/>
        </w:rPr>
        <w:t>программы» 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D203C6" w:rsidRPr="0076608D" w:rsidTr="000265A6">
        <w:tc>
          <w:tcPr>
            <w:tcW w:w="2860" w:type="dxa"/>
          </w:tcPr>
          <w:p w:rsidR="00601EB5" w:rsidRPr="00601EB5" w:rsidRDefault="00D203C6" w:rsidP="00601EB5">
            <w:pPr>
              <w:widowControl w:val="0"/>
              <w:jc w:val="both"/>
              <w:rPr>
                <w:bCs/>
              </w:rPr>
            </w:pPr>
            <w:r w:rsidRPr="00601EB5">
              <w:t>«</w:t>
            </w:r>
            <w:r w:rsidR="00601EB5" w:rsidRPr="00601EB5">
              <w:rPr>
                <w:bCs/>
              </w:rPr>
              <w:t>Объемы и источн</w:t>
            </w:r>
            <w:r w:rsidR="00601EB5" w:rsidRPr="00601EB5">
              <w:rPr>
                <w:bCs/>
              </w:rPr>
              <w:t>и</w:t>
            </w:r>
            <w:r w:rsidR="00601EB5" w:rsidRPr="00601EB5">
              <w:rPr>
                <w:bCs/>
              </w:rPr>
              <w:t>ки финансового обеспечения Подпр</w:t>
            </w:r>
            <w:r w:rsidR="00601EB5" w:rsidRPr="00601EB5">
              <w:rPr>
                <w:bCs/>
              </w:rPr>
              <w:t>о</w:t>
            </w:r>
            <w:r w:rsidR="00601EB5" w:rsidRPr="00601EB5">
              <w:rPr>
                <w:bCs/>
              </w:rPr>
              <w:t>граммы</w:t>
            </w:r>
          </w:p>
          <w:p w:rsidR="00D203C6" w:rsidRPr="00601EB5" w:rsidRDefault="00D203C6" w:rsidP="000265A6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объем финансового обеспечения подпрограммы с</w:t>
            </w:r>
            <w:r w:rsidRPr="00601EB5">
              <w:rPr>
                <w:bCs/>
              </w:rPr>
              <w:t>о</w:t>
            </w:r>
            <w:r w:rsidRPr="00601EB5">
              <w:rPr>
                <w:bCs/>
              </w:rPr>
              <w:t>ставит 8 815,91 тыс. рублей, в том числе по источн</w:t>
            </w:r>
            <w:r w:rsidRPr="00601EB5">
              <w:rPr>
                <w:bCs/>
              </w:rPr>
              <w:t>и</w:t>
            </w:r>
            <w:r w:rsidRPr="00601EB5">
              <w:rPr>
                <w:bCs/>
              </w:rPr>
              <w:t>кам финансового обеспечения: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 xml:space="preserve">бюджет </w:t>
            </w:r>
            <w:r w:rsidRPr="00601EB5">
              <w:t>муниципального округа</w:t>
            </w:r>
            <w:r w:rsidRPr="00601EB5">
              <w:rPr>
                <w:bCs/>
              </w:rPr>
              <w:t xml:space="preserve"> –  8 797,91 тыс. ру</w:t>
            </w:r>
            <w:r w:rsidRPr="00601EB5">
              <w:rPr>
                <w:bCs/>
              </w:rPr>
              <w:t>б</w:t>
            </w:r>
            <w:r w:rsidRPr="00601EB5">
              <w:rPr>
                <w:bCs/>
              </w:rPr>
              <w:t>лей, в том числе по годам: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2021 год – 1 446,36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2022 год – 1 470,31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2023 год – 1 470,31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2024 год – 1 470,31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2025 год – 1 470,31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2026 год – 1 470,31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 xml:space="preserve">в том числе </w:t>
            </w:r>
            <w:r w:rsidRPr="00601EB5">
              <w:rPr>
                <w:bCs/>
              </w:rPr>
              <w:t>за счет межбюджетных трансфертов - 0,00 тыс. рублей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в том числе по годам: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2021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</w:pPr>
            <w:r w:rsidRPr="00601EB5">
              <w:t>2022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2023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2024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2025 год – 0,00 тыс. рублей;</w:t>
            </w:r>
          </w:p>
          <w:p w:rsidR="00601EB5" w:rsidRPr="0054398F" w:rsidRDefault="00601EB5" w:rsidP="00601EB5">
            <w:pPr>
              <w:widowControl w:val="0"/>
              <w:jc w:val="both"/>
            </w:pPr>
            <w:r w:rsidRPr="00601EB5">
              <w:t>2026 год – 0,00 тыс. рублей;</w:t>
            </w:r>
          </w:p>
          <w:p w:rsidR="0054398F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 xml:space="preserve">средства участников Программы – 0,00 тыс. рублей, 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в том числе по годам: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2021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</w:pPr>
            <w:r w:rsidRPr="00601EB5">
              <w:t>2022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2023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2024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2025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2026 год – 0,00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внебюджетные средства и иные источники –</w:t>
            </w:r>
            <w:r w:rsidR="0054398F">
              <w:t xml:space="preserve"> </w:t>
            </w:r>
            <w:r w:rsidRPr="00601EB5">
              <w:t>18,00 тыс. рублей, в том числе по годам:</w:t>
            </w:r>
          </w:p>
          <w:p w:rsidR="00601EB5" w:rsidRPr="00601EB5" w:rsidRDefault="00601EB5" w:rsidP="00601EB5">
            <w:pPr>
              <w:widowControl w:val="0"/>
              <w:jc w:val="both"/>
            </w:pPr>
            <w:r w:rsidRPr="00601EB5">
              <w:t>2021 год – 3,00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2022 год – 3,00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2023 год – 3,00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lastRenderedPageBreak/>
              <w:t>2024 год – 3,00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2025 год – 3,00 тыс. рублей;</w:t>
            </w:r>
          </w:p>
          <w:p w:rsidR="00601EB5" w:rsidRPr="00601EB5" w:rsidRDefault="00601EB5" w:rsidP="00601EB5">
            <w:pPr>
              <w:widowControl w:val="0"/>
              <w:jc w:val="both"/>
              <w:rPr>
                <w:bCs/>
              </w:rPr>
            </w:pPr>
            <w:r w:rsidRPr="00601EB5">
              <w:t>2026 год – 3,00 тыс. рублей</w:t>
            </w:r>
            <w:proofErr w:type="gramStart"/>
            <w:r w:rsidRPr="00601EB5">
              <w:t>.</w:t>
            </w:r>
            <w:r w:rsidR="000B08FC">
              <w:t>».</w:t>
            </w:r>
            <w:proofErr w:type="gramEnd"/>
          </w:p>
          <w:p w:rsidR="00D203C6" w:rsidRPr="00601EB5" w:rsidRDefault="00D203C6" w:rsidP="000265A6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601EB5" w:rsidRPr="00601EB5" w:rsidRDefault="00601EB5" w:rsidP="00601EB5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Pr="00A07CC9">
        <w:rPr>
          <w:rFonts w:ascii="Times New Roman" w:hAnsi="Times New Roman" w:cs="Times New Roman"/>
          <w:sz w:val="28"/>
          <w:szCs w:val="28"/>
        </w:rPr>
        <w:t xml:space="preserve">. В Паспорте </w:t>
      </w:r>
      <w:r w:rsidRPr="007C7AB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601EB5">
        <w:rPr>
          <w:rFonts w:ascii="Times New Roman" w:hAnsi="Times New Roman" w:cs="Times New Roman"/>
          <w:bCs/>
          <w:color w:val="000000"/>
          <w:sz w:val="28"/>
          <w:szCs w:val="28"/>
        </w:rPr>
        <w:t>«Профилактика безнадзорности и пр</w:t>
      </w:r>
      <w:r w:rsidRPr="00601EB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601EB5">
        <w:rPr>
          <w:rFonts w:ascii="Times New Roman" w:hAnsi="Times New Roman" w:cs="Times New Roman"/>
          <w:bCs/>
          <w:color w:val="000000"/>
          <w:sz w:val="28"/>
          <w:szCs w:val="28"/>
        </w:rPr>
        <w:t>вонарушений несовершеннолетних, наркомании и противодействие незако</w:t>
      </w:r>
      <w:r w:rsidRPr="00601EB5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601EB5">
        <w:rPr>
          <w:rFonts w:ascii="Times New Roman" w:hAnsi="Times New Roman" w:cs="Times New Roman"/>
          <w:bCs/>
          <w:color w:val="000000"/>
          <w:sz w:val="28"/>
          <w:szCs w:val="28"/>
        </w:rPr>
        <w:t>ному обороту наркотиков»</w:t>
      </w:r>
      <w:r w:rsidRPr="00601EB5">
        <w:rPr>
          <w:rFonts w:ascii="Times New Roman" w:hAnsi="Times New Roman" w:cs="Times New Roman"/>
          <w:sz w:val="28"/>
          <w:szCs w:val="28"/>
        </w:rPr>
        <w:t>:</w:t>
      </w:r>
    </w:p>
    <w:p w:rsidR="00601EB5" w:rsidRDefault="00601EB5" w:rsidP="00601EB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4853F8">
        <w:rPr>
          <w:szCs w:val="28"/>
        </w:rPr>
        <w:t>.1</w:t>
      </w:r>
      <w:r>
        <w:rPr>
          <w:szCs w:val="28"/>
        </w:rPr>
        <w:t>. П</w:t>
      </w:r>
      <w:r w:rsidRPr="006A1F4A">
        <w:rPr>
          <w:szCs w:val="28"/>
        </w:rPr>
        <w:t>озицию «Объемы и источники финансового обеспечения по</w:t>
      </w:r>
      <w:r w:rsidRPr="006A1F4A">
        <w:rPr>
          <w:szCs w:val="28"/>
        </w:rPr>
        <w:t>д</w:t>
      </w:r>
      <w:r w:rsidRPr="006A1F4A">
        <w:rPr>
          <w:szCs w:val="28"/>
        </w:rPr>
        <w:t>программы» 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601EB5" w:rsidRPr="0076608D" w:rsidTr="000265A6">
        <w:tc>
          <w:tcPr>
            <w:tcW w:w="2860" w:type="dxa"/>
          </w:tcPr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>«</w:t>
            </w:r>
            <w:r w:rsidRPr="00601EB5">
              <w:rPr>
                <w:bCs/>
              </w:rPr>
              <w:t>Объемы и источн</w:t>
            </w:r>
            <w:r w:rsidRPr="00601EB5">
              <w:rPr>
                <w:bCs/>
              </w:rPr>
              <w:t>и</w:t>
            </w:r>
            <w:r w:rsidRPr="00601EB5">
              <w:rPr>
                <w:bCs/>
              </w:rPr>
              <w:t>ки финансового обеспечения Подпр</w:t>
            </w:r>
            <w:r w:rsidRPr="00601EB5">
              <w:rPr>
                <w:bCs/>
              </w:rPr>
              <w:t>о</w:t>
            </w:r>
            <w:r w:rsidRPr="00601EB5">
              <w:rPr>
                <w:bCs/>
              </w:rPr>
              <w:t>граммы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объем финансового обеспечения подпрограммы с</w:t>
            </w:r>
            <w:r w:rsidRPr="00601EB5">
              <w:rPr>
                <w:bCs/>
              </w:rPr>
              <w:t>о</w:t>
            </w:r>
            <w:r w:rsidRPr="00601EB5">
              <w:rPr>
                <w:bCs/>
              </w:rPr>
              <w:t xml:space="preserve">ставит </w:t>
            </w:r>
            <w:r w:rsidR="0054398F">
              <w:rPr>
                <w:bCs/>
              </w:rPr>
              <w:t xml:space="preserve">809,98 </w:t>
            </w:r>
            <w:r w:rsidRPr="00601EB5">
              <w:rPr>
                <w:bCs/>
              </w:rPr>
              <w:t>тыс. рублей, в том числе по источникам финансового обеспечения: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 xml:space="preserve">бюджет </w:t>
            </w:r>
            <w:r w:rsidRPr="00601EB5">
              <w:t>муниципального округа</w:t>
            </w:r>
            <w:r w:rsidR="0054398F">
              <w:rPr>
                <w:bCs/>
              </w:rPr>
              <w:t xml:space="preserve"> – 809,98</w:t>
            </w:r>
            <w:r w:rsidRPr="00601EB5">
              <w:rPr>
                <w:bCs/>
              </w:rPr>
              <w:t xml:space="preserve"> тыс. рублей, в том числе по годам:</w:t>
            </w:r>
          </w:p>
          <w:p w:rsidR="00601EB5" w:rsidRDefault="00601EB5" w:rsidP="00601EB5">
            <w:pPr>
              <w:widowControl w:val="0"/>
              <w:jc w:val="both"/>
            </w:pPr>
            <w:r w:rsidRPr="00601EB5">
              <w:rPr>
                <w:bCs/>
              </w:rPr>
              <w:t xml:space="preserve">2021 год – </w:t>
            </w:r>
            <w:r w:rsidRPr="00601EB5">
              <w:t>115,18 тыс. рублей;</w:t>
            </w:r>
          </w:p>
          <w:p w:rsidR="0054398F" w:rsidRPr="0054398F" w:rsidRDefault="0054398F" w:rsidP="0054398F">
            <w:pPr>
              <w:widowControl w:val="0"/>
              <w:jc w:val="both"/>
            </w:pPr>
            <w:r w:rsidRPr="0054398F">
              <w:t>2022 год – 138,96 тыс. рублей;</w:t>
            </w:r>
          </w:p>
          <w:p w:rsidR="0054398F" w:rsidRPr="0054398F" w:rsidRDefault="0054398F" w:rsidP="0054398F">
            <w:pPr>
              <w:widowControl w:val="0"/>
              <w:jc w:val="both"/>
              <w:rPr>
                <w:bCs/>
              </w:rPr>
            </w:pPr>
            <w:r w:rsidRPr="0054398F">
              <w:t>2023 год – 138,96 тыс. рублей;</w:t>
            </w:r>
          </w:p>
          <w:p w:rsidR="0054398F" w:rsidRPr="0054398F" w:rsidRDefault="0054398F" w:rsidP="0054398F">
            <w:pPr>
              <w:widowControl w:val="0"/>
              <w:jc w:val="both"/>
              <w:rPr>
                <w:bCs/>
              </w:rPr>
            </w:pPr>
            <w:r w:rsidRPr="0054398F">
              <w:t>2024 год – 138,96 тыс. рублей;</w:t>
            </w:r>
          </w:p>
          <w:p w:rsidR="0054398F" w:rsidRPr="0054398F" w:rsidRDefault="0054398F" w:rsidP="0054398F">
            <w:pPr>
              <w:widowControl w:val="0"/>
              <w:jc w:val="both"/>
              <w:rPr>
                <w:bCs/>
              </w:rPr>
            </w:pPr>
            <w:r w:rsidRPr="0054398F">
              <w:t>2025 год – 138,96 тыс. рублей;</w:t>
            </w:r>
          </w:p>
          <w:p w:rsidR="0054398F" w:rsidRPr="0054398F" w:rsidRDefault="0054398F" w:rsidP="00601EB5">
            <w:pPr>
              <w:widowControl w:val="0"/>
              <w:jc w:val="both"/>
              <w:rPr>
                <w:bCs/>
              </w:rPr>
            </w:pPr>
            <w:r w:rsidRPr="0054398F">
              <w:t>2026 год – 138,96 тыс. рублей;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 xml:space="preserve">в том числе </w:t>
            </w:r>
            <w:r w:rsidRPr="00601EB5">
              <w:rPr>
                <w:bCs/>
              </w:rPr>
              <w:t xml:space="preserve">за счет межбюджетных трансфертов </w:t>
            </w:r>
            <w:r w:rsidR="0054398F">
              <w:rPr>
                <w:bCs/>
              </w:rPr>
              <w:t>–</w:t>
            </w:r>
            <w:r w:rsidRPr="00601EB5">
              <w:rPr>
                <w:bCs/>
              </w:rPr>
              <w:t xml:space="preserve"> </w:t>
            </w:r>
            <w:r w:rsidR="0054398F">
              <w:rPr>
                <w:bCs/>
              </w:rPr>
              <w:t>119,98</w:t>
            </w:r>
            <w:r w:rsidRPr="00601EB5">
              <w:rPr>
                <w:bCs/>
              </w:rPr>
              <w:t xml:space="preserve"> тыс. рублей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в том числе по годам:</w:t>
            </w:r>
          </w:p>
          <w:p w:rsidR="00601EB5" w:rsidRPr="0054398F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 xml:space="preserve">2021 год – </w:t>
            </w:r>
            <w:r w:rsidR="0054398F" w:rsidRPr="0054398F">
              <w:t>20,18 тыс. рублей;</w:t>
            </w:r>
          </w:p>
          <w:p w:rsidR="0054398F" w:rsidRPr="00FC4BEF" w:rsidRDefault="0054398F" w:rsidP="0054398F">
            <w:pPr>
              <w:widowControl w:val="0"/>
              <w:jc w:val="both"/>
              <w:rPr>
                <w:b/>
                <w:bCs/>
              </w:rPr>
            </w:pPr>
            <w:r>
              <w:t>2022 год – 19,96</w:t>
            </w:r>
            <w:r w:rsidRPr="00FC4BEF">
              <w:t xml:space="preserve"> тыс. рублей;</w:t>
            </w:r>
          </w:p>
          <w:p w:rsidR="0054398F" w:rsidRDefault="0054398F" w:rsidP="0054398F">
            <w:pPr>
              <w:widowControl w:val="0"/>
              <w:jc w:val="both"/>
              <w:rPr>
                <w:b/>
              </w:rPr>
            </w:pPr>
            <w:r>
              <w:t>2023 год – 19,96</w:t>
            </w:r>
            <w:r w:rsidRPr="00FC4BEF">
              <w:t xml:space="preserve"> </w:t>
            </w:r>
            <w:r>
              <w:t>тыс. рублей;</w:t>
            </w:r>
          </w:p>
          <w:p w:rsidR="0054398F" w:rsidRPr="00FC4BEF" w:rsidRDefault="0054398F" w:rsidP="0054398F">
            <w:pPr>
              <w:widowControl w:val="0"/>
              <w:jc w:val="both"/>
              <w:rPr>
                <w:b/>
                <w:bCs/>
              </w:rPr>
            </w:pPr>
            <w:r>
              <w:t>2024 год – 19,96</w:t>
            </w:r>
            <w:r w:rsidRPr="00FC4BEF">
              <w:t xml:space="preserve"> тыс. рублей;</w:t>
            </w:r>
          </w:p>
          <w:p w:rsidR="0054398F" w:rsidRPr="00FC4BEF" w:rsidRDefault="0054398F" w:rsidP="0054398F">
            <w:pPr>
              <w:widowControl w:val="0"/>
              <w:jc w:val="both"/>
              <w:rPr>
                <w:b/>
                <w:bCs/>
              </w:rPr>
            </w:pPr>
            <w:r>
              <w:t>2025 год – 19,96</w:t>
            </w:r>
            <w:r w:rsidRPr="00FC4BEF">
              <w:t xml:space="preserve"> тыс. рублей;</w:t>
            </w:r>
          </w:p>
          <w:p w:rsidR="00601EB5" w:rsidRPr="0054398F" w:rsidRDefault="0054398F" w:rsidP="000265A6">
            <w:pPr>
              <w:widowControl w:val="0"/>
              <w:jc w:val="both"/>
              <w:rPr>
                <w:b/>
                <w:bCs/>
              </w:rPr>
            </w:pPr>
            <w:r>
              <w:t>2026 год – 19,96</w:t>
            </w:r>
            <w:r w:rsidRPr="00FC4BEF">
              <w:t xml:space="preserve"> тыс. рублей;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rPr>
                <w:bCs/>
              </w:rPr>
              <w:t>средства участников Программы – 0,00 тыс. рублей, в том числе по годам: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>2021 год – 0,00 тыс. рублей;</w:t>
            </w:r>
          </w:p>
          <w:p w:rsidR="00601EB5" w:rsidRPr="00601EB5" w:rsidRDefault="00601EB5" w:rsidP="000265A6">
            <w:pPr>
              <w:widowControl w:val="0"/>
              <w:jc w:val="both"/>
            </w:pPr>
            <w:r w:rsidRPr="00601EB5">
              <w:t>2022 год – 0,00 тыс. рублей;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>2023 год – 0,00 тыс. рублей;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>2024 год – 0,00 тыс. рублей;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>2025 год – 0,00 тыс. рублей;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>2026 год – 0,00 тыс. рублей;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>внебюджетн</w:t>
            </w:r>
            <w:r w:rsidR="0054398F">
              <w:t>ые средства и иные источники –0</w:t>
            </w:r>
            <w:r w:rsidRPr="00601EB5">
              <w:t>,00 тыс. рублей, в том числе по годам:</w:t>
            </w:r>
          </w:p>
          <w:p w:rsidR="00601EB5" w:rsidRPr="00601EB5" w:rsidRDefault="0054398F" w:rsidP="000265A6">
            <w:pPr>
              <w:widowControl w:val="0"/>
              <w:jc w:val="both"/>
            </w:pPr>
            <w:r>
              <w:t>2021 год – 00</w:t>
            </w:r>
            <w:r w:rsidR="00601EB5" w:rsidRPr="00601EB5">
              <w:t>,00 тыс. рублей;</w:t>
            </w:r>
          </w:p>
          <w:p w:rsidR="00601EB5" w:rsidRPr="00601EB5" w:rsidRDefault="0054398F" w:rsidP="000265A6">
            <w:pPr>
              <w:widowControl w:val="0"/>
              <w:jc w:val="both"/>
              <w:rPr>
                <w:bCs/>
              </w:rPr>
            </w:pPr>
            <w:r>
              <w:t>2022 год – 0</w:t>
            </w:r>
            <w:r w:rsidR="00601EB5" w:rsidRPr="00601EB5">
              <w:t>,00 тыс. рублей;</w:t>
            </w:r>
          </w:p>
          <w:p w:rsidR="00601EB5" w:rsidRPr="00601EB5" w:rsidRDefault="00601EB5" w:rsidP="000265A6">
            <w:pPr>
              <w:widowControl w:val="0"/>
              <w:jc w:val="both"/>
              <w:rPr>
                <w:bCs/>
              </w:rPr>
            </w:pPr>
            <w:r w:rsidRPr="00601EB5">
              <w:t>2023 год –</w:t>
            </w:r>
            <w:r w:rsidR="0054398F">
              <w:t xml:space="preserve"> 0</w:t>
            </w:r>
            <w:r w:rsidRPr="00601EB5">
              <w:t>,00 тыс. рублей;</w:t>
            </w:r>
          </w:p>
          <w:p w:rsidR="00601EB5" w:rsidRPr="00601EB5" w:rsidRDefault="0054398F" w:rsidP="000265A6">
            <w:pPr>
              <w:widowControl w:val="0"/>
              <w:jc w:val="both"/>
              <w:rPr>
                <w:bCs/>
              </w:rPr>
            </w:pPr>
            <w:r>
              <w:t>2024 год – 0</w:t>
            </w:r>
            <w:r w:rsidR="00601EB5" w:rsidRPr="00601EB5">
              <w:t>,00 тыс. рублей;</w:t>
            </w:r>
          </w:p>
          <w:p w:rsidR="00601EB5" w:rsidRPr="00601EB5" w:rsidRDefault="0054398F" w:rsidP="000265A6">
            <w:pPr>
              <w:widowControl w:val="0"/>
              <w:jc w:val="both"/>
              <w:rPr>
                <w:bCs/>
              </w:rPr>
            </w:pPr>
            <w:r>
              <w:t>2025 год – 0</w:t>
            </w:r>
            <w:r w:rsidR="00601EB5" w:rsidRPr="00601EB5">
              <w:t>,00 тыс. рублей;</w:t>
            </w:r>
          </w:p>
          <w:p w:rsidR="00601EB5" w:rsidRPr="00601EB5" w:rsidRDefault="0054398F" w:rsidP="000265A6">
            <w:pPr>
              <w:widowControl w:val="0"/>
              <w:jc w:val="both"/>
              <w:rPr>
                <w:bCs/>
              </w:rPr>
            </w:pPr>
            <w:r>
              <w:t>2026 год – 0</w:t>
            </w:r>
            <w:r w:rsidR="00601EB5" w:rsidRPr="00601EB5">
              <w:t>,00 тыс. рублей</w:t>
            </w:r>
            <w:proofErr w:type="gramStart"/>
            <w:r w:rsidR="00601EB5" w:rsidRPr="00601EB5">
              <w:t>.</w:t>
            </w:r>
            <w:r w:rsidR="000B08FC">
              <w:t>».</w:t>
            </w:r>
            <w:proofErr w:type="gramEnd"/>
          </w:p>
          <w:p w:rsidR="00601EB5" w:rsidRPr="00601EB5" w:rsidRDefault="00601EB5" w:rsidP="000265A6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54398F" w:rsidRPr="0054398F" w:rsidRDefault="0054398F" w:rsidP="0054398F">
      <w:pPr>
        <w:widowControl w:val="0"/>
        <w:ind w:firstLine="709"/>
        <w:jc w:val="both"/>
        <w:rPr>
          <w:bCs/>
        </w:rPr>
      </w:pPr>
      <w:r w:rsidRPr="0054398F">
        <w:rPr>
          <w:szCs w:val="28"/>
        </w:rPr>
        <w:lastRenderedPageBreak/>
        <w:t>1.4.2. Позицию «</w:t>
      </w:r>
      <w:r w:rsidRPr="0054398F">
        <w:rPr>
          <w:bCs/>
        </w:rPr>
        <w:t>Ожидаемые конечные</w:t>
      </w:r>
      <w:r>
        <w:rPr>
          <w:bCs/>
        </w:rPr>
        <w:t xml:space="preserve"> </w:t>
      </w:r>
      <w:r w:rsidRPr="0054398F">
        <w:rPr>
          <w:bCs/>
        </w:rPr>
        <w:t>результаты реализации Подпр</w:t>
      </w:r>
      <w:r w:rsidRPr="0054398F">
        <w:rPr>
          <w:bCs/>
        </w:rPr>
        <w:t>о</w:t>
      </w:r>
      <w:r w:rsidRPr="0054398F">
        <w:rPr>
          <w:bCs/>
        </w:rPr>
        <w:t>граммы</w:t>
      </w:r>
      <w:r w:rsidRPr="0054398F">
        <w:rPr>
          <w:szCs w:val="28"/>
        </w:rPr>
        <w:t>» 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54398F" w:rsidRPr="0076608D" w:rsidTr="000265A6">
        <w:tc>
          <w:tcPr>
            <w:tcW w:w="2860" w:type="dxa"/>
          </w:tcPr>
          <w:p w:rsidR="0054398F" w:rsidRPr="0054398F" w:rsidRDefault="0054398F" w:rsidP="000265A6">
            <w:pPr>
              <w:widowControl w:val="0"/>
              <w:jc w:val="both"/>
              <w:rPr>
                <w:bCs/>
              </w:rPr>
            </w:pPr>
            <w:r w:rsidRPr="0054398F">
              <w:t>«</w:t>
            </w:r>
            <w:r w:rsidRPr="0054398F">
              <w:rPr>
                <w:bCs/>
              </w:rPr>
              <w:t>Ожидаемые коне</w:t>
            </w:r>
            <w:r w:rsidRPr="0054398F">
              <w:rPr>
                <w:bCs/>
              </w:rPr>
              <w:t>ч</w:t>
            </w:r>
            <w:r w:rsidRPr="0054398F">
              <w:rPr>
                <w:bCs/>
              </w:rPr>
              <w:t>ные</w:t>
            </w:r>
            <w:r w:rsidR="001D3BDD">
              <w:rPr>
                <w:bCs/>
              </w:rPr>
              <w:t xml:space="preserve"> </w:t>
            </w:r>
            <w:r w:rsidRPr="0054398F">
              <w:rPr>
                <w:bCs/>
              </w:rPr>
              <w:t>результаты ре</w:t>
            </w:r>
            <w:r w:rsidRPr="0054398F">
              <w:rPr>
                <w:bCs/>
              </w:rPr>
              <w:t>а</w:t>
            </w:r>
            <w:r w:rsidRPr="0054398F">
              <w:rPr>
                <w:bCs/>
              </w:rPr>
              <w:t>лизации Подпр</w:t>
            </w:r>
            <w:r w:rsidRPr="0054398F">
              <w:rPr>
                <w:bCs/>
              </w:rPr>
              <w:t>о</w:t>
            </w:r>
            <w:r w:rsidRPr="0054398F">
              <w:rPr>
                <w:bCs/>
              </w:rPr>
              <w:t>граммы</w:t>
            </w:r>
          </w:p>
          <w:p w:rsidR="0054398F" w:rsidRPr="0054398F" w:rsidRDefault="0054398F" w:rsidP="000265A6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710" w:type="dxa"/>
          </w:tcPr>
          <w:p w:rsidR="0054398F" w:rsidRPr="0054398F" w:rsidRDefault="0054398F" w:rsidP="0054398F">
            <w:pPr>
              <w:widowControl w:val="0"/>
              <w:jc w:val="both"/>
            </w:pPr>
            <w:r w:rsidRPr="0054398F">
              <w:t>увеличение доли несовершеннолетних, состоящих на различных видах учета, а так же находящихся в тру</w:t>
            </w:r>
            <w:r w:rsidRPr="0054398F">
              <w:t>д</w:t>
            </w:r>
            <w:r w:rsidRPr="0054398F">
              <w:t>ной жизненной ситуации, участвовавших в экскурс</w:t>
            </w:r>
            <w:r w:rsidRPr="0054398F">
              <w:t>и</w:t>
            </w:r>
            <w:r w:rsidRPr="0054398F">
              <w:t xml:space="preserve">онных поездках в </w:t>
            </w:r>
            <w:proofErr w:type="spellStart"/>
            <w:r w:rsidRPr="0054398F">
              <w:t>т.ч</w:t>
            </w:r>
            <w:proofErr w:type="spellEnd"/>
            <w:r w:rsidRPr="0054398F">
              <w:t>. при организации летнего отд</w:t>
            </w:r>
            <w:r w:rsidRPr="0054398F">
              <w:t>ы</w:t>
            </w:r>
            <w:r w:rsidRPr="0054398F">
              <w:t>ха до 55% от общей численности несовершенноле</w:t>
            </w:r>
            <w:r w:rsidRPr="0054398F">
              <w:t>т</w:t>
            </w:r>
            <w:r w:rsidRPr="0054398F">
              <w:t>них, состоящих на различных видах учета, а так же находящихся в трудной жизненной ситуации в 2026 году;</w:t>
            </w:r>
          </w:p>
          <w:p w:rsidR="0054398F" w:rsidRPr="0054398F" w:rsidRDefault="0054398F" w:rsidP="0054398F">
            <w:pPr>
              <w:widowControl w:val="0"/>
              <w:jc w:val="both"/>
            </w:pPr>
            <w:r w:rsidRPr="0054398F">
              <w:t>доля обучающихся общеобразовательных организ</w:t>
            </w:r>
            <w:r w:rsidRPr="0054398F">
              <w:t>а</w:t>
            </w:r>
            <w:r w:rsidRPr="0054398F">
              <w:t>ций, прошедших социально-психологическое тест</w:t>
            </w:r>
            <w:r w:rsidRPr="0054398F">
              <w:t>и</w:t>
            </w:r>
            <w:r w:rsidRPr="0054398F">
              <w:t>рование с целью раннего выявления незаконного п</w:t>
            </w:r>
            <w:r w:rsidRPr="0054398F">
              <w:t>о</w:t>
            </w:r>
            <w:r w:rsidRPr="0054398F">
              <w:t>требления наркотических средств и психотропных веществ, от общего числа обучающихся не ниже 95% в 2026 году».</w:t>
            </w:r>
          </w:p>
        </w:tc>
      </w:tr>
    </w:tbl>
    <w:p w:rsidR="0054398F" w:rsidRDefault="0054398F" w:rsidP="00D203C6">
      <w:pPr>
        <w:widowControl w:val="0"/>
        <w:ind w:firstLine="709"/>
        <w:jc w:val="both"/>
        <w:rPr>
          <w:szCs w:val="28"/>
        </w:rPr>
      </w:pPr>
    </w:p>
    <w:p w:rsidR="00D203C6" w:rsidRDefault="00D203C6" w:rsidP="00D203C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1.4. П</w:t>
      </w:r>
      <w:r w:rsidRPr="0045428B">
        <w:rPr>
          <w:szCs w:val="28"/>
        </w:rPr>
        <w:t>риложени</w:t>
      </w:r>
      <w:r>
        <w:rPr>
          <w:szCs w:val="28"/>
        </w:rPr>
        <w:t>е</w:t>
      </w:r>
      <w:r w:rsidRPr="0045428B">
        <w:rPr>
          <w:szCs w:val="28"/>
        </w:rPr>
        <w:t xml:space="preserve"> 5 к муниципальной </w:t>
      </w:r>
      <w:r w:rsidR="000B08FC" w:rsidRPr="0045428B">
        <w:rPr>
          <w:szCs w:val="28"/>
        </w:rPr>
        <w:t>программе</w:t>
      </w:r>
      <w:r w:rsidR="000B08FC" w:rsidRPr="008549EE">
        <w:t xml:space="preserve"> </w:t>
      </w:r>
      <w:r w:rsidRPr="008549EE">
        <w:t>Андроповского мун</w:t>
      </w:r>
      <w:r w:rsidRPr="008549EE">
        <w:t>и</w:t>
      </w:r>
      <w:r w:rsidRPr="008549EE">
        <w:t xml:space="preserve">ципального </w:t>
      </w:r>
      <w:r>
        <w:t>округа</w:t>
      </w:r>
      <w:r w:rsidRPr="008549EE">
        <w:t xml:space="preserve"> Ставропольского края «Формирование здорового образа жизни населения, реализация молодежной политики</w:t>
      </w:r>
      <w:r w:rsidR="000B08FC" w:rsidRPr="000B08FC">
        <w:rPr>
          <w:szCs w:val="28"/>
        </w:rPr>
        <w:t xml:space="preserve"> </w:t>
      </w:r>
      <w:r w:rsidR="000B08FC" w:rsidRPr="0045428B">
        <w:rPr>
          <w:szCs w:val="28"/>
        </w:rPr>
        <w:t>изложить в прилага</w:t>
      </w:r>
      <w:r w:rsidR="000B08FC" w:rsidRPr="0045428B">
        <w:rPr>
          <w:szCs w:val="28"/>
        </w:rPr>
        <w:t>е</w:t>
      </w:r>
      <w:r w:rsidR="000B08FC" w:rsidRPr="0045428B">
        <w:rPr>
          <w:szCs w:val="28"/>
        </w:rPr>
        <w:t>мой редакции</w:t>
      </w:r>
      <w:r w:rsidRPr="0045428B">
        <w:rPr>
          <w:szCs w:val="28"/>
        </w:rPr>
        <w:t>.</w:t>
      </w:r>
    </w:p>
    <w:p w:rsidR="00D203C6" w:rsidRPr="00B134C9" w:rsidRDefault="00D203C6" w:rsidP="00D203C6">
      <w:pPr>
        <w:widowControl w:val="0"/>
        <w:ind w:firstLine="709"/>
        <w:jc w:val="both"/>
        <w:rPr>
          <w:b/>
        </w:rPr>
      </w:pPr>
    </w:p>
    <w:p w:rsidR="00D203C6" w:rsidRDefault="00D203C6" w:rsidP="00D203C6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F267D7">
        <w:rPr>
          <w:bCs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>
        <w:rPr>
          <w:bCs/>
          <w:szCs w:val="28"/>
        </w:rPr>
        <w:t>округа</w:t>
      </w:r>
      <w:r w:rsidRPr="00F267D7">
        <w:rPr>
          <w:bCs/>
          <w:szCs w:val="28"/>
        </w:rPr>
        <w:t xml:space="preserve"> Ставропол</w:t>
      </w:r>
      <w:r w:rsidRPr="00F267D7">
        <w:rPr>
          <w:bCs/>
          <w:szCs w:val="28"/>
        </w:rPr>
        <w:t>ь</w:t>
      </w:r>
      <w:r w:rsidRPr="00F267D7">
        <w:rPr>
          <w:bCs/>
          <w:szCs w:val="28"/>
        </w:rPr>
        <w:t>ского края в информационно-телекоммуникационной сети «Интернет».</w:t>
      </w:r>
    </w:p>
    <w:p w:rsidR="00D203C6" w:rsidRDefault="00D203C6" w:rsidP="00D203C6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</w:p>
    <w:p w:rsidR="00D203C6" w:rsidRPr="00F267D7" w:rsidRDefault="00D203C6" w:rsidP="00D203C6">
      <w:pPr>
        <w:pStyle w:val="a5"/>
        <w:widowControl w:val="0"/>
        <w:ind w:left="0" w:firstLine="709"/>
        <w:contextualSpacing w:val="0"/>
        <w:jc w:val="both"/>
        <w:rPr>
          <w:bCs/>
          <w:szCs w:val="28"/>
        </w:rPr>
      </w:pPr>
      <w:r>
        <w:rPr>
          <w:szCs w:val="28"/>
        </w:rPr>
        <w:t xml:space="preserve">3. </w:t>
      </w:r>
      <w:proofErr w:type="gramStart"/>
      <w:r w:rsidRPr="00F267D7">
        <w:rPr>
          <w:szCs w:val="28"/>
        </w:rPr>
        <w:t>Контроль за</w:t>
      </w:r>
      <w:proofErr w:type="gramEnd"/>
      <w:r w:rsidRPr="00F267D7">
        <w:rPr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>
        <w:rPr>
          <w:szCs w:val="28"/>
        </w:rPr>
        <w:t>округа</w:t>
      </w:r>
      <w:r w:rsidR="001D3BDD">
        <w:rPr>
          <w:szCs w:val="28"/>
        </w:rPr>
        <w:t xml:space="preserve"> Ставропольского края Фролову Л.</w:t>
      </w:r>
      <w:r w:rsidRPr="00F267D7">
        <w:rPr>
          <w:szCs w:val="28"/>
        </w:rPr>
        <w:t>Н.</w:t>
      </w:r>
    </w:p>
    <w:p w:rsidR="00D203C6" w:rsidRDefault="00D203C6" w:rsidP="00ED7B38">
      <w:pPr>
        <w:pStyle w:val="a3"/>
        <w:widowControl w:val="0"/>
        <w:spacing w:after="0"/>
        <w:jc w:val="both"/>
        <w:rPr>
          <w:sz w:val="28"/>
          <w:szCs w:val="28"/>
        </w:rPr>
      </w:pPr>
    </w:p>
    <w:p w:rsidR="00D203C6" w:rsidRDefault="00D203C6" w:rsidP="00D203C6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6994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о дня его официального обнародования. </w:t>
      </w:r>
    </w:p>
    <w:p w:rsidR="00D203C6" w:rsidRDefault="00D203C6" w:rsidP="00D203C6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D203C6" w:rsidRDefault="00D203C6" w:rsidP="00D203C6">
      <w:pPr>
        <w:pStyle w:val="a3"/>
        <w:widowControl w:val="0"/>
        <w:spacing w:after="0"/>
        <w:ind w:firstLine="709"/>
        <w:rPr>
          <w:sz w:val="28"/>
          <w:szCs w:val="28"/>
        </w:rPr>
      </w:pPr>
    </w:p>
    <w:p w:rsidR="00D203C6" w:rsidRDefault="00D203C6" w:rsidP="00D203C6">
      <w:pPr>
        <w:pStyle w:val="a3"/>
        <w:widowControl w:val="0"/>
        <w:spacing w:after="0"/>
        <w:ind w:firstLine="709"/>
        <w:rPr>
          <w:sz w:val="28"/>
          <w:szCs w:val="28"/>
        </w:rPr>
      </w:pPr>
    </w:p>
    <w:p w:rsidR="00D203C6" w:rsidRPr="00ED5774" w:rsidRDefault="00D203C6" w:rsidP="00D203C6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Глава </w:t>
      </w:r>
    </w:p>
    <w:p w:rsidR="00D203C6" w:rsidRPr="00ED5774" w:rsidRDefault="00D203C6" w:rsidP="00D203C6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  <w:r w:rsidRPr="00ED5774">
        <w:rPr>
          <w:szCs w:val="28"/>
        </w:rPr>
        <w:t xml:space="preserve"> </w:t>
      </w:r>
    </w:p>
    <w:p w:rsidR="00ED7B38" w:rsidRDefault="00D203C6" w:rsidP="00ED7B38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Ставропольского края                       </w:t>
      </w:r>
      <w:r>
        <w:rPr>
          <w:szCs w:val="28"/>
        </w:rPr>
        <w:t xml:space="preserve">                               </w:t>
      </w:r>
      <w:r w:rsidRPr="00ED5774">
        <w:rPr>
          <w:szCs w:val="28"/>
        </w:rPr>
        <w:t xml:space="preserve">             Н.А.</w:t>
      </w:r>
      <w:r>
        <w:rPr>
          <w:szCs w:val="28"/>
        </w:rPr>
        <w:t xml:space="preserve"> </w:t>
      </w:r>
      <w:proofErr w:type="spellStart"/>
      <w:r w:rsidR="00ED7B38">
        <w:rPr>
          <w:szCs w:val="28"/>
        </w:rPr>
        <w:t>Бобрышева</w:t>
      </w:r>
      <w:proofErr w:type="spellEnd"/>
    </w:p>
    <w:p w:rsidR="001D3BDD" w:rsidRDefault="001D3BDD" w:rsidP="00ED7B38">
      <w:pPr>
        <w:widowControl w:val="0"/>
        <w:spacing w:line="240" w:lineRule="exact"/>
        <w:jc w:val="both"/>
        <w:rPr>
          <w:szCs w:val="28"/>
        </w:rPr>
      </w:pPr>
    </w:p>
    <w:p w:rsidR="001D3BDD" w:rsidRDefault="001D3BDD" w:rsidP="00ED7B38">
      <w:pPr>
        <w:widowControl w:val="0"/>
        <w:spacing w:line="240" w:lineRule="exact"/>
        <w:jc w:val="both"/>
        <w:rPr>
          <w:szCs w:val="28"/>
        </w:rPr>
      </w:pPr>
    </w:p>
    <w:p w:rsidR="001D3BDD" w:rsidRDefault="001D3BDD" w:rsidP="00ED7B38">
      <w:pPr>
        <w:widowControl w:val="0"/>
        <w:spacing w:line="240" w:lineRule="exact"/>
        <w:jc w:val="both"/>
        <w:rPr>
          <w:szCs w:val="28"/>
        </w:rPr>
      </w:pPr>
    </w:p>
    <w:p w:rsidR="001D3BDD" w:rsidRDefault="001D3BDD" w:rsidP="00ED7B38">
      <w:pPr>
        <w:widowControl w:val="0"/>
        <w:spacing w:line="240" w:lineRule="exact"/>
        <w:jc w:val="both"/>
        <w:rPr>
          <w:szCs w:val="28"/>
        </w:rPr>
      </w:pPr>
    </w:p>
    <w:p w:rsidR="001D3BDD" w:rsidRDefault="001D3BDD" w:rsidP="001D3BDD">
      <w:pPr>
        <w:rPr>
          <w:szCs w:val="28"/>
        </w:rPr>
      </w:pPr>
    </w:p>
    <w:p w:rsidR="001D3BDD" w:rsidRDefault="001D3BDD" w:rsidP="00ED7B38">
      <w:pPr>
        <w:widowControl w:val="0"/>
        <w:spacing w:line="240" w:lineRule="exact"/>
        <w:jc w:val="both"/>
        <w:rPr>
          <w:szCs w:val="28"/>
        </w:rPr>
      </w:pPr>
    </w:p>
    <w:p w:rsidR="001D3BDD" w:rsidRDefault="001D3BDD" w:rsidP="00ED7B38">
      <w:pPr>
        <w:widowControl w:val="0"/>
        <w:spacing w:line="240" w:lineRule="exact"/>
        <w:jc w:val="both"/>
        <w:rPr>
          <w:szCs w:val="28"/>
        </w:rPr>
        <w:sectPr w:rsidR="001D3BDD" w:rsidSect="001D3BDD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D7B38" w:rsidRPr="00F63BBF" w:rsidRDefault="00ED7B38" w:rsidP="00ED7B38">
      <w:pPr>
        <w:widowControl w:val="0"/>
        <w:spacing w:line="240" w:lineRule="exact"/>
        <w:ind w:left="8505"/>
        <w:jc w:val="center"/>
        <w:rPr>
          <w:bCs/>
        </w:rPr>
      </w:pPr>
      <w:r w:rsidRPr="00F63BBF">
        <w:rPr>
          <w:bCs/>
        </w:rPr>
        <w:lastRenderedPageBreak/>
        <w:t>Приложение 5</w:t>
      </w:r>
    </w:p>
    <w:p w:rsidR="00ED7B38" w:rsidRPr="00F63BBF" w:rsidRDefault="00ED7B38" w:rsidP="00ED7B38">
      <w:pPr>
        <w:widowControl w:val="0"/>
        <w:spacing w:line="240" w:lineRule="exact"/>
        <w:ind w:left="8505"/>
        <w:jc w:val="center"/>
        <w:rPr>
          <w:bCs/>
        </w:rPr>
      </w:pPr>
    </w:p>
    <w:p w:rsidR="00ED7B38" w:rsidRPr="00F63BBF" w:rsidRDefault="00ED7B38" w:rsidP="00ED7B38">
      <w:pPr>
        <w:widowControl w:val="0"/>
        <w:spacing w:line="240" w:lineRule="exact"/>
        <w:ind w:left="8505"/>
        <w:jc w:val="center"/>
      </w:pPr>
      <w:r w:rsidRPr="00F63BBF">
        <w:t xml:space="preserve">к муниципальной программе </w:t>
      </w:r>
    </w:p>
    <w:p w:rsidR="00ED7B38" w:rsidRPr="00F63BBF" w:rsidRDefault="00ED7B38" w:rsidP="00ED7B38">
      <w:pPr>
        <w:widowControl w:val="0"/>
        <w:spacing w:line="240" w:lineRule="exact"/>
        <w:ind w:left="8505"/>
        <w:jc w:val="center"/>
      </w:pPr>
      <w:r w:rsidRPr="00F63BBF">
        <w:t xml:space="preserve">Андроповского муниципального округа </w:t>
      </w:r>
    </w:p>
    <w:p w:rsidR="00ED7B38" w:rsidRPr="00F63BBF" w:rsidRDefault="00ED7B38" w:rsidP="00ED7B38">
      <w:pPr>
        <w:widowControl w:val="0"/>
        <w:spacing w:line="240" w:lineRule="exact"/>
        <w:ind w:left="8505"/>
        <w:jc w:val="center"/>
      </w:pPr>
      <w:r w:rsidRPr="00F63BBF">
        <w:t xml:space="preserve">Ставропольского края «Формирование здорового образа жизни населения, реализация молодежной политики» </w:t>
      </w:r>
    </w:p>
    <w:p w:rsidR="00ED7B38" w:rsidRPr="00F63BBF" w:rsidRDefault="00ED7B38" w:rsidP="00ED7B38">
      <w:pPr>
        <w:widowControl w:val="0"/>
        <w:spacing w:line="240" w:lineRule="exact"/>
        <w:rPr>
          <w:bCs/>
        </w:rPr>
      </w:pPr>
    </w:p>
    <w:p w:rsidR="00ED7B38" w:rsidRPr="00F63BBF" w:rsidRDefault="00ED7B38" w:rsidP="00ED7B38">
      <w:pPr>
        <w:widowControl w:val="0"/>
        <w:spacing w:line="240" w:lineRule="exact"/>
        <w:jc w:val="right"/>
        <w:rPr>
          <w:bCs/>
        </w:rPr>
      </w:pPr>
      <w:r w:rsidRPr="00F63BBF">
        <w:rPr>
          <w:bCs/>
        </w:rPr>
        <w:t>Таблица 1</w:t>
      </w:r>
    </w:p>
    <w:p w:rsidR="00ED7B38" w:rsidRPr="00F63BBF" w:rsidRDefault="00ED7B38" w:rsidP="00ED7B38">
      <w:pPr>
        <w:widowControl w:val="0"/>
        <w:spacing w:line="240" w:lineRule="exact"/>
        <w:jc w:val="center"/>
        <w:rPr>
          <w:bCs/>
        </w:rPr>
      </w:pPr>
    </w:p>
    <w:p w:rsidR="00ED7B38" w:rsidRDefault="00ED7B38" w:rsidP="00ED7B38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СВЕДЕНИЯ</w:t>
      </w:r>
    </w:p>
    <w:p w:rsidR="001D3BDD" w:rsidRPr="00ED7B38" w:rsidRDefault="001D3BDD" w:rsidP="00ED7B38">
      <w:pPr>
        <w:widowControl w:val="0"/>
        <w:spacing w:line="240" w:lineRule="exact"/>
        <w:jc w:val="center"/>
        <w:rPr>
          <w:bCs/>
        </w:rPr>
      </w:pPr>
    </w:p>
    <w:p w:rsidR="00ED7B38" w:rsidRPr="00ED7B38" w:rsidRDefault="00ED7B38" w:rsidP="00ED7B38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ED7B38" w:rsidRPr="00ED7B38" w:rsidRDefault="00ED7B38" w:rsidP="00ED7B38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населения, реализация молодежной политики»</w:t>
      </w:r>
    </w:p>
    <w:p w:rsidR="00ED7B38" w:rsidRPr="00ED7B38" w:rsidRDefault="00ED7B38" w:rsidP="00ED7B38">
      <w:pPr>
        <w:widowControl w:val="0"/>
        <w:spacing w:line="240" w:lineRule="exact"/>
        <w:jc w:val="center"/>
        <w:rPr>
          <w:bCs/>
        </w:rPr>
      </w:pPr>
      <w:bookmarkStart w:id="0" w:name="P388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ED7B38" w:rsidRPr="00ED7B38" w:rsidTr="000265A6">
        <w:tc>
          <w:tcPr>
            <w:tcW w:w="595" w:type="dxa"/>
            <w:vMerge w:val="restart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№</w:t>
            </w:r>
            <w:proofErr w:type="gramStart"/>
            <w:r w:rsidRPr="00ED7B38">
              <w:rPr>
                <w:bCs/>
              </w:rPr>
              <w:t>п</w:t>
            </w:r>
            <w:proofErr w:type="gramEnd"/>
            <w:r w:rsidRPr="00ED7B38">
              <w:rPr>
                <w:bCs/>
              </w:rPr>
              <w:t>/п</w:t>
            </w:r>
          </w:p>
        </w:tc>
        <w:tc>
          <w:tcPr>
            <w:tcW w:w="6353" w:type="dxa"/>
            <w:vMerge w:val="restart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Наименование индикатора достижения цели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 и показателя решения задачи подпр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Един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ца и</w:t>
            </w:r>
            <w:r w:rsidRPr="00ED7B38">
              <w:rPr>
                <w:bCs/>
              </w:rPr>
              <w:t>з</w:t>
            </w:r>
            <w:r w:rsidRPr="00ED7B38">
              <w:rPr>
                <w:bCs/>
              </w:rPr>
              <w:t>мерения</w:t>
            </w:r>
          </w:p>
        </w:tc>
        <w:tc>
          <w:tcPr>
            <w:tcW w:w="7088" w:type="dxa"/>
            <w:gridSpan w:val="8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Значение индикатора достижения цели Программы и п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казателя решения задачи подпрограммы Программы по годам</w:t>
            </w:r>
          </w:p>
        </w:tc>
      </w:tr>
      <w:tr w:rsidR="00ED7B38" w:rsidRPr="00ED7B38" w:rsidTr="000265A6">
        <w:tc>
          <w:tcPr>
            <w:tcW w:w="595" w:type="dxa"/>
            <w:vMerge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353" w:type="dxa"/>
            <w:vMerge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40" w:type="dxa"/>
            <w:vMerge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03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2019 год</w:t>
            </w:r>
          </w:p>
        </w:tc>
        <w:tc>
          <w:tcPr>
            <w:tcW w:w="884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2020 год</w:t>
            </w:r>
          </w:p>
        </w:tc>
        <w:tc>
          <w:tcPr>
            <w:tcW w:w="883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2021 год</w:t>
            </w:r>
          </w:p>
        </w:tc>
        <w:tc>
          <w:tcPr>
            <w:tcW w:w="884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2022 год</w:t>
            </w:r>
          </w:p>
        </w:tc>
        <w:tc>
          <w:tcPr>
            <w:tcW w:w="883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2023 год</w:t>
            </w:r>
          </w:p>
        </w:tc>
        <w:tc>
          <w:tcPr>
            <w:tcW w:w="884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2024 год</w:t>
            </w:r>
          </w:p>
        </w:tc>
        <w:tc>
          <w:tcPr>
            <w:tcW w:w="883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2025 год</w:t>
            </w:r>
          </w:p>
        </w:tc>
        <w:tc>
          <w:tcPr>
            <w:tcW w:w="884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2026 год</w:t>
            </w:r>
          </w:p>
        </w:tc>
      </w:tr>
    </w:tbl>
    <w:p w:rsidR="00ED7B38" w:rsidRPr="00ED7B38" w:rsidRDefault="00ED7B38" w:rsidP="00ED7B38">
      <w:pPr>
        <w:jc w:val="center"/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ED7B38" w:rsidRPr="00ED7B38" w:rsidTr="000265A6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11</w:t>
            </w:r>
          </w:p>
        </w:tc>
      </w:tr>
      <w:tr w:rsidR="00ED7B38" w:rsidRPr="00ED7B38" w:rsidTr="000265A6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t xml:space="preserve">Цель 1 Программы: </w:t>
            </w:r>
            <w:r w:rsidRPr="00ED7B38">
              <w:rPr>
                <w:bCs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7B38" w:rsidRPr="00ED7B38" w:rsidTr="000265A6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1.</w:t>
            </w:r>
          </w:p>
        </w:tc>
        <w:tc>
          <w:tcPr>
            <w:tcW w:w="6353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доля жителей регулярно занимающихся физич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ской культурой и спортом от общего числа жит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лей округа</w:t>
            </w:r>
          </w:p>
        </w:tc>
        <w:tc>
          <w:tcPr>
            <w:tcW w:w="1240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%</w:t>
            </w:r>
          </w:p>
        </w:tc>
        <w:tc>
          <w:tcPr>
            <w:tcW w:w="851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47,9</w:t>
            </w:r>
          </w:p>
        </w:tc>
        <w:tc>
          <w:tcPr>
            <w:tcW w:w="814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</w:pPr>
            <w:r>
              <w:rPr>
                <w:bCs/>
              </w:rPr>
              <w:t>50,8</w:t>
            </w:r>
          </w:p>
        </w:tc>
        <w:tc>
          <w:tcPr>
            <w:tcW w:w="904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</w:pPr>
            <w:r>
              <w:rPr>
                <w:bCs/>
              </w:rPr>
              <w:t>51,8</w:t>
            </w:r>
          </w:p>
        </w:tc>
        <w:tc>
          <w:tcPr>
            <w:tcW w:w="904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</w:pPr>
            <w:r>
              <w:rPr>
                <w:bCs/>
              </w:rPr>
              <w:t>52,4</w:t>
            </w:r>
          </w:p>
        </w:tc>
        <w:tc>
          <w:tcPr>
            <w:tcW w:w="903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53,8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B08FC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 w:rsidR="000B08FC">
              <w:rPr>
                <w:bCs/>
              </w:rPr>
              <w:t>4</w:t>
            </w:r>
            <w:r w:rsidRPr="00ED7B38">
              <w:rPr>
                <w:bCs/>
              </w:rPr>
              <w:t>,6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B08FC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 w:rsidR="000B08FC">
              <w:rPr>
                <w:bCs/>
              </w:rPr>
              <w:t>5</w:t>
            </w:r>
            <w:r w:rsidRPr="00ED7B38">
              <w:rPr>
                <w:bCs/>
              </w:rPr>
              <w:t>,4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B08FC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  <w:r w:rsidR="000B08FC">
              <w:rPr>
                <w:bCs/>
              </w:rPr>
              <w:t>6</w:t>
            </w:r>
            <w:r w:rsidRPr="00ED7B38">
              <w:rPr>
                <w:bCs/>
              </w:rPr>
              <w:t>,2</w:t>
            </w:r>
          </w:p>
        </w:tc>
      </w:tr>
      <w:tr w:rsidR="00ED7B38" w:rsidRPr="00ED7B38" w:rsidTr="000265A6">
        <w:tc>
          <w:tcPr>
            <w:tcW w:w="15276" w:type="dxa"/>
            <w:gridSpan w:val="18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rPr>
                <w:bCs/>
              </w:rPr>
              <w:t>Подпрограмма 1 «Создание условий для развития физической культуры и массового спорта »</w:t>
            </w:r>
          </w:p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7B38" w:rsidRPr="00ED7B38" w:rsidTr="000265A6">
        <w:tc>
          <w:tcPr>
            <w:tcW w:w="15276" w:type="dxa"/>
            <w:gridSpan w:val="18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t>Задача подпрограммы 1 Программы</w:t>
            </w:r>
            <w:r w:rsidRPr="00ED7B38">
              <w:rPr>
                <w:bCs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7B38" w:rsidRPr="00ED7B38" w:rsidTr="000265A6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2.</w:t>
            </w:r>
          </w:p>
        </w:tc>
        <w:tc>
          <w:tcPr>
            <w:tcW w:w="6353" w:type="dxa"/>
          </w:tcPr>
          <w:p w:rsidR="00ED7B38" w:rsidRPr="00ED7B38" w:rsidRDefault="00ED7B38" w:rsidP="000265A6">
            <w:pPr>
              <w:widowControl w:val="0"/>
              <w:snapToGrid w:val="0"/>
              <w:jc w:val="both"/>
              <w:rPr>
                <w:bCs/>
              </w:rPr>
            </w:pPr>
            <w:r w:rsidRPr="00ED7B38">
              <w:rPr>
                <w:bCs/>
              </w:rPr>
              <w:t>доля участников физкультурно-оздоровительных и спортивно-массовых мероприятий от общего чи</w:t>
            </w:r>
            <w:r w:rsidRPr="00ED7B38">
              <w:rPr>
                <w:bCs/>
              </w:rPr>
              <w:t>с</w:t>
            </w:r>
            <w:r w:rsidRPr="00ED7B38">
              <w:rPr>
                <w:bCs/>
              </w:rPr>
              <w:t>ла жителей округа</w:t>
            </w:r>
          </w:p>
          <w:p w:rsidR="00ED7B38" w:rsidRPr="00ED7B38" w:rsidRDefault="00ED7B38" w:rsidP="000265A6">
            <w:pPr>
              <w:widowControl w:val="0"/>
              <w:snapToGrid w:val="0"/>
              <w:jc w:val="both"/>
              <w:rPr>
                <w:bCs/>
              </w:rPr>
            </w:pPr>
          </w:p>
        </w:tc>
        <w:tc>
          <w:tcPr>
            <w:tcW w:w="1240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%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73</w:t>
            </w:r>
          </w:p>
        </w:tc>
        <w:tc>
          <w:tcPr>
            <w:tcW w:w="81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74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74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75</w:t>
            </w:r>
          </w:p>
        </w:tc>
        <w:tc>
          <w:tcPr>
            <w:tcW w:w="903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76</w:t>
            </w:r>
          </w:p>
        </w:tc>
      </w:tr>
      <w:tr w:rsidR="00ED7B38" w:rsidRPr="00ED7B38" w:rsidTr="000265A6">
        <w:tc>
          <w:tcPr>
            <w:tcW w:w="595" w:type="dxa"/>
          </w:tcPr>
          <w:p w:rsidR="00ED7B38" w:rsidRPr="00ED7B38" w:rsidRDefault="00F63BBF" w:rsidP="000265A6">
            <w:pPr>
              <w:widowControl w:val="0"/>
              <w:jc w:val="both"/>
            </w:pPr>
            <w:r>
              <w:t>3</w:t>
            </w:r>
            <w:r w:rsidR="00ED7B38" w:rsidRPr="00ED7B38">
              <w:t>.</w:t>
            </w:r>
          </w:p>
        </w:tc>
        <w:tc>
          <w:tcPr>
            <w:tcW w:w="6353" w:type="dxa"/>
          </w:tcPr>
          <w:p w:rsidR="00ED7B38" w:rsidRPr="00ED7B38" w:rsidRDefault="00ED7B38" w:rsidP="000265A6">
            <w:pPr>
              <w:widowControl w:val="0"/>
              <w:snapToGrid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 xml:space="preserve">доля </w:t>
            </w:r>
            <w:proofErr w:type="gramStart"/>
            <w:r w:rsidRPr="00ED7B38">
              <w:rPr>
                <w:bCs/>
                <w:color w:val="000000"/>
              </w:rPr>
              <w:t>обучающихся</w:t>
            </w:r>
            <w:proofErr w:type="gramEnd"/>
            <w:r w:rsidRPr="00ED7B38">
              <w:rPr>
                <w:bCs/>
                <w:color w:val="000000"/>
              </w:rPr>
              <w:t>, систематически занимающи</w:t>
            </w:r>
            <w:r w:rsidRPr="00ED7B38">
              <w:rPr>
                <w:bCs/>
                <w:color w:val="000000"/>
              </w:rPr>
              <w:t>х</w:t>
            </w:r>
            <w:r w:rsidRPr="00ED7B38">
              <w:rPr>
                <w:bCs/>
                <w:color w:val="000000"/>
              </w:rPr>
              <w:t>ся физической культурой и спортом, в общей чи</w:t>
            </w:r>
            <w:r w:rsidRPr="00ED7B38">
              <w:rPr>
                <w:bCs/>
                <w:color w:val="000000"/>
              </w:rPr>
              <w:t>с</w:t>
            </w:r>
            <w:r w:rsidRPr="00ED7B38">
              <w:rPr>
                <w:bCs/>
                <w:color w:val="000000"/>
              </w:rPr>
              <w:t>ленности обучающихся</w:t>
            </w:r>
          </w:p>
          <w:p w:rsidR="00ED7B38" w:rsidRPr="00ED7B38" w:rsidRDefault="00ED7B38" w:rsidP="000265A6">
            <w:pPr>
              <w:widowControl w:val="0"/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1240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t>%</w:t>
            </w:r>
          </w:p>
        </w:tc>
        <w:tc>
          <w:tcPr>
            <w:tcW w:w="851" w:type="dxa"/>
          </w:tcPr>
          <w:p w:rsidR="00ED7B38" w:rsidRPr="00ED7B38" w:rsidRDefault="000B08FC" w:rsidP="000265A6">
            <w:pPr>
              <w:widowControl w:val="0"/>
              <w:jc w:val="center"/>
            </w:pPr>
            <w:r>
              <w:t>89,9</w:t>
            </w:r>
          </w:p>
        </w:tc>
        <w:tc>
          <w:tcPr>
            <w:tcW w:w="814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</w:pPr>
            <w:r>
              <w:t>97,7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t>9</w:t>
            </w:r>
            <w:r w:rsidR="000B08FC">
              <w:t>8,2</w:t>
            </w:r>
            <w:r w:rsidRPr="00ED7B38">
              <w:t>5</w:t>
            </w:r>
          </w:p>
        </w:tc>
        <w:tc>
          <w:tcPr>
            <w:tcW w:w="904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</w:pPr>
            <w:r>
              <w:t>98,3</w:t>
            </w:r>
          </w:p>
        </w:tc>
        <w:tc>
          <w:tcPr>
            <w:tcW w:w="903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98,4</w:t>
            </w:r>
          </w:p>
        </w:tc>
        <w:tc>
          <w:tcPr>
            <w:tcW w:w="904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98,6</w:t>
            </w:r>
          </w:p>
        </w:tc>
        <w:tc>
          <w:tcPr>
            <w:tcW w:w="904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98,6</w:t>
            </w:r>
          </w:p>
        </w:tc>
        <w:tc>
          <w:tcPr>
            <w:tcW w:w="904" w:type="dxa"/>
            <w:gridSpan w:val="2"/>
          </w:tcPr>
          <w:p w:rsidR="00ED7B38" w:rsidRPr="00ED7B38" w:rsidRDefault="000B08FC" w:rsidP="000265A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ED7B38" w:rsidRPr="00ED7B38" w:rsidTr="000265A6">
        <w:tc>
          <w:tcPr>
            <w:tcW w:w="15276" w:type="dxa"/>
            <w:gridSpan w:val="18"/>
          </w:tcPr>
          <w:p w:rsidR="00ED7B38" w:rsidRPr="00ED7B38" w:rsidRDefault="00ED7B38" w:rsidP="000265A6">
            <w:pPr>
              <w:widowControl w:val="0"/>
              <w:jc w:val="center"/>
            </w:pPr>
          </w:p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</w:tr>
      <w:tr w:rsidR="00ED7B38" w:rsidRPr="00ED7B38" w:rsidTr="000265A6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5.</w:t>
            </w:r>
          </w:p>
        </w:tc>
        <w:tc>
          <w:tcPr>
            <w:tcW w:w="6353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количество мероприятий, проводимых в рамках реализации молодежной политики в Андропо</w:t>
            </w:r>
            <w:r w:rsidRPr="00ED7B38">
              <w:rPr>
                <w:bCs/>
              </w:rPr>
              <w:t>в</w:t>
            </w:r>
            <w:r w:rsidRPr="00ED7B38">
              <w:rPr>
                <w:bCs/>
              </w:rPr>
              <w:t>ском муниципальном округе</w:t>
            </w:r>
          </w:p>
        </w:tc>
        <w:tc>
          <w:tcPr>
            <w:tcW w:w="1240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ед.</w:t>
            </w:r>
          </w:p>
        </w:tc>
        <w:tc>
          <w:tcPr>
            <w:tcW w:w="851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150</w:t>
            </w:r>
          </w:p>
        </w:tc>
        <w:tc>
          <w:tcPr>
            <w:tcW w:w="81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155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155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160</w:t>
            </w:r>
          </w:p>
        </w:tc>
        <w:tc>
          <w:tcPr>
            <w:tcW w:w="903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160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165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165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170</w:t>
            </w:r>
          </w:p>
        </w:tc>
      </w:tr>
      <w:tr w:rsidR="00ED7B38" w:rsidRPr="00ED7B38" w:rsidTr="000265A6">
        <w:tc>
          <w:tcPr>
            <w:tcW w:w="15276" w:type="dxa"/>
            <w:gridSpan w:val="18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Подпрограмма 2 «Молодежь»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</w:tr>
      <w:tr w:rsidR="00ED7B38" w:rsidRPr="00ED7B38" w:rsidTr="000265A6">
        <w:tc>
          <w:tcPr>
            <w:tcW w:w="15276" w:type="dxa"/>
            <w:gridSpan w:val="18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Задача подпрограммы 2 Программы: Вовлечение молодежи в социальную практику, повышение качества проводимых мер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приятий, развитие активности молодежи</w:t>
            </w:r>
          </w:p>
        </w:tc>
      </w:tr>
      <w:tr w:rsidR="00ED7B38" w:rsidRPr="00ED7B38" w:rsidTr="000265A6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6.</w:t>
            </w:r>
          </w:p>
        </w:tc>
        <w:tc>
          <w:tcPr>
            <w:tcW w:w="6353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доля молодежи, удовлетворенной качеством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 xml:space="preserve">веденных мероприятий с молодежью, от общего числа молодежи округа </w:t>
            </w:r>
          </w:p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40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%</w:t>
            </w:r>
          </w:p>
        </w:tc>
        <w:tc>
          <w:tcPr>
            <w:tcW w:w="851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84</w:t>
            </w:r>
          </w:p>
        </w:tc>
        <w:tc>
          <w:tcPr>
            <w:tcW w:w="81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84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3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86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86</w:t>
            </w:r>
          </w:p>
        </w:tc>
      </w:tr>
      <w:tr w:rsidR="00ED7B38" w:rsidRPr="00ED7B38" w:rsidTr="000265A6">
        <w:tc>
          <w:tcPr>
            <w:tcW w:w="15276" w:type="dxa"/>
            <w:gridSpan w:val="18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t xml:space="preserve">Цель 3 Программы: </w:t>
            </w:r>
            <w:r w:rsidRPr="00ED7B38">
              <w:rPr>
                <w:bCs/>
              </w:rPr>
              <w:t>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</w:t>
            </w:r>
            <w:r w:rsidRPr="00ED7B38">
              <w:rPr>
                <w:bCs/>
              </w:rPr>
              <w:t>д</w:t>
            </w:r>
            <w:r w:rsidRPr="00ED7B38">
              <w:rPr>
                <w:bCs/>
              </w:rPr>
              <w:t xml:space="preserve">ростками </w:t>
            </w:r>
            <w:proofErr w:type="spellStart"/>
            <w:r w:rsidRPr="00ED7B38">
              <w:rPr>
                <w:bCs/>
              </w:rPr>
              <w:t>девиантного</w:t>
            </w:r>
            <w:proofErr w:type="spellEnd"/>
            <w:r w:rsidRPr="00ED7B38">
              <w:rPr>
                <w:bCs/>
              </w:rPr>
              <w:t xml:space="preserve"> поведения</w:t>
            </w:r>
          </w:p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7B38" w:rsidRPr="00ED7B38" w:rsidTr="000265A6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7.</w:t>
            </w:r>
          </w:p>
        </w:tc>
        <w:tc>
          <w:tcPr>
            <w:tcW w:w="6353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количество мероприятий, направленных на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 xml:space="preserve">филактику безнадзорности и правонарушений несовершеннолетних, в </w:t>
            </w:r>
            <w:proofErr w:type="spellStart"/>
            <w:r w:rsidRPr="00ED7B38">
              <w:rPr>
                <w:bCs/>
              </w:rPr>
              <w:t>т</w:t>
            </w:r>
            <w:proofErr w:type="gramStart"/>
            <w:r w:rsidRPr="00ED7B38">
              <w:rPr>
                <w:bCs/>
              </w:rPr>
              <w:t>.ч</w:t>
            </w:r>
            <w:proofErr w:type="spellEnd"/>
            <w:proofErr w:type="gramEnd"/>
            <w:r w:rsidRPr="00ED7B38">
              <w:rPr>
                <w:bCs/>
              </w:rPr>
              <w:t xml:space="preserve"> антинаркотической направленности</w:t>
            </w:r>
          </w:p>
          <w:p w:rsidR="00ED7B38" w:rsidRPr="00ED7B38" w:rsidRDefault="00ED7B38" w:rsidP="000265A6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1240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ед.</w:t>
            </w:r>
          </w:p>
        </w:tc>
        <w:tc>
          <w:tcPr>
            <w:tcW w:w="851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34</w:t>
            </w:r>
          </w:p>
        </w:tc>
        <w:tc>
          <w:tcPr>
            <w:tcW w:w="81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34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35</w:t>
            </w:r>
          </w:p>
        </w:tc>
        <w:tc>
          <w:tcPr>
            <w:tcW w:w="903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36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36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36</w:t>
            </w:r>
          </w:p>
        </w:tc>
      </w:tr>
      <w:tr w:rsidR="00ED7B38" w:rsidRPr="00ED7B38" w:rsidTr="000265A6">
        <w:tc>
          <w:tcPr>
            <w:tcW w:w="15276" w:type="dxa"/>
            <w:gridSpan w:val="18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</w:tr>
      <w:tr w:rsidR="00ED7B38" w:rsidRPr="00ED7B38" w:rsidTr="000265A6">
        <w:tc>
          <w:tcPr>
            <w:tcW w:w="15276" w:type="dxa"/>
            <w:gridSpan w:val="18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rPr>
                <w:bCs/>
              </w:rPr>
              <w:t>Задача  подпрограммы 3 Программы: реализация мер по предупреждению безнадзорности и правонарушений среди нес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вершеннолетних, путем повышения активности всех служб системы профилактики для социальной реабилитации и интегр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ции в обществе семей и детей, находящихс</w:t>
            </w:r>
            <w:r w:rsidR="000B08FC">
              <w:rPr>
                <w:bCs/>
              </w:rPr>
              <w:t>я в социально опасном положении</w:t>
            </w:r>
          </w:p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7B38" w:rsidRPr="00ED7B38" w:rsidTr="000265A6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8.</w:t>
            </w:r>
          </w:p>
        </w:tc>
        <w:tc>
          <w:tcPr>
            <w:tcW w:w="6353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доля несовершеннолетних, состоящих на разли</w:t>
            </w:r>
            <w:r w:rsidRPr="00ED7B38">
              <w:rPr>
                <w:bCs/>
              </w:rPr>
              <w:t>ч</w:t>
            </w:r>
            <w:r w:rsidRPr="00ED7B38">
              <w:rPr>
                <w:bCs/>
              </w:rPr>
              <w:t>ных видах учета, а так же находящихся в трудной жизненной ситуации, участвовавших в экскурс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 xml:space="preserve">онных поездках в </w:t>
            </w:r>
            <w:proofErr w:type="spellStart"/>
            <w:r w:rsidRPr="00ED7B38">
              <w:rPr>
                <w:bCs/>
              </w:rPr>
              <w:t>т.ч</w:t>
            </w:r>
            <w:proofErr w:type="spellEnd"/>
            <w:r w:rsidRPr="00ED7B38">
              <w:rPr>
                <w:bCs/>
              </w:rPr>
              <w:t>. при организации летнего о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дыха от общей численности несовершеннолетних, состоящих на различных видах учета, а так же находящихся в трудной жизненной ситуации</w:t>
            </w:r>
          </w:p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240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%</w:t>
            </w:r>
          </w:p>
        </w:tc>
        <w:tc>
          <w:tcPr>
            <w:tcW w:w="851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43</w:t>
            </w:r>
          </w:p>
        </w:tc>
        <w:tc>
          <w:tcPr>
            <w:tcW w:w="81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45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50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50</w:t>
            </w:r>
          </w:p>
        </w:tc>
        <w:tc>
          <w:tcPr>
            <w:tcW w:w="903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52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53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54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55</w:t>
            </w:r>
          </w:p>
        </w:tc>
      </w:tr>
      <w:tr w:rsidR="00ED7B38" w:rsidRPr="00ED7B38" w:rsidTr="000265A6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9.</w:t>
            </w:r>
          </w:p>
        </w:tc>
        <w:tc>
          <w:tcPr>
            <w:tcW w:w="6353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  <w:color w:val="000000"/>
              </w:rPr>
              <w:t>доля обучающихся общеобразовательных орган</w:t>
            </w:r>
            <w:r w:rsidRPr="00ED7B38">
              <w:rPr>
                <w:bCs/>
                <w:color w:val="000000"/>
              </w:rPr>
              <w:t>и</w:t>
            </w:r>
            <w:r w:rsidRPr="00ED7B38">
              <w:rPr>
                <w:bCs/>
                <w:color w:val="000000"/>
              </w:rPr>
              <w:t>заций, прошедших социально-психологическое т</w:t>
            </w:r>
            <w:r w:rsidRPr="00ED7B38">
              <w:rPr>
                <w:bCs/>
                <w:color w:val="000000"/>
              </w:rPr>
              <w:t>е</w:t>
            </w:r>
            <w:r w:rsidRPr="00ED7B38">
              <w:rPr>
                <w:bCs/>
                <w:color w:val="000000"/>
              </w:rPr>
              <w:t>стирование с целью раннего выявления незако</w:t>
            </w:r>
            <w:r w:rsidRPr="00ED7B38">
              <w:rPr>
                <w:bCs/>
                <w:color w:val="000000"/>
              </w:rPr>
              <w:t>н</w:t>
            </w:r>
            <w:r w:rsidRPr="00ED7B38">
              <w:rPr>
                <w:bCs/>
                <w:color w:val="000000"/>
              </w:rPr>
              <w:t>ного потребления наркотических средств и псих</w:t>
            </w:r>
            <w:r w:rsidRPr="00ED7B38">
              <w:rPr>
                <w:bCs/>
                <w:color w:val="000000"/>
              </w:rPr>
              <w:t>о</w:t>
            </w:r>
            <w:r w:rsidRPr="00ED7B38">
              <w:rPr>
                <w:bCs/>
                <w:color w:val="000000"/>
              </w:rPr>
              <w:t>тропных веществ, от общего числа обучающихся</w:t>
            </w:r>
          </w:p>
        </w:tc>
        <w:tc>
          <w:tcPr>
            <w:tcW w:w="1240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%</w:t>
            </w:r>
          </w:p>
        </w:tc>
        <w:tc>
          <w:tcPr>
            <w:tcW w:w="851" w:type="dxa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-</w:t>
            </w:r>
          </w:p>
        </w:tc>
        <w:tc>
          <w:tcPr>
            <w:tcW w:w="81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-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не ниже 95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не ниже 95</w:t>
            </w:r>
          </w:p>
        </w:tc>
        <w:tc>
          <w:tcPr>
            <w:tcW w:w="903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не ниже 95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не ниже 95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не ниже 95</w:t>
            </w:r>
          </w:p>
        </w:tc>
        <w:tc>
          <w:tcPr>
            <w:tcW w:w="904" w:type="dxa"/>
            <w:gridSpan w:val="2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не ниже 95</w:t>
            </w:r>
          </w:p>
        </w:tc>
      </w:tr>
    </w:tbl>
    <w:p w:rsidR="00ED7B38" w:rsidRPr="00ED7B38" w:rsidRDefault="00ED7B38" w:rsidP="00F63BBF">
      <w:pPr>
        <w:spacing w:line="230" w:lineRule="auto"/>
        <w:rPr>
          <w:bCs/>
        </w:rPr>
      </w:pPr>
    </w:p>
    <w:p w:rsidR="00ED7B38" w:rsidRPr="00F63BBF" w:rsidRDefault="00ED7B38" w:rsidP="00ED7B38">
      <w:pPr>
        <w:spacing w:line="230" w:lineRule="auto"/>
        <w:ind w:firstLine="709"/>
        <w:jc w:val="right"/>
        <w:rPr>
          <w:bCs/>
        </w:rPr>
      </w:pPr>
      <w:r w:rsidRPr="00ED7B38">
        <w:rPr>
          <w:bCs/>
        </w:rPr>
        <w:br w:type="page"/>
      </w:r>
      <w:r w:rsidRPr="00F63BBF">
        <w:rPr>
          <w:bCs/>
        </w:rPr>
        <w:lastRenderedPageBreak/>
        <w:t>Таблица 2</w:t>
      </w:r>
    </w:p>
    <w:p w:rsidR="00ED7B38" w:rsidRPr="00F63BBF" w:rsidRDefault="00ED7B38" w:rsidP="00ED7B38">
      <w:pPr>
        <w:widowControl w:val="0"/>
        <w:spacing w:line="240" w:lineRule="exact"/>
        <w:jc w:val="center"/>
        <w:rPr>
          <w:bCs/>
        </w:rPr>
      </w:pPr>
      <w:bookmarkStart w:id="1" w:name="P400"/>
      <w:bookmarkEnd w:id="1"/>
    </w:p>
    <w:p w:rsidR="00ED7B38" w:rsidRPr="00ED7B38" w:rsidRDefault="00ED7B38" w:rsidP="00ED7B38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ПЕРЕЧЕНЬ</w:t>
      </w:r>
    </w:p>
    <w:p w:rsidR="00ED7B38" w:rsidRPr="00ED7B38" w:rsidRDefault="00ED7B38" w:rsidP="00ED7B38">
      <w:pPr>
        <w:widowControl w:val="0"/>
        <w:spacing w:line="240" w:lineRule="exact"/>
        <w:jc w:val="center"/>
        <w:rPr>
          <w:bCs/>
        </w:rPr>
      </w:pPr>
    </w:p>
    <w:p w:rsidR="00ED7B38" w:rsidRPr="00ED7B38" w:rsidRDefault="00ED7B38" w:rsidP="00ED7B38">
      <w:pPr>
        <w:widowControl w:val="0"/>
        <w:spacing w:line="240" w:lineRule="exact"/>
        <w:jc w:val="center"/>
      </w:pPr>
      <w:r w:rsidRPr="00ED7B38">
        <w:rPr>
          <w:bCs/>
        </w:rPr>
        <w:t xml:space="preserve">основных мероприятий подпрограмм </w:t>
      </w:r>
      <w:r w:rsidRPr="00ED7B38">
        <w:t xml:space="preserve">муниципальной программы Андроповского муниципального округа </w:t>
      </w:r>
    </w:p>
    <w:p w:rsidR="00ED7B38" w:rsidRPr="00ED7B38" w:rsidRDefault="00ED7B38" w:rsidP="00ED7B38">
      <w:pPr>
        <w:widowControl w:val="0"/>
        <w:spacing w:line="240" w:lineRule="exact"/>
        <w:jc w:val="center"/>
        <w:rPr>
          <w:bCs/>
        </w:rPr>
      </w:pPr>
      <w:r w:rsidRPr="00ED7B38">
        <w:t>Ставропольского края «Формирование здорового образа жизни населения, реализация молодежной политики»</w:t>
      </w:r>
      <w:r w:rsidRPr="00ED7B38">
        <w:rPr>
          <w:bCs/>
        </w:rPr>
        <w:t xml:space="preserve"> </w:t>
      </w:r>
    </w:p>
    <w:p w:rsidR="00ED7B38" w:rsidRPr="00ED7B38" w:rsidRDefault="00ED7B38" w:rsidP="00ED7B38">
      <w:pPr>
        <w:widowControl w:val="0"/>
        <w:spacing w:line="240" w:lineRule="exact"/>
        <w:jc w:val="center"/>
        <w:rPr>
          <w:bCs/>
        </w:rPr>
      </w:pPr>
      <w:r w:rsidRPr="00ED7B38">
        <w:rPr>
          <w:bCs/>
        </w:rPr>
        <w:t>(далее - Программа)</w:t>
      </w:r>
    </w:p>
    <w:p w:rsidR="00ED7B38" w:rsidRPr="00ED7B38" w:rsidRDefault="00ED7B38" w:rsidP="00ED7B38">
      <w:pPr>
        <w:widowControl w:val="0"/>
        <w:spacing w:line="240" w:lineRule="exact"/>
        <w:jc w:val="center"/>
        <w:rPr>
          <w:bCs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ED7B38" w:rsidRPr="00ED7B38" w:rsidTr="000265A6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№ </w:t>
            </w:r>
            <w:proofErr w:type="gramStart"/>
            <w:r w:rsidRPr="00ED7B38">
              <w:rPr>
                <w:bCs/>
              </w:rPr>
              <w:t>п</w:t>
            </w:r>
            <w:proofErr w:type="gramEnd"/>
            <w:r w:rsidRPr="00ED7B38">
              <w:rPr>
                <w:bCs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Наименование подпрограммы Программы, основного мер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приятия подпрограммы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Тип осно</w:t>
            </w:r>
            <w:r w:rsidRPr="00ED7B38">
              <w:rPr>
                <w:bCs/>
              </w:rPr>
              <w:t>в</w:t>
            </w:r>
            <w:r w:rsidRPr="00ED7B38">
              <w:rPr>
                <w:bCs/>
              </w:rPr>
              <w:t>ного мер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Ответственный исполнитель (с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исполнитель, участник) осно</w:t>
            </w:r>
            <w:r w:rsidRPr="00ED7B38">
              <w:rPr>
                <w:bCs/>
              </w:rPr>
              <w:t>в</w:t>
            </w:r>
            <w:r w:rsidRPr="00ED7B38">
              <w:rPr>
                <w:bCs/>
              </w:rPr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Связь с индикаторами достижения целей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 и показателями решения задач подпр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граммы Программы</w:t>
            </w:r>
          </w:p>
        </w:tc>
      </w:tr>
      <w:tr w:rsidR="00ED7B38" w:rsidRPr="00ED7B38" w:rsidTr="000265A6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начала реализ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оконч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ния ре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</w:tr>
    </w:tbl>
    <w:p w:rsidR="00ED7B38" w:rsidRPr="00ED7B38" w:rsidRDefault="00ED7B38" w:rsidP="00ED7B38">
      <w:pPr>
        <w:rPr>
          <w:sz w:val="4"/>
          <w:szCs w:val="4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ED7B38" w:rsidRPr="00ED7B38" w:rsidTr="000265A6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7</w:t>
            </w:r>
          </w:p>
        </w:tc>
      </w:tr>
      <w:tr w:rsidR="00ED7B38" w:rsidRPr="00ED7B38" w:rsidTr="000265A6">
        <w:tc>
          <w:tcPr>
            <w:tcW w:w="1142" w:type="dxa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и массового спорта в Андроповском муниципальном округе </w:t>
            </w: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1.</w:t>
            </w:r>
          </w:p>
        </w:tc>
        <w:tc>
          <w:tcPr>
            <w:tcW w:w="14172" w:type="dxa"/>
            <w:gridSpan w:val="6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Подпрограмма 1 «Создание условий для развития физической культуры и массового спорта»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1.1.</w:t>
            </w:r>
          </w:p>
        </w:tc>
        <w:tc>
          <w:tcPr>
            <w:tcW w:w="14172" w:type="dxa"/>
            <w:gridSpan w:val="6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1.1.1.</w:t>
            </w:r>
          </w:p>
        </w:tc>
        <w:tc>
          <w:tcPr>
            <w:tcW w:w="382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Мероприятия по работе с кадрами в области физич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ской культуры и спорта</w:t>
            </w:r>
          </w:p>
        </w:tc>
        <w:tc>
          <w:tcPr>
            <w:tcW w:w="184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по вопросам социальной сферы, делам молодежи</w:t>
            </w:r>
            <w:r w:rsidR="000B08FC">
              <w:rPr>
                <w:bCs/>
                <w:color w:val="000000"/>
              </w:rPr>
              <w:t>, физической кул</w:t>
            </w:r>
            <w:r w:rsidR="000B08FC">
              <w:rPr>
                <w:bCs/>
                <w:color w:val="000000"/>
              </w:rPr>
              <w:t>ь</w:t>
            </w:r>
            <w:r w:rsidR="000B08FC">
              <w:rPr>
                <w:bCs/>
                <w:color w:val="000000"/>
              </w:rPr>
              <w:t>туры</w:t>
            </w:r>
            <w:r w:rsidRPr="00ED7B38">
              <w:rPr>
                <w:bCs/>
                <w:color w:val="000000"/>
              </w:rPr>
              <w:t xml:space="preserve"> и спорта</w:t>
            </w:r>
            <w:r w:rsidR="000B08FC">
              <w:rPr>
                <w:bCs/>
                <w:color w:val="000000"/>
              </w:rPr>
              <w:t xml:space="preserve"> - д</w:t>
            </w:r>
            <w:r w:rsidR="000B08FC">
              <w:rPr>
                <w:bCs/>
                <w:color w:val="000000"/>
              </w:rPr>
              <w:t>а</w:t>
            </w:r>
            <w:r w:rsidR="000B08FC">
              <w:rPr>
                <w:bCs/>
                <w:color w:val="000000"/>
              </w:rPr>
              <w:t>лее – отдел мол</w:t>
            </w:r>
            <w:r w:rsidR="000B08FC">
              <w:rPr>
                <w:bCs/>
                <w:color w:val="000000"/>
              </w:rPr>
              <w:t>о</w:t>
            </w:r>
            <w:r w:rsidR="000B08FC">
              <w:rPr>
                <w:bCs/>
                <w:color w:val="000000"/>
              </w:rPr>
              <w:lastRenderedPageBreak/>
              <w:t>дежи</w:t>
            </w:r>
            <w:r w:rsidRPr="00ED7B38">
              <w:rPr>
                <w:bCs/>
                <w:color w:val="000000"/>
              </w:rPr>
              <w:t>)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417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lastRenderedPageBreak/>
              <w:t>2021</w:t>
            </w:r>
          </w:p>
        </w:tc>
        <w:tc>
          <w:tcPr>
            <w:tcW w:w="1418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 указанные в пунктах 1, 4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1.1.2.</w:t>
            </w:r>
          </w:p>
        </w:tc>
        <w:tc>
          <w:tcPr>
            <w:tcW w:w="382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Спортивно-массовые мер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приятия</w:t>
            </w:r>
          </w:p>
        </w:tc>
        <w:tc>
          <w:tcPr>
            <w:tcW w:w="184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417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 указанные в пунктах 2, 4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1.1.3.</w:t>
            </w:r>
          </w:p>
        </w:tc>
        <w:tc>
          <w:tcPr>
            <w:tcW w:w="382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Развитие спортивной инфр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структуры, массового спорта</w:t>
            </w:r>
          </w:p>
        </w:tc>
        <w:tc>
          <w:tcPr>
            <w:tcW w:w="184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ED7B38" w:rsidRPr="00ED7B38" w:rsidRDefault="00623238" w:rsidP="000265A6">
            <w:pPr>
              <w:widowControl w:val="0"/>
              <w:jc w:val="both"/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 указанные в пунктах 2, 3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4172" w:type="dxa"/>
            <w:gridSpan w:val="6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Цель 2 Программы: Создание благоприятных условий для проявления и развития инновационного потенциала 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лодых граждан, проживающих в Андроповском муниципальном округе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2.</w:t>
            </w:r>
          </w:p>
        </w:tc>
        <w:tc>
          <w:tcPr>
            <w:tcW w:w="14172" w:type="dxa"/>
            <w:gridSpan w:val="6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Подпрограмма 2 «Молодежь»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2.1.</w:t>
            </w:r>
          </w:p>
        </w:tc>
        <w:tc>
          <w:tcPr>
            <w:tcW w:w="14172" w:type="dxa"/>
            <w:gridSpan w:val="6"/>
          </w:tcPr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ED7B38" w:rsidRPr="00ED7B38" w:rsidRDefault="00ED7B38" w:rsidP="000265A6">
            <w:pPr>
              <w:widowControl w:val="0"/>
              <w:jc w:val="center"/>
              <w:rPr>
                <w:bCs/>
              </w:rPr>
            </w:pPr>
            <w:r w:rsidRPr="00ED7B38">
              <w:rPr>
                <w:bCs/>
              </w:rPr>
              <w:t>проводимых мероприятий, развитие активности молодежи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2.1.1.</w:t>
            </w:r>
          </w:p>
        </w:tc>
        <w:tc>
          <w:tcPr>
            <w:tcW w:w="382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Организация и проведение окружных молодежных м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роприятий, участие в кра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вых, региональных и Всеро</w:t>
            </w:r>
            <w:r w:rsidRPr="00ED7B38">
              <w:rPr>
                <w:bCs/>
              </w:rPr>
              <w:t>с</w:t>
            </w:r>
            <w:r w:rsidRPr="00ED7B38">
              <w:rPr>
                <w:bCs/>
              </w:rPr>
              <w:t>сийских мероприятиях</w:t>
            </w:r>
          </w:p>
        </w:tc>
        <w:tc>
          <w:tcPr>
            <w:tcW w:w="184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ED7B38" w:rsidRPr="00ED7B38" w:rsidRDefault="00623238" w:rsidP="000265A6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417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 указанные в пунктах 5, 6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2.1.2.</w:t>
            </w:r>
          </w:p>
        </w:tc>
        <w:tc>
          <w:tcPr>
            <w:tcW w:w="382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Присуждение Молодежной премии Андроповского м</w:t>
            </w:r>
            <w:r w:rsidRPr="00ED7B38">
              <w:rPr>
                <w:bCs/>
              </w:rPr>
              <w:t>у</w:t>
            </w:r>
            <w:r w:rsidRPr="00ED7B38">
              <w:rPr>
                <w:bCs/>
              </w:rPr>
              <w:t>ниципального округа, ст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пендии главы Андроповского муниципального округа</w:t>
            </w:r>
          </w:p>
        </w:tc>
        <w:tc>
          <w:tcPr>
            <w:tcW w:w="184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550" w:type="dxa"/>
          </w:tcPr>
          <w:p w:rsidR="00ED7B38" w:rsidRPr="00ED7B38" w:rsidRDefault="00623238" w:rsidP="000265A6">
            <w:pPr>
              <w:widowControl w:val="0"/>
              <w:jc w:val="both"/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целевые индикаторы и показатели, указанные в пунктах 5, 6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2.1.3.</w:t>
            </w:r>
          </w:p>
        </w:tc>
        <w:tc>
          <w:tcPr>
            <w:tcW w:w="382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Организация деятельности учреждения по социально - досуговой работе с молод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жью по месту жительства</w:t>
            </w:r>
          </w:p>
        </w:tc>
        <w:tc>
          <w:tcPr>
            <w:tcW w:w="184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ED7B38" w:rsidRPr="00ED7B38" w:rsidRDefault="00623238" w:rsidP="000265A6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417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 указанные в пунктах 5, 6 таблицы 1 приложения 5 к 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грамме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3.</w:t>
            </w:r>
          </w:p>
        </w:tc>
        <w:tc>
          <w:tcPr>
            <w:tcW w:w="14172" w:type="dxa"/>
            <w:gridSpan w:val="6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Цель 3 Программы: «Повышение эффективности профилактики безнадзорности и правонарушений несовершенн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 xml:space="preserve">летних, улучшение координации деятельности различных структур, осуществляющих профилактическую работу с детьми и подростками </w:t>
            </w:r>
            <w:proofErr w:type="spellStart"/>
            <w:r w:rsidRPr="00ED7B38">
              <w:rPr>
                <w:bCs/>
              </w:rPr>
              <w:t>девиантного</w:t>
            </w:r>
            <w:proofErr w:type="spellEnd"/>
            <w:r w:rsidRPr="00ED7B38">
              <w:rPr>
                <w:bCs/>
              </w:rPr>
              <w:t xml:space="preserve"> поведения»</w:t>
            </w:r>
          </w:p>
          <w:p w:rsidR="00ED7B38" w:rsidRPr="00ED7B38" w:rsidRDefault="00ED7B38" w:rsidP="000265A6">
            <w:pPr>
              <w:widowControl w:val="0"/>
              <w:jc w:val="center"/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3.1.</w:t>
            </w:r>
          </w:p>
        </w:tc>
        <w:tc>
          <w:tcPr>
            <w:tcW w:w="14172" w:type="dxa"/>
            <w:gridSpan w:val="6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38">
              <w:rPr>
                <w:bCs/>
              </w:rPr>
              <w:t>Задача 1 подпрограммы 3 Программы: реализация мер по предупреждению безнадзорности и правонарушений ср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ди несовершеннолетних, путем повышения активности всех служб системы профилактики для социальной реаб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литации и интеграции в обществе семей и детей, находящихся в социально опасном положении.</w:t>
            </w:r>
          </w:p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3.1.1.</w:t>
            </w:r>
          </w:p>
        </w:tc>
        <w:tc>
          <w:tcPr>
            <w:tcW w:w="382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Профилактика правонаруш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ний и преступлений среди несовершеннолетних и мол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дежи</w:t>
            </w:r>
          </w:p>
        </w:tc>
        <w:tc>
          <w:tcPr>
            <w:tcW w:w="184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ED7B38" w:rsidRPr="00ED7B38" w:rsidRDefault="00623238" w:rsidP="000265A6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 указанные в пунктах 7, 8, 9 табл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цы 1 приложения 5 к Программе</w:t>
            </w:r>
          </w:p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</w:p>
        </w:tc>
      </w:tr>
      <w:tr w:rsidR="00ED7B38" w:rsidRPr="00ED7B38" w:rsidTr="000265A6">
        <w:tc>
          <w:tcPr>
            <w:tcW w:w="114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3.1.2.</w:t>
            </w:r>
          </w:p>
        </w:tc>
        <w:tc>
          <w:tcPr>
            <w:tcW w:w="382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Обеспечение деятельности комиссии по делам несове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шеннолетних и защите их прав</w:t>
            </w:r>
          </w:p>
        </w:tc>
        <w:tc>
          <w:tcPr>
            <w:tcW w:w="184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выполнение функций 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ганами мес</w:t>
            </w:r>
            <w:r w:rsidRPr="00ED7B38">
              <w:rPr>
                <w:bCs/>
              </w:rPr>
              <w:t>т</w:t>
            </w:r>
            <w:r w:rsidRPr="00ED7B38">
              <w:rPr>
                <w:bCs/>
              </w:rPr>
              <w:t>ного сам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управления</w:t>
            </w:r>
          </w:p>
        </w:tc>
        <w:tc>
          <w:tcPr>
            <w:tcW w:w="2550" w:type="dxa"/>
          </w:tcPr>
          <w:p w:rsidR="00ED7B38" w:rsidRPr="00ED7B38" w:rsidRDefault="00623238" w:rsidP="000265A6">
            <w:pPr>
              <w:widowControl w:val="0"/>
              <w:jc w:val="both"/>
              <w:rPr>
                <w:bCs/>
                <w:color w:val="000000"/>
              </w:rPr>
            </w:pPr>
            <w:r w:rsidRPr="00ED7B38">
              <w:rPr>
                <w:bCs/>
                <w:color w:val="000000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2021</w:t>
            </w:r>
          </w:p>
        </w:tc>
        <w:tc>
          <w:tcPr>
            <w:tcW w:w="1418" w:type="dxa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2026</w:t>
            </w:r>
          </w:p>
        </w:tc>
        <w:tc>
          <w:tcPr>
            <w:tcW w:w="3118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целевые индикаторы и показатели, указанные в пунктах 7, 8, 9 табл</w:t>
            </w:r>
            <w:r w:rsidRPr="00ED7B38">
              <w:rPr>
                <w:bCs/>
              </w:rPr>
              <w:t>и</w:t>
            </w:r>
            <w:r w:rsidRPr="00ED7B38">
              <w:rPr>
                <w:bCs/>
              </w:rPr>
              <w:t>цы 1 приложения 5 к Программе</w:t>
            </w:r>
          </w:p>
        </w:tc>
      </w:tr>
    </w:tbl>
    <w:p w:rsidR="00ED7B38" w:rsidRPr="00ED7B38" w:rsidRDefault="00ED7B38" w:rsidP="00ED7B38">
      <w:pPr>
        <w:spacing w:line="230" w:lineRule="auto"/>
        <w:ind w:firstLine="709"/>
        <w:jc w:val="right"/>
        <w:rPr>
          <w:bCs/>
        </w:rPr>
      </w:pPr>
      <w:r w:rsidRPr="00ED7B38">
        <w:rPr>
          <w:bCs/>
        </w:rPr>
        <w:br w:type="page"/>
      </w:r>
    </w:p>
    <w:p w:rsidR="00ED7B38" w:rsidRPr="00F63BBF" w:rsidRDefault="00ED7B38" w:rsidP="00ED7B38">
      <w:pPr>
        <w:spacing w:line="230" w:lineRule="auto"/>
        <w:ind w:firstLine="709"/>
        <w:jc w:val="right"/>
        <w:rPr>
          <w:bCs/>
        </w:rPr>
      </w:pPr>
      <w:r w:rsidRPr="00F63BBF">
        <w:rPr>
          <w:bCs/>
        </w:rPr>
        <w:lastRenderedPageBreak/>
        <w:t>Таблица 3</w:t>
      </w:r>
    </w:p>
    <w:p w:rsidR="00ED7B38" w:rsidRPr="00F63BBF" w:rsidRDefault="00ED7B38" w:rsidP="00ED7B38">
      <w:pPr>
        <w:widowControl w:val="0"/>
        <w:spacing w:line="240" w:lineRule="exact"/>
        <w:jc w:val="center"/>
        <w:rPr>
          <w:bCs/>
        </w:rPr>
      </w:pPr>
    </w:p>
    <w:p w:rsidR="00ED7B38" w:rsidRPr="00F63BBF" w:rsidRDefault="00ED7B38" w:rsidP="00ED7B38">
      <w:pPr>
        <w:widowControl w:val="0"/>
        <w:spacing w:line="240" w:lineRule="exact"/>
        <w:jc w:val="center"/>
        <w:rPr>
          <w:bCs/>
        </w:rPr>
      </w:pPr>
      <w:bookmarkStart w:id="2" w:name="P530"/>
      <w:bookmarkEnd w:id="2"/>
      <w:r w:rsidRPr="00F63BBF">
        <w:rPr>
          <w:bCs/>
        </w:rPr>
        <w:t>ОБЪЕМЫ И ИСТОЧНИКИ</w:t>
      </w:r>
    </w:p>
    <w:p w:rsidR="00ED7B38" w:rsidRPr="00F63BBF" w:rsidRDefault="00ED7B38" w:rsidP="00ED7B38">
      <w:pPr>
        <w:widowControl w:val="0"/>
        <w:spacing w:line="240" w:lineRule="exact"/>
        <w:jc w:val="center"/>
        <w:rPr>
          <w:bCs/>
        </w:rPr>
      </w:pPr>
    </w:p>
    <w:p w:rsidR="00ED7B38" w:rsidRPr="00F63BBF" w:rsidRDefault="00ED7B38" w:rsidP="00ED7B38">
      <w:pPr>
        <w:widowControl w:val="0"/>
        <w:spacing w:line="240" w:lineRule="exact"/>
        <w:jc w:val="center"/>
        <w:rPr>
          <w:bCs/>
        </w:rPr>
      </w:pPr>
      <w:r w:rsidRPr="00F63BBF">
        <w:rPr>
          <w:bCs/>
        </w:rPr>
        <w:t xml:space="preserve">финансового обеспечения </w:t>
      </w:r>
      <w:r w:rsidRPr="00F63BBF"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F63BBF">
        <w:rPr>
          <w:bCs/>
        </w:rPr>
        <w:t xml:space="preserve"> (далее  - Программа)</w:t>
      </w:r>
    </w:p>
    <w:p w:rsidR="00ED7B38" w:rsidRPr="00F63BBF" w:rsidRDefault="00ED7B38" w:rsidP="00ED7B38">
      <w:pPr>
        <w:widowControl w:val="0"/>
        <w:spacing w:line="240" w:lineRule="exact"/>
        <w:jc w:val="center"/>
        <w:rPr>
          <w:bCs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536"/>
        <w:gridCol w:w="1228"/>
        <w:gridCol w:w="1229"/>
        <w:gridCol w:w="1228"/>
        <w:gridCol w:w="1229"/>
        <w:gridCol w:w="1228"/>
        <w:gridCol w:w="1229"/>
      </w:tblGrid>
      <w:tr w:rsidR="00ED7B38" w:rsidRPr="00F63BBF" w:rsidTr="000265A6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 xml:space="preserve">№ </w:t>
            </w:r>
            <w:proofErr w:type="gramStart"/>
            <w:r w:rsidRPr="00F63BBF">
              <w:rPr>
                <w:bCs/>
              </w:rPr>
              <w:t>п</w:t>
            </w:r>
            <w:proofErr w:type="gramEnd"/>
            <w:r w:rsidRPr="00F63BBF">
              <w:rPr>
                <w:bCs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Наименование Пр</w:t>
            </w:r>
            <w:r w:rsidRPr="00F63BBF">
              <w:rPr>
                <w:bCs/>
              </w:rPr>
              <w:t>о</w:t>
            </w:r>
            <w:r w:rsidRPr="00F63BBF">
              <w:rPr>
                <w:bCs/>
              </w:rPr>
              <w:t>граммы, подпрогра</w:t>
            </w:r>
            <w:r w:rsidRPr="00F63BBF">
              <w:rPr>
                <w:bCs/>
              </w:rPr>
              <w:t>м</w:t>
            </w:r>
            <w:r w:rsidRPr="00F63BBF">
              <w:rPr>
                <w:bCs/>
              </w:rPr>
              <w:t>мы Программы, о</w:t>
            </w:r>
            <w:r w:rsidRPr="00F63BBF">
              <w:rPr>
                <w:bCs/>
              </w:rPr>
              <w:t>с</w:t>
            </w:r>
            <w:r w:rsidRPr="00F63BBF">
              <w:rPr>
                <w:bCs/>
              </w:rPr>
              <w:t>новного мероприятия подпрограммы Пр</w:t>
            </w:r>
            <w:r w:rsidRPr="00F63BBF">
              <w:rPr>
                <w:bCs/>
              </w:rPr>
              <w:t>о</w:t>
            </w:r>
            <w:r w:rsidRPr="00F63BBF">
              <w:rPr>
                <w:bCs/>
              </w:rPr>
              <w:t>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Источники финансового обеспеч</w:t>
            </w:r>
            <w:r w:rsidRPr="00F63BBF">
              <w:rPr>
                <w:bCs/>
              </w:rPr>
              <w:t>е</w:t>
            </w:r>
            <w:r w:rsidRPr="00F63BBF">
              <w:rPr>
                <w:bCs/>
              </w:rPr>
              <w:t>ния по ответственному исполнит</w:t>
            </w:r>
            <w:r w:rsidRPr="00F63BBF">
              <w:rPr>
                <w:bCs/>
              </w:rPr>
              <w:t>е</w:t>
            </w:r>
            <w:r w:rsidRPr="00F63BBF">
              <w:rPr>
                <w:bCs/>
              </w:rPr>
              <w:t>лю, соисполнителю программы, подпрограммы программы, осно</w:t>
            </w:r>
            <w:r w:rsidRPr="00F63BBF">
              <w:rPr>
                <w:bCs/>
              </w:rPr>
              <w:t>в</w:t>
            </w:r>
            <w:r w:rsidRPr="00F63BBF">
              <w:rPr>
                <w:bCs/>
              </w:rPr>
              <w:t>ному мероприятию подпрограммы 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Объемы финансового обеспечения</w:t>
            </w:r>
          </w:p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по годам (тыс. рублей)</w:t>
            </w:r>
          </w:p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</w:p>
        </w:tc>
      </w:tr>
      <w:tr w:rsidR="00ED7B38" w:rsidRPr="00F63BBF" w:rsidTr="000265A6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2021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2022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2023 год</w:t>
            </w:r>
          </w:p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2024 год</w:t>
            </w:r>
          </w:p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2025 год</w:t>
            </w:r>
          </w:p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  <w:r w:rsidRPr="00F63BBF">
              <w:rPr>
                <w:bCs/>
              </w:rPr>
              <w:t>2026 год</w:t>
            </w:r>
          </w:p>
          <w:p w:rsidR="00ED7B38" w:rsidRPr="00F63BBF" w:rsidRDefault="00ED7B38" w:rsidP="000265A6">
            <w:pPr>
              <w:widowControl w:val="0"/>
              <w:jc w:val="center"/>
              <w:rPr>
                <w:bCs/>
              </w:rPr>
            </w:pPr>
          </w:p>
        </w:tc>
      </w:tr>
    </w:tbl>
    <w:p w:rsidR="00ED7B38" w:rsidRPr="00F63BBF" w:rsidRDefault="00ED7B38" w:rsidP="00ED7B38">
      <w:pPr>
        <w:rPr>
          <w:sz w:val="4"/>
          <w:szCs w:val="4"/>
        </w:rPr>
      </w:pPr>
    </w:p>
    <w:tbl>
      <w:tblPr>
        <w:tblW w:w="15607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536"/>
        <w:gridCol w:w="1276"/>
        <w:gridCol w:w="1205"/>
        <w:gridCol w:w="24"/>
        <w:gridCol w:w="1181"/>
        <w:gridCol w:w="47"/>
        <w:gridCol w:w="1158"/>
        <w:gridCol w:w="71"/>
        <w:gridCol w:w="1134"/>
        <w:gridCol w:w="94"/>
        <w:gridCol w:w="1111"/>
        <w:gridCol w:w="118"/>
      </w:tblGrid>
      <w:tr w:rsidR="00ED7B38" w:rsidRPr="00F63BBF" w:rsidTr="00F63BBF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F63BBF" w:rsidRDefault="00ED7B38" w:rsidP="000265A6">
            <w:pPr>
              <w:widowControl w:val="0"/>
              <w:jc w:val="center"/>
            </w:pPr>
            <w:r w:rsidRPr="00F63BBF">
              <w:rPr>
                <w:bCs/>
              </w:rPr>
              <w:t>9</w:t>
            </w:r>
          </w:p>
        </w:tc>
      </w:tr>
      <w:tr w:rsidR="00F63BBF" w:rsidRPr="00ED7B38" w:rsidTr="00F63BBF">
        <w:trPr>
          <w:gridAfter w:val="1"/>
          <w:wAfter w:w="118" w:type="dxa"/>
        </w:trPr>
        <w:tc>
          <w:tcPr>
            <w:tcW w:w="713" w:type="dxa"/>
            <w:tcBorders>
              <w:top w:val="single" w:sz="4" w:space="0" w:color="auto"/>
            </w:tcBorders>
          </w:tcPr>
          <w:p w:rsidR="00F63BBF" w:rsidRPr="00F63BBF" w:rsidRDefault="00F63BBF" w:rsidP="000265A6">
            <w:pPr>
              <w:widowControl w:val="0"/>
              <w:jc w:val="both"/>
            </w:pPr>
            <w:r w:rsidRPr="00F63BBF">
              <w:rPr>
                <w:bCs/>
              </w:rPr>
              <w:t>1.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</w:tcBorders>
          </w:tcPr>
          <w:p w:rsidR="00F63BBF" w:rsidRPr="00F63BBF" w:rsidRDefault="00F63BBF" w:rsidP="000265A6">
            <w:pPr>
              <w:widowControl w:val="0"/>
              <w:jc w:val="both"/>
            </w:pPr>
            <w:r w:rsidRPr="00F63BBF">
              <w:rPr>
                <w:bCs/>
              </w:rPr>
              <w:t xml:space="preserve">Программа, всего </w:t>
            </w:r>
          </w:p>
          <w:p w:rsidR="00F63BBF" w:rsidRPr="00F63BBF" w:rsidRDefault="00F63BBF" w:rsidP="000265A6">
            <w:pPr>
              <w:widowControl w:val="0"/>
              <w:jc w:val="both"/>
            </w:pPr>
            <w:r w:rsidRPr="00F63BBF">
              <w:t>15 931,9</w:t>
            </w:r>
            <w:r w:rsidR="00623238">
              <w:t>0</w:t>
            </w:r>
            <w:r w:rsidRPr="00F63BBF">
              <w:t xml:space="preserve"> </w:t>
            </w:r>
            <w:proofErr w:type="spellStart"/>
            <w:r w:rsidRPr="00F63BBF">
              <w:rPr>
                <w:bCs/>
              </w:rPr>
              <w:t>тыс</w:t>
            </w:r>
            <w:proofErr w:type="gramStart"/>
            <w:r w:rsidRPr="00F63BBF">
              <w:rPr>
                <w:bCs/>
              </w:rPr>
              <w:t>.р</w:t>
            </w:r>
            <w:proofErr w:type="gramEnd"/>
            <w:r w:rsidRPr="00F63BBF">
              <w:rPr>
                <w:bCs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 w:rsidRPr="00B30080">
              <w:rPr>
                <w:szCs w:val="28"/>
              </w:rPr>
              <w:t>5</w:t>
            </w:r>
            <w:r>
              <w:rPr>
                <w:szCs w:val="28"/>
              </w:rPr>
              <w:t> 095, 55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2 167,27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2 167,27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2 167,27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2 167,27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2 167,27</w:t>
            </w:r>
          </w:p>
        </w:tc>
      </w:tr>
      <w:tr w:rsidR="00F63BBF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F63BBF" w:rsidRPr="00F63BBF" w:rsidRDefault="00F63BBF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F63BBF" w:rsidRPr="00F63BBF" w:rsidRDefault="00F63BBF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F63BBF" w:rsidRPr="00F63BBF" w:rsidRDefault="00F63BBF" w:rsidP="000265A6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>средства бюджета Андроповского муниципального округа,</w:t>
            </w:r>
          </w:p>
          <w:p w:rsidR="00F63BBF" w:rsidRPr="00F63BBF" w:rsidRDefault="00F63BBF" w:rsidP="000265A6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 xml:space="preserve">в </w:t>
            </w:r>
            <w:proofErr w:type="spellStart"/>
            <w:r w:rsidRPr="00F63BBF">
              <w:rPr>
                <w:bCs/>
              </w:rPr>
              <w:t>т.ч</w:t>
            </w:r>
            <w:proofErr w:type="spellEnd"/>
            <w:r w:rsidRPr="00F63BBF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 w:rsidRPr="00B30080">
              <w:rPr>
                <w:szCs w:val="28"/>
              </w:rPr>
              <w:t>5</w:t>
            </w:r>
            <w:r>
              <w:rPr>
                <w:szCs w:val="28"/>
              </w:rPr>
              <w:t> 092, 55</w:t>
            </w:r>
          </w:p>
        </w:tc>
        <w:tc>
          <w:tcPr>
            <w:tcW w:w="1205" w:type="dxa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F63BBF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F63BBF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F63BBF" w:rsidRDefault="00ED7B38" w:rsidP="00623238">
            <w:pPr>
              <w:widowControl w:val="0"/>
              <w:jc w:val="both"/>
              <w:rPr>
                <w:bCs/>
                <w:color w:val="000000"/>
              </w:rPr>
            </w:pPr>
            <w:r w:rsidRPr="00F63BBF">
              <w:rPr>
                <w:bCs/>
                <w:color w:val="000000"/>
              </w:rPr>
              <w:t>администрации (отдел молод</w:t>
            </w:r>
            <w:r w:rsidRPr="00F63BBF">
              <w:rPr>
                <w:bCs/>
                <w:color w:val="000000"/>
              </w:rPr>
              <w:t>е</w:t>
            </w:r>
            <w:r w:rsidRPr="00F63BBF">
              <w:rPr>
                <w:bCs/>
                <w:color w:val="000000"/>
              </w:rPr>
              <w:t>жи)</w:t>
            </w:r>
          </w:p>
        </w:tc>
        <w:tc>
          <w:tcPr>
            <w:tcW w:w="1276" w:type="dxa"/>
            <w:vAlign w:val="center"/>
          </w:tcPr>
          <w:p w:rsidR="00ED7B38" w:rsidRPr="00ED7B38" w:rsidRDefault="00F63BBF" w:rsidP="000265A6">
            <w:pPr>
              <w:widowControl w:val="0"/>
              <w:jc w:val="center"/>
              <w:rPr>
                <w:highlight w:val="yellow"/>
              </w:rPr>
            </w:pPr>
            <w:r w:rsidRPr="00B30080">
              <w:rPr>
                <w:szCs w:val="28"/>
              </w:rPr>
              <w:t>5</w:t>
            </w:r>
            <w:r>
              <w:rPr>
                <w:szCs w:val="28"/>
              </w:rPr>
              <w:t> 092, 55</w:t>
            </w:r>
          </w:p>
        </w:tc>
        <w:tc>
          <w:tcPr>
            <w:tcW w:w="1205" w:type="dxa"/>
            <w:vAlign w:val="center"/>
          </w:tcPr>
          <w:p w:rsidR="00ED7B38" w:rsidRPr="00ED7B38" w:rsidRDefault="00F63BBF" w:rsidP="000265A6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F63BBF" w:rsidP="000265A6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F63BBF" w:rsidP="000265A6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F63BBF" w:rsidP="000265A6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F63BBF" w:rsidP="000265A6">
            <w:pPr>
              <w:widowControl w:val="0"/>
              <w:jc w:val="center"/>
              <w:rPr>
                <w:highlight w:val="yellow"/>
              </w:rPr>
            </w:pPr>
            <w:r>
              <w:t>2 164,27</w:t>
            </w:r>
          </w:p>
        </w:tc>
      </w:tr>
      <w:tr w:rsidR="00F63BBF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F63BBF" w:rsidRPr="00F63BBF" w:rsidRDefault="00F63BBF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F63BBF" w:rsidRPr="00F63BBF" w:rsidRDefault="00F63BBF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F63BBF" w:rsidRPr="00F63BBF" w:rsidRDefault="00F63BBF" w:rsidP="000265A6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>МБУАМОСК «Центр молодежных проектов»</w:t>
            </w:r>
          </w:p>
        </w:tc>
        <w:tc>
          <w:tcPr>
            <w:tcW w:w="1276" w:type="dxa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05" w:type="dxa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</w:tr>
      <w:tr w:rsidR="00F63BBF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F63BBF" w:rsidRPr="00F63BBF" w:rsidRDefault="00F63BBF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F63BBF" w:rsidRPr="00F63BBF" w:rsidRDefault="00F63BBF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F63BBF" w:rsidRPr="00F63BBF" w:rsidRDefault="00F63BBF" w:rsidP="00623238">
            <w:pPr>
              <w:widowControl w:val="0"/>
              <w:jc w:val="both"/>
              <w:rPr>
                <w:bCs/>
              </w:rPr>
            </w:pPr>
            <w:r w:rsidRPr="00F63BBF">
              <w:rPr>
                <w:bCs/>
              </w:rPr>
              <w:t xml:space="preserve">в том числе за счет межбюджетных трансфертов, </w:t>
            </w:r>
          </w:p>
        </w:tc>
        <w:tc>
          <w:tcPr>
            <w:tcW w:w="1276" w:type="dxa"/>
            <w:vAlign w:val="center"/>
          </w:tcPr>
          <w:p w:rsidR="00F63BBF" w:rsidRPr="00ED7B38" w:rsidRDefault="00F63BBF" w:rsidP="000265A6">
            <w:pPr>
              <w:widowControl w:val="0"/>
              <w:jc w:val="center"/>
              <w:rPr>
                <w:highlight w:val="yellow"/>
              </w:rPr>
            </w:pPr>
            <w:r w:rsidRPr="00F63BBF">
              <w:rPr>
                <w:bCs/>
              </w:rPr>
              <w:t>2847,38</w:t>
            </w:r>
          </w:p>
        </w:tc>
        <w:tc>
          <w:tcPr>
            <w:tcW w:w="1205" w:type="dxa"/>
            <w:vAlign w:val="center"/>
          </w:tcPr>
          <w:p w:rsidR="00F63BBF" w:rsidRPr="00ED7B38" w:rsidRDefault="00F63BBF" w:rsidP="000B08FC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F63BBF" w:rsidRPr="00ED7B38" w:rsidRDefault="00F63BBF" w:rsidP="000B08FC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6232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623238" w:rsidRPr="00F63BBF" w:rsidRDefault="006232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623238" w:rsidRPr="00F63BBF" w:rsidRDefault="006232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623238" w:rsidRPr="00F63BBF" w:rsidRDefault="00623238" w:rsidP="000265A6">
            <w:pPr>
              <w:widowControl w:val="0"/>
              <w:jc w:val="both"/>
              <w:rPr>
                <w:bCs/>
              </w:rPr>
            </w:pPr>
            <w:proofErr w:type="gramStart"/>
            <w:r w:rsidRPr="00F63BBF">
              <w:rPr>
                <w:bCs/>
              </w:rPr>
              <w:t>предусмотренных</w:t>
            </w:r>
            <w:proofErr w:type="gramEnd"/>
            <w:r w:rsidRPr="00F63BBF">
              <w:rPr>
                <w:bCs/>
              </w:rPr>
              <w:t xml:space="preserve"> </w:t>
            </w:r>
            <w:r w:rsidRPr="00F63BBF">
              <w:rPr>
                <w:bCs/>
                <w:color w:val="000000"/>
              </w:rPr>
              <w:t>а</w:t>
            </w:r>
            <w:r w:rsidRPr="00F63BBF">
              <w:rPr>
                <w:bCs/>
                <w:color w:val="000000"/>
              </w:rPr>
              <w:t>д</w:t>
            </w:r>
            <w:r w:rsidRPr="00F63BBF">
              <w:rPr>
                <w:bCs/>
                <w:color w:val="000000"/>
              </w:rPr>
              <w:t>министрации (отделу молод</w:t>
            </w:r>
            <w:r w:rsidRPr="00F63BBF">
              <w:rPr>
                <w:bCs/>
                <w:color w:val="000000"/>
              </w:rPr>
              <w:t>е</w:t>
            </w:r>
            <w:r w:rsidRPr="00F63BBF">
              <w:rPr>
                <w:bCs/>
                <w:color w:val="000000"/>
              </w:rPr>
              <w:t>жи)</w:t>
            </w:r>
          </w:p>
        </w:tc>
        <w:tc>
          <w:tcPr>
            <w:tcW w:w="1276" w:type="dxa"/>
            <w:vAlign w:val="center"/>
          </w:tcPr>
          <w:p w:rsidR="00623238" w:rsidRPr="00ED7B38" w:rsidRDefault="00623238" w:rsidP="00647850">
            <w:pPr>
              <w:widowControl w:val="0"/>
              <w:jc w:val="center"/>
              <w:rPr>
                <w:highlight w:val="yellow"/>
              </w:rPr>
            </w:pPr>
            <w:r w:rsidRPr="00F63BBF">
              <w:rPr>
                <w:bCs/>
              </w:rPr>
              <w:t>2847,38</w:t>
            </w:r>
          </w:p>
        </w:tc>
        <w:tc>
          <w:tcPr>
            <w:tcW w:w="1205" w:type="dxa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623238" w:rsidRPr="00ED7B38" w:rsidRDefault="006232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:rsidR="00ED7B38" w:rsidRPr="00F63BBF" w:rsidRDefault="00ED7B38" w:rsidP="000265A6">
            <w:pPr>
              <w:widowControl w:val="0"/>
              <w:jc w:val="both"/>
            </w:pPr>
            <w:r w:rsidRPr="00F63BBF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F63BBF">
              <w:rPr>
                <w:bCs/>
              </w:rPr>
              <w:t>а</w:t>
            </w:r>
            <w:r w:rsidRPr="00F63BBF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:rsidR="00ED7B38" w:rsidRPr="00F63BBF" w:rsidRDefault="00ED7B38" w:rsidP="000265A6">
            <w:pPr>
              <w:widowControl w:val="0"/>
              <w:jc w:val="both"/>
            </w:pPr>
            <w:r w:rsidRPr="00F63BBF">
              <w:rPr>
                <w:bCs/>
              </w:rPr>
              <w:t>внебюджетные средства и иные и</w:t>
            </w:r>
            <w:r w:rsidRPr="00F63BBF">
              <w:rPr>
                <w:bCs/>
              </w:rPr>
              <w:t>с</w:t>
            </w:r>
            <w:r w:rsidRPr="00F63BBF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:rsidR="00ED7B38" w:rsidRPr="00F63BBF" w:rsidRDefault="00ED7B38" w:rsidP="000265A6">
            <w:pPr>
              <w:widowControl w:val="0"/>
              <w:jc w:val="both"/>
            </w:pPr>
            <w:r w:rsidRPr="00F63BBF">
              <w:rPr>
                <w:bCs/>
              </w:rPr>
              <w:t xml:space="preserve">средства участников Программы (юридических лиц) 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2.</w:t>
            </w: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Подпрограмма «С</w:t>
            </w:r>
            <w:r w:rsidRPr="000265A6">
              <w:rPr>
                <w:bCs/>
              </w:rPr>
              <w:t>о</w:t>
            </w:r>
            <w:r w:rsidRPr="000265A6">
              <w:rPr>
                <w:bCs/>
              </w:rPr>
              <w:t>здание условий для развития физической культуры и массового спорта», всего 6</w:t>
            </w:r>
            <w:r w:rsidR="000265A6" w:rsidRPr="000265A6">
              <w:rPr>
                <w:bCs/>
              </w:rPr>
              <w:t xml:space="preserve"> </w:t>
            </w:r>
            <w:r w:rsidRPr="000265A6">
              <w:rPr>
                <w:bCs/>
              </w:rPr>
              <w:t xml:space="preserve">306,00 </w:t>
            </w:r>
            <w:proofErr w:type="spellStart"/>
            <w:r w:rsidRPr="000265A6">
              <w:rPr>
                <w:bCs/>
              </w:rPr>
              <w:t>тыс</w:t>
            </w:r>
            <w:proofErr w:type="gramStart"/>
            <w:r w:rsidRPr="000265A6">
              <w:rPr>
                <w:bCs/>
              </w:rPr>
              <w:t>.р</w:t>
            </w:r>
            <w:proofErr w:type="gramEnd"/>
            <w:r w:rsidRPr="000265A6">
              <w:rPr>
                <w:bCs/>
              </w:rPr>
              <w:t>ублей</w:t>
            </w:r>
            <w:proofErr w:type="spellEnd"/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623238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(отделу м</w:t>
            </w:r>
            <w:r w:rsidRPr="000265A6">
              <w:rPr>
                <w:bCs/>
                <w:color w:val="000000"/>
              </w:rPr>
              <w:t>о</w:t>
            </w:r>
            <w:r w:rsidRPr="000265A6">
              <w:rPr>
                <w:bCs/>
                <w:color w:val="000000"/>
              </w:rPr>
              <w:t>лодежи)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3 531,00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555, 00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2 827,20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 w:rsidR="00623238" w:rsidRPr="000265A6">
              <w:rPr>
                <w:bCs/>
                <w:color w:val="000000"/>
              </w:rPr>
              <w:t>отделу м</w:t>
            </w:r>
            <w:r w:rsidR="00623238" w:rsidRPr="000265A6">
              <w:rPr>
                <w:bCs/>
                <w:color w:val="000000"/>
              </w:rPr>
              <w:t>о</w:t>
            </w:r>
            <w:r w:rsidR="00623238" w:rsidRPr="000265A6">
              <w:rPr>
                <w:bCs/>
                <w:color w:val="000000"/>
              </w:rPr>
              <w:t>лодежи</w:t>
            </w:r>
            <w:r w:rsidR="00623238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2 827,20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</w:t>
            </w:r>
            <w:r w:rsidRPr="000265A6">
              <w:rPr>
                <w:bCs/>
              </w:rPr>
              <w:t>с</w:t>
            </w:r>
            <w:r w:rsidRPr="000265A6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2.1.</w:t>
            </w: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тие «Спортивно-</w:t>
            </w:r>
            <w:r w:rsidRPr="000265A6">
              <w:rPr>
                <w:bCs/>
              </w:rPr>
              <w:lastRenderedPageBreak/>
              <w:t>массовые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тия»</w:t>
            </w: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ED7B38" w:rsidRPr="00ED7B38" w:rsidTr="00F63BBF">
        <w:trPr>
          <w:gridAfter w:val="1"/>
          <w:wAfter w:w="118" w:type="dxa"/>
          <w:trHeight w:val="87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 w:rsidR="00623238" w:rsidRPr="000265A6">
              <w:rPr>
                <w:bCs/>
                <w:color w:val="000000"/>
              </w:rPr>
              <w:t>отделу м</w:t>
            </w:r>
            <w:r w:rsidR="00623238" w:rsidRPr="000265A6">
              <w:rPr>
                <w:bCs/>
                <w:color w:val="000000"/>
              </w:rPr>
              <w:t>о</w:t>
            </w:r>
            <w:r w:rsidR="00623238" w:rsidRPr="000265A6">
              <w:rPr>
                <w:bCs/>
                <w:color w:val="000000"/>
              </w:rPr>
              <w:t>лодежи</w:t>
            </w:r>
            <w:r w:rsidRPr="000265A6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360,00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</w:t>
            </w:r>
            <w:r w:rsidRPr="000265A6">
              <w:rPr>
                <w:bCs/>
              </w:rPr>
              <w:t>с</w:t>
            </w:r>
            <w:r w:rsidRPr="000265A6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2.2.</w:t>
            </w: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тие «Развитие спо</w:t>
            </w:r>
            <w:r w:rsidRPr="000265A6">
              <w:rPr>
                <w:bCs/>
              </w:rPr>
              <w:t>р</w:t>
            </w:r>
            <w:r w:rsidRPr="000265A6">
              <w:rPr>
                <w:bCs/>
              </w:rPr>
              <w:t>тивной инфрастру</w:t>
            </w:r>
            <w:r w:rsidRPr="000265A6">
              <w:rPr>
                <w:bCs/>
              </w:rPr>
              <w:t>к</w:t>
            </w:r>
            <w:r w:rsidRPr="000265A6">
              <w:rPr>
                <w:bCs/>
              </w:rPr>
              <w:t>туры, массового спо</w:t>
            </w:r>
            <w:r w:rsidRPr="000265A6">
              <w:rPr>
                <w:bCs/>
              </w:rPr>
              <w:t>р</w:t>
            </w:r>
            <w:r w:rsidRPr="000265A6">
              <w:rPr>
                <w:bCs/>
              </w:rPr>
              <w:t>та»</w:t>
            </w: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3 171,00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3 171,00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 w:rsidR="00623238" w:rsidRPr="000265A6">
              <w:rPr>
                <w:bCs/>
                <w:color w:val="000000"/>
              </w:rPr>
              <w:t>отделу м</w:t>
            </w:r>
            <w:r w:rsidR="00623238" w:rsidRPr="000265A6">
              <w:rPr>
                <w:bCs/>
                <w:color w:val="000000"/>
              </w:rPr>
              <w:t>о</w:t>
            </w:r>
            <w:r w:rsidR="00623238" w:rsidRPr="000265A6">
              <w:rPr>
                <w:bCs/>
                <w:color w:val="000000"/>
              </w:rPr>
              <w:t>лодежи</w:t>
            </w:r>
            <w:r w:rsidRPr="000265A6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3 171,00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195,00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2827,20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6232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623238" w:rsidRPr="000265A6" w:rsidRDefault="006232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623238" w:rsidRPr="000265A6" w:rsidRDefault="006232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623238" w:rsidRPr="000265A6" w:rsidRDefault="00623238" w:rsidP="000265A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предусмотренные администрации (отделу молодежи)</w:t>
            </w:r>
          </w:p>
        </w:tc>
        <w:tc>
          <w:tcPr>
            <w:tcW w:w="1276" w:type="dxa"/>
            <w:vAlign w:val="center"/>
          </w:tcPr>
          <w:p w:rsidR="00623238" w:rsidRPr="000265A6" w:rsidRDefault="00623238" w:rsidP="00647850">
            <w:pPr>
              <w:widowControl w:val="0"/>
              <w:jc w:val="center"/>
            </w:pPr>
            <w:r w:rsidRPr="000265A6">
              <w:rPr>
                <w:bCs/>
              </w:rPr>
              <w:t>2827,20</w:t>
            </w:r>
          </w:p>
        </w:tc>
        <w:tc>
          <w:tcPr>
            <w:tcW w:w="1205" w:type="dxa"/>
            <w:vAlign w:val="center"/>
          </w:tcPr>
          <w:p w:rsidR="00623238" w:rsidRPr="000265A6" w:rsidRDefault="00623238" w:rsidP="00647850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0265A6" w:rsidRDefault="00623238" w:rsidP="00647850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0265A6" w:rsidRDefault="00623238" w:rsidP="00647850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0265A6" w:rsidRDefault="00623238" w:rsidP="00647850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0265A6" w:rsidRDefault="00623238" w:rsidP="00647850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</w:t>
            </w:r>
            <w:r w:rsidRPr="000265A6">
              <w:rPr>
                <w:bCs/>
              </w:rPr>
              <w:t>с</w:t>
            </w:r>
            <w:r w:rsidRPr="000265A6">
              <w:rPr>
                <w:bCs/>
              </w:rPr>
              <w:t>точники</w:t>
            </w:r>
          </w:p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0265A6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0265A6" w:rsidRPr="000265A6" w:rsidRDefault="000265A6" w:rsidP="000265A6">
            <w:pPr>
              <w:widowControl w:val="0"/>
              <w:jc w:val="both"/>
            </w:pPr>
            <w:r w:rsidRPr="000265A6">
              <w:rPr>
                <w:bCs/>
              </w:rPr>
              <w:t>3.</w:t>
            </w:r>
          </w:p>
        </w:tc>
        <w:tc>
          <w:tcPr>
            <w:tcW w:w="2939" w:type="dxa"/>
          </w:tcPr>
          <w:p w:rsidR="000265A6" w:rsidRPr="000265A6" w:rsidRDefault="000265A6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Подпрограмма «М</w:t>
            </w:r>
            <w:r w:rsidRPr="000265A6">
              <w:rPr>
                <w:bCs/>
              </w:rPr>
              <w:t>о</w:t>
            </w:r>
            <w:r w:rsidRPr="000265A6">
              <w:rPr>
                <w:bCs/>
              </w:rPr>
              <w:t xml:space="preserve">лодежь», всего 8 815,91 </w:t>
            </w:r>
            <w:proofErr w:type="spellStart"/>
            <w:r w:rsidRPr="000265A6">
              <w:rPr>
                <w:bCs/>
              </w:rPr>
              <w:t>тыс</w:t>
            </w:r>
            <w:proofErr w:type="gramStart"/>
            <w:r w:rsidRPr="000265A6">
              <w:rPr>
                <w:bCs/>
              </w:rPr>
              <w:t>.р</w:t>
            </w:r>
            <w:proofErr w:type="gramEnd"/>
            <w:r w:rsidRPr="000265A6">
              <w:rPr>
                <w:bCs/>
              </w:rPr>
              <w:t>ублей</w:t>
            </w:r>
            <w:proofErr w:type="spellEnd"/>
          </w:p>
          <w:p w:rsidR="000265A6" w:rsidRPr="000265A6" w:rsidRDefault="000265A6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0265A6" w:rsidRPr="000265A6" w:rsidRDefault="000265A6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1 449</w:t>
            </w:r>
            <w:r w:rsidRPr="000265A6">
              <w:rPr>
                <w:bCs/>
                <w:sz w:val="27"/>
                <w:szCs w:val="27"/>
              </w:rPr>
              <w:t>,36</w:t>
            </w:r>
          </w:p>
        </w:tc>
        <w:tc>
          <w:tcPr>
            <w:tcW w:w="1205" w:type="dxa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1 473</w:t>
            </w:r>
            <w:r w:rsidRPr="000265A6">
              <w:rPr>
                <w:bCs/>
                <w:sz w:val="27"/>
                <w:szCs w:val="27"/>
              </w:rPr>
              <w:t>,31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1 473</w:t>
            </w:r>
            <w:r w:rsidRPr="000265A6">
              <w:rPr>
                <w:bCs/>
                <w:sz w:val="27"/>
                <w:szCs w:val="27"/>
              </w:rPr>
              <w:t>,31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1 473</w:t>
            </w:r>
            <w:r w:rsidRPr="000265A6">
              <w:rPr>
                <w:bCs/>
                <w:sz w:val="27"/>
                <w:szCs w:val="27"/>
              </w:rPr>
              <w:t>,31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1 473</w:t>
            </w:r>
            <w:r w:rsidRPr="000265A6">
              <w:rPr>
                <w:bCs/>
                <w:sz w:val="27"/>
                <w:szCs w:val="27"/>
              </w:rPr>
              <w:t>,31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7"/>
                <w:szCs w:val="27"/>
              </w:rPr>
              <w:t>1 473</w:t>
            </w:r>
            <w:r w:rsidRPr="000265A6">
              <w:rPr>
                <w:bCs/>
                <w:sz w:val="27"/>
                <w:szCs w:val="27"/>
              </w:rPr>
              <w:t>,31</w:t>
            </w:r>
          </w:p>
        </w:tc>
      </w:tr>
      <w:tr w:rsidR="000265A6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0265A6" w:rsidRPr="000265A6" w:rsidRDefault="000265A6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0265A6" w:rsidRPr="000265A6" w:rsidRDefault="000265A6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0265A6" w:rsidRPr="000265A6" w:rsidRDefault="000265A6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0265A6" w:rsidRPr="000265A6" w:rsidRDefault="000265A6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1 446,36</w:t>
            </w:r>
          </w:p>
        </w:tc>
        <w:tc>
          <w:tcPr>
            <w:tcW w:w="1205" w:type="dxa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623238" w:rsidP="00623238">
            <w:pPr>
              <w:widowControl w:val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 xml:space="preserve">администрации (отделу </w:t>
            </w:r>
            <w:r w:rsidR="00ED7B38" w:rsidRPr="000265A6">
              <w:rPr>
                <w:bCs/>
                <w:color w:val="000000"/>
              </w:rPr>
              <w:t>м</w:t>
            </w:r>
            <w:r w:rsidR="00ED7B38" w:rsidRPr="000265A6">
              <w:rPr>
                <w:bCs/>
                <w:color w:val="000000"/>
              </w:rPr>
              <w:t>о</w:t>
            </w:r>
            <w:r w:rsidR="00ED7B38" w:rsidRPr="000265A6">
              <w:rPr>
                <w:bCs/>
                <w:color w:val="000000"/>
              </w:rPr>
              <w:t>лодежи)</w:t>
            </w:r>
          </w:p>
        </w:tc>
        <w:tc>
          <w:tcPr>
            <w:tcW w:w="1276" w:type="dxa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1 446,36</w:t>
            </w:r>
          </w:p>
        </w:tc>
        <w:tc>
          <w:tcPr>
            <w:tcW w:w="1205" w:type="dxa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  <w:sz w:val="27"/>
                <w:szCs w:val="27"/>
              </w:rPr>
              <w:t>1 470,31</w:t>
            </w:r>
          </w:p>
        </w:tc>
      </w:tr>
      <w:tr w:rsidR="000265A6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0265A6" w:rsidRPr="000265A6" w:rsidRDefault="000265A6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0265A6" w:rsidRPr="000265A6" w:rsidRDefault="000265A6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0265A6" w:rsidRPr="000265A6" w:rsidRDefault="000265A6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МБУАМОСК «Центр молодежных проектов»</w:t>
            </w:r>
          </w:p>
        </w:tc>
        <w:tc>
          <w:tcPr>
            <w:tcW w:w="1276" w:type="dxa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05" w:type="dxa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lastRenderedPageBreak/>
              <w:t>ния,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lastRenderedPageBreak/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</w:t>
            </w:r>
            <w:r w:rsidRPr="000265A6">
              <w:rPr>
                <w:bCs/>
              </w:rPr>
              <w:t>с</w:t>
            </w:r>
            <w:r w:rsidRPr="000265A6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3,00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ED7B38" w:rsidRPr="00ED7B38" w:rsidRDefault="00ED7B38" w:rsidP="000265A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0265A6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3.1.</w:t>
            </w: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Основное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тие «Организация и проведение окружных молодежных мер</w:t>
            </w:r>
            <w:r w:rsidRPr="000265A6">
              <w:rPr>
                <w:bCs/>
              </w:rPr>
              <w:t>о</w:t>
            </w:r>
            <w:r w:rsidRPr="000265A6">
              <w:rPr>
                <w:bCs/>
              </w:rPr>
              <w:t>приятий, участие в краевых, регионал</w:t>
            </w:r>
            <w:r w:rsidRPr="000265A6">
              <w:rPr>
                <w:bCs/>
              </w:rPr>
              <w:t>ь</w:t>
            </w:r>
            <w:r w:rsidRPr="000265A6">
              <w:rPr>
                <w:bCs/>
              </w:rPr>
              <w:t>ных и Всероссийских мероприятиях»</w:t>
            </w:r>
          </w:p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ED7B38" w:rsidRPr="000265A6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ED7B38" w:rsidRPr="000265A6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 w:rsidR="00623238">
              <w:rPr>
                <w:bCs/>
                <w:color w:val="000000"/>
              </w:rPr>
              <w:t xml:space="preserve">отделу </w:t>
            </w:r>
            <w:r w:rsidR="00623238" w:rsidRPr="000265A6">
              <w:rPr>
                <w:bCs/>
                <w:color w:val="000000"/>
              </w:rPr>
              <w:t>м</w:t>
            </w:r>
            <w:r w:rsidR="00623238" w:rsidRPr="000265A6">
              <w:rPr>
                <w:bCs/>
                <w:color w:val="000000"/>
              </w:rPr>
              <w:t>о</w:t>
            </w:r>
            <w:r w:rsidR="00623238" w:rsidRPr="000265A6">
              <w:rPr>
                <w:bCs/>
                <w:color w:val="000000"/>
              </w:rPr>
              <w:t>лодежи</w:t>
            </w:r>
            <w:r w:rsidRPr="000265A6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211,60</w:t>
            </w:r>
          </w:p>
        </w:tc>
      </w:tr>
      <w:tr w:rsidR="00ED7B38" w:rsidRPr="000265A6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0265A6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0265A6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</w:t>
            </w:r>
            <w:r w:rsidRPr="000265A6">
              <w:rPr>
                <w:bCs/>
              </w:rPr>
              <w:t>с</w:t>
            </w:r>
            <w:r w:rsidRPr="000265A6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0265A6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(юридических лиц) </w:t>
            </w:r>
          </w:p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3.2.</w:t>
            </w: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Основное меропри</w:t>
            </w:r>
            <w:r w:rsidRPr="000265A6">
              <w:rPr>
                <w:bCs/>
              </w:rPr>
              <w:t>я</w:t>
            </w:r>
            <w:r w:rsidRPr="000265A6">
              <w:rPr>
                <w:bCs/>
              </w:rPr>
              <w:t>тие «Организация д</w:t>
            </w:r>
            <w:r w:rsidRPr="000265A6">
              <w:rPr>
                <w:bCs/>
              </w:rPr>
              <w:t>е</w:t>
            </w:r>
            <w:r w:rsidRPr="000265A6">
              <w:rPr>
                <w:bCs/>
              </w:rPr>
              <w:t>ятельности учрежд</w:t>
            </w:r>
            <w:r w:rsidRPr="000265A6">
              <w:rPr>
                <w:bCs/>
              </w:rPr>
              <w:t>е</w:t>
            </w:r>
            <w:r w:rsidRPr="000265A6">
              <w:rPr>
                <w:bCs/>
              </w:rPr>
              <w:t>ния по социально - досуговой работе с молодежью по месту жительства»</w:t>
            </w:r>
          </w:p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</w:t>
            </w:r>
            <w:r>
              <w:rPr>
                <w:bCs/>
              </w:rPr>
              <w:t>37</w:t>
            </w:r>
            <w:r w:rsidRPr="000265A6">
              <w:rPr>
                <w:bCs/>
              </w:rPr>
              <w:t>,76</w:t>
            </w:r>
          </w:p>
        </w:tc>
        <w:tc>
          <w:tcPr>
            <w:tcW w:w="1205" w:type="dxa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261</w:t>
            </w:r>
            <w:r w:rsidRPr="000265A6">
              <w:rPr>
                <w:bCs/>
              </w:rPr>
              <w:t>,71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261</w:t>
            </w:r>
            <w:r w:rsidRPr="000265A6">
              <w:rPr>
                <w:bCs/>
              </w:rPr>
              <w:t>,71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261</w:t>
            </w:r>
            <w:r w:rsidRPr="000265A6">
              <w:rPr>
                <w:bCs/>
              </w:rPr>
              <w:t>,71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261</w:t>
            </w:r>
            <w:r w:rsidRPr="000265A6">
              <w:rPr>
                <w:bCs/>
              </w:rPr>
              <w:t>,71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</w:t>
            </w:r>
            <w:r>
              <w:rPr>
                <w:bCs/>
              </w:rPr>
              <w:t>261</w:t>
            </w:r>
            <w:r w:rsidRPr="000265A6">
              <w:rPr>
                <w:bCs/>
              </w:rPr>
              <w:t>,71</w:t>
            </w:r>
          </w:p>
        </w:tc>
      </w:tr>
      <w:tr w:rsidR="000265A6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0265A6" w:rsidRPr="000265A6" w:rsidRDefault="000265A6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0265A6" w:rsidRPr="000265A6" w:rsidRDefault="000265A6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0265A6" w:rsidRPr="000265A6" w:rsidRDefault="000265A6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средства бюджета Андроповского муниципального округа,</w:t>
            </w:r>
          </w:p>
          <w:p w:rsidR="000265A6" w:rsidRPr="000265A6" w:rsidRDefault="000265A6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 xml:space="preserve">в </w:t>
            </w:r>
            <w:proofErr w:type="spellStart"/>
            <w:r w:rsidRPr="000265A6">
              <w:rPr>
                <w:bCs/>
              </w:rPr>
              <w:t>т.ч</w:t>
            </w:r>
            <w:proofErr w:type="spellEnd"/>
            <w:r w:rsidRPr="000265A6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05" w:type="dxa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0265A6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  <w:color w:val="000000"/>
              </w:rPr>
              <w:t>администрации (</w:t>
            </w:r>
            <w:r w:rsidR="00623238">
              <w:rPr>
                <w:bCs/>
                <w:color w:val="000000"/>
              </w:rPr>
              <w:t xml:space="preserve">отделу </w:t>
            </w:r>
            <w:r w:rsidR="00623238" w:rsidRPr="000265A6">
              <w:rPr>
                <w:bCs/>
                <w:color w:val="000000"/>
              </w:rPr>
              <w:t>м</w:t>
            </w:r>
            <w:r w:rsidR="00623238" w:rsidRPr="000265A6">
              <w:rPr>
                <w:bCs/>
                <w:color w:val="000000"/>
              </w:rPr>
              <w:t>о</w:t>
            </w:r>
            <w:r w:rsidR="00623238" w:rsidRPr="000265A6">
              <w:rPr>
                <w:bCs/>
                <w:color w:val="000000"/>
              </w:rPr>
              <w:t>лодежи</w:t>
            </w:r>
            <w:r w:rsidRPr="000265A6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0265A6" w:rsidRDefault="00ED7B38" w:rsidP="000265A6">
            <w:pPr>
              <w:widowControl w:val="0"/>
              <w:jc w:val="center"/>
            </w:pPr>
            <w:r w:rsidRPr="000265A6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МБУ АМОСК «Центр молодежных проектов»</w:t>
            </w:r>
          </w:p>
        </w:tc>
        <w:tc>
          <w:tcPr>
            <w:tcW w:w="1276" w:type="dxa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1 234,76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</w:t>
            </w:r>
            <w:r w:rsidR="000265A6" w:rsidRPr="000265A6">
              <w:rPr>
                <w:bCs/>
              </w:rPr>
              <w:t> 258,71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0265A6" w:rsidP="000265A6">
            <w:pPr>
              <w:widowControl w:val="0"/>
              <w:jc w:val="center"/>
              <w:rPr>
                <w:highlight w:val="yellow"/>
              </w:rPr>
            </w:pPr>
            <w:r w:rsidRPr="000265A6">
              <w:rPr>
                <w:bCs/>
              </w:rPr>
              <w:t>1 258,71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  <w:rPr>
                <w:bCs/>
              </w:rPr>
            </w:pPr>
            <w:r w:rsidRPr="000265A6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0265A6">
              <w:rPr>
                <w:bCs/>
              </w:rPr>
              <w:t>а</w:t>
            </w:r>
            <w:r w:rsidRPr="000265A6">
              <w:rPr>
                <w:bCs/>
              </w:rPr>
              <w:t>ния,</w:t>
            </w:r>
          </w:p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>внебюджетные средства и иные и</w:t>
            </w:r>
            <w:r w:rsidRPr="000265A6">
              <w:rPr>
                <w:bCs/>
              </w:rPr>
              <w:t>с</w:t>
            </w:r>
            <w:r w:rsidRPr="000265A6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3,00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0265A6" w:rsidRDefault="00ED7B38" w:rsidP="000265A6">
            <w:pPr>
              <w:widowControl w:val="0"/>
              <w:jc w:val="both"/>
            </w:pPr>
            <w:r w:rsidRPr="000265A6">
              <w:rPr>
                <w:bCs/>
              </w:rPr>
              <w:t xml:space="preserve">средства участников Программы </w:t>
            </w:r>
            <w:r w:rsidRPr="000265A6">
              <w:rPr>
                <w:bCs/>
              </w:rPr>
              <w:lastRenderedPageBreak/>
              <w:t xml:space="preserve">(юридических лиц) </w:t>
            </w:r>
          </w:p>
          <w:p w:rsidR="00ED7B38" w:rsidRPr="000265A6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lastRenderedPageBreak/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4.</w:t>
            </w: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Подпрограмма «Пр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филактика безнадзо</w:t>
            </w:r>
            <w:r w:rsidRPr="00ED7B38">
              <w:rPr>
                <w:bCs/>
              </w:rPr>
              <w:t>р</w:t>
            </w:r>
            <w:r w:rsidRPr="00ED7B38">
              <w:rPr>
                <w:bCs/>
              </w:rPr>
              <w:t>ности и правонаруш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ний несовершенн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летних, наркомании и противодействие н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 xml:space="preserve">законному обороту наркотиков», всего 809,98 </w:t>
            </w:r>
            <w:proofErr w:type="spellStart"/>
            <w:r w:rsidRPr="00ED7B38">
              <w:rPr>
                <w:bCs/>
              </w:rPr>
              <w:t>тыс</w:t>
            </w:r>
            <w:proofErr w:type="gramStart"/>
            <w:r w:rsidRPr="00ED7B38">
              <w:rPr>
                <w:bCs/>
              </w:rPr>
              <w:t>.р</w:t>
            </w:r>
            <w:proofErr w:type="gramEnd"/>
            <w:r w:rsidRPr="00ED7B38">
              <w:rPr>
                <w:bCs/>
              </w:rPr>
              <w:t>ублей</w:t>
            </w:r>
            <w:proofErr w:type="spellEnd"/>
          </w:p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115,18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средства бюджета Андроповского муниципального округа,</w:t>
            </w:r>
          </w:p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в </w:t>
            </w:r>
            <w:proofErr w:type="spellStart"/>
            <w:r w:rsidRPr="00ED7B38">
              <w:rPr>
                <w:bCs/>
              </w:rPr>
              <w:t>т.ч</w:t>
            </w:r>
            <w:proofErr w:type="spellEnd"/>
            <w:r w:rsidRPr="00ED7B38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115,18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  <w:color w:val="000000"/>
              </w:rPr>
              <w:t>администрации (</w:t>
            </w:r>
            <w:r w:rsidR="00623238">
              <w:rPr>
                <w:bCs/>
                <w:color w:val="000000"/>
              </w:rPr>
              <w:t xml:space="preserve">отделу </w:t>
            </w:r>
            <w:r w:rsidR="00623238" w:rsidRPr="000265A6">
              <w:rPr>
                <w:bCs/>
                <w:color w:val="000000"/>
              </w:rPr>
              <w:t>м</w:t>
            </w:r>
            <w:r w:rsidR="00623238" w:rsidRPr="000265A6">
              <w:rPr>
                <w:bCs/>
                <w:color w:val="000000"/>
              </w:rPr>
              <w:t>о</w:t>
            </w:r>
            <w:r w:rsidR="00623238" w:rsidRPr="000265A6">
              <w:rPr>
                <w:bCs/>
                <w:color w:val="000000"/>
              </w:rPr>
              <w:t>лодежи</w:t>
            </w:r>
            <w:r w:rsidRPr="00ED7B38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115,18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138,96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623238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в том числе за счет межбюджетных трансфертов, 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20,18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6232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623238" w:rsidRPr="00ED7B38" w:rsidRDefault="006232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623238" w:rsidRPr="00ED7B38" w:rsidRDefault="006232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623238" w:rsidRPr="00ED7B38" w:rsidRDefault="00623238" w:rsidP="00623238">
            <w:pPr>
              <w:widowControl w:val="0"/>
              <w:jc w:val="both"/>
              <w:rPr>
                <w:bCs/>
              </w:rPr>
            </w:pPr>
            <w:proofErr w:type="gramStart"/>
            <w:r w:rsidRPr="00ED7B38">
              <w:rPr>
                <w:bCs/>
              </w:rPr>
              <w:t>предусмотренных</w:t>
            </w:r>
            <w:proofErr w:type="gramEnd"/>
            <w:r w:rsidRPr="00ED7B38">
              <w:rPr>
                <w:bCs/>
              </w:rPr>
              <w:t xml:space="preserve"> </w:t>
            </w:r>
            <w:r>
              <w:rPr>
                <w:bCs/>
              </w:rPr>
              <w:t>администрации (</w:t>
            </w:r>
            <w:r w:rsidRPr="00ED7B38">
              <w:rPr>
                <w:bCs/>
              </w:rPr>
              <w:t>отделу м</w:t>
            </w:r>
            <w:r w:rsidRPr="00ED7B38">
              <w:rPr>
                <w:bCs/>
              </w:rPr>
              <w:t>о</w:t>
            </w:r>
            <w:r w:rsidRPr="00ED7B38">
              <w:rPr>
                <w:bCs/>
              </w:rPr>
              <w:t>лодежи</w:t>
            </w:r>
            <w:r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623238" w:rsidRPr="00ED7B38" w:rsidRDefault="00623238" w:rsidP="00647850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20,18</w:t>
            </w:r>
          </w:p>
        </w:tc>
        <w:tc>
          <w:tcPr>
            <w:tcW w:w="1205" w:type="dxa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623238" w:rsidRPr="00ED7B38" w:rsidRDefault="00623238" w:rsidP="00647850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внебюджетные средства и иные и</w:t>
            </w:r>
            <w:r w:rsidRPr="00ED7B38">
              <w:rPr>
                <w:bCs/>
              </w:rPr>
              <w:t>с</w:t>
            </w:r>
            <w:r w:rsidRPr="00ED7B38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 xml:space="preserve">средства участников Программы </w:t>
            </w:r>
            <w:r w:rsidRPr="00ED7B38">
              <w:rPr>
                <w:bCs/>
              </w:rPr>
              <w:lastRenderedPageBreak/>
              <w:t xml:space="preserve">(юридических лиц) 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lastRenderedPageBreak/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lastRenderedPageBreak/>
              <w:t>4.1.</w:t>
            </w: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Основное меропри</w:t>
            </w:r>
            <w:r w:rsidRPr="00ED7B38">
              <w:rPr>
                <w:bCs/>
              </w:rPr>
              <w:t>я</w:t>
            </w:r>
            <w:r w:rsidRPr="00ED7B38">
              <w:rPr>
                <w:bCs/>
              </w:rPr>
              <w:t>тие «Профилактика правонарушений и преступлений среди несовершеннолетних и молодежи»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95,00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средства бюджета Андроповского муниципального округа,</w:t>
            </w:r>
          </w:p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в </w:t>
            </w:r>
            <w:proofErr w:type="spellStart"/>
            <w:r w:rsidRPr="00ED7B38">
              <w:rPr>
                <w:bCs/>
              </w:rPr>
              <w:t>т.ч</w:t>
            </w:r>
            <w:proofErr w:type="spellEnd"/>
            <w:r w:rsidRPr="00ED7B38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95,00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  <w:color w:val="000000"/>
              </w:rPr>
              <w:t>администрации (</w:t>
            </w:r>
            <w:r w:rsidR="00A85CFE" w:rsidRPr="00ED7B38">
              <w:rPr>
                <w:bCs/>
              </w:rPr>
              <w:t>отделу м</w:t>
            </w:r>
            <w:r w:rsidR="00A85CFE" w:rsidRPr="00ED7B38">
              <w:rPr>
                <w:bCs/>
              </w:rPr>
              <w:t>о</w:t>
            </w:r>
            <w:r w:rsidR="00A85CFE" w:rsidRPr="00ED7B38">
              <w:rPr>
                <w:bCs/>
              </w:rPr>
              <w:t>лодежи</w:t>
            </w:r>
            <w:r w:rsidRPr="00ED7B38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95,00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  <w:rPr>
                <w:highlight w:val="yellow"/>
              </w:rPr>
            </w:pPr>
            <w:r w:rsidRPr="00ED7B38">
              <w:rPr>
                <w:bCs/>
              </w:rPr>
              <w:t>119,00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в том числе за счет межбюджетных трансфертов</w:t>
            </w:r>
          </w:p>
        </w:tc>
        <w:tc>
          <w:tcPr>
            <w:tcW w:w="1276" w:type="dxa"/>
            <w:vAlign w:val="center"/>
          </w:tcPr>
          <w:p w:rsidR="00ED7B38" w:rsidRPr="00A85CFE" w:rsidRDefault="00A85CFE" w:rsidP="000265A6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vAlign w:val="center"/>
          </w:tcPr>
          <w:p w:rsidR="00ED7B38" w:rsidRPr="00A85CFE" w:rsidRDefault="00A85CFE" w:rsidP="000265A6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A85CFE" w:rsidRDefault="00A85CFE" w:rsidP="000265A6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A85CFE" w:rsidRDefault="00A85CFE" w:rsidP="000265A6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A85CFE" w:rsidRDefault="00A85CFE" w:rsidP="000265A6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A85CFE" w:rsidRDefault="00A85CFE" w:rsidP="000265A6">
            <w:pPr>
              <w:widowControl w:val="0"/>
              <w:jc w:val="center"/>
            </w:pPr>
            <w:r>
              <w:t>0,00</w:t>
            </w:r>
          </w:p>
        </w:tc>
      </w:tr>
      <w:tr w:rsidR="00A85CFE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A85CFE" w:rsidRPr="00ED7B38" w:rsidRDefault="00A85CFE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A85CFE" w:rsidRPr="00ED7B38" w:rsidRDefault="00A85CFE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A85CFE" w:rsidRPr="00ED7B38" w:rsidRDefault="00A85CFE" w:rsidP="000265A6">
            <w:pPr>
              <w:widowControl w:val="0"/>
              <w:jc w:val="both"/>
            </w:pPr>
            <w:r w:rsidRPr="00ED7B38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</w:tr>
      <w:tr w:rsidR="00A85CFE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A85CFE" w:rsidRPr="00ED7B38" w:rsidRDefault="00A85CFE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A85CFE" w:rsidRPr="00ED7B38" w:rsidRDefault="00A85CFE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A85CFE" w:rsidRPr="00ED7B38" w:rsidRDefault="00A85CFE" w:rsidP="000265A6">
            <w:pPr>
              <w:widowControl w:val="0"/>
              <w:jc w:val="both"/>
            </w:pPr>
            <w:r w:rsidRPr="00ED7B38">
              <w:rPr>
                <w:bCs/>
              </w:rPr>
              <w:t>внебюджетные средства и иные и</w:t>
            </w:r>
            <w:r w:rsidRPr="00ED7B38">
              <w:rPr>
                <w:bCs/>
              </w:rPr>
              <w:t>с</w:t>
            </w:r>
            <w:r w:rsidRPr="00ED7B38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</w:tr>
      <w:tr w:rsidR="00A85CFE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A85CFE" w:rsidRPr="00ED7B38" w:rsidRDefault="00A85CFE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A85CFE" w:rsidRPr="00ED7B38" w:rsidRDefault="00A85CFE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A85CFE" w:rsidRPr="00ED7B38" w:rsidRDefault="00A85CFE" w:rsidP="000265A6">
            <w:pPr>
              <w:widowControl w:val="0"/>
              <w:jc w:val="both"/>
            </w:pPr>
            <w:r w:rsidRPr="00ED7B38">
              <w:rPr>
                <w:bCs/>
              </w:rPr>
              <w:t xml:space="preserve">средства участников Программы (юридических лиц) </w:t>
            </w:r>
          </w:p>
          <w:p w:rsidR="00A85CFE" w:rsidRPr="00ED7B38" w:rsidRDefault="00A85CFE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A85CFE" w:rsidRPr="00A85CFE" w:rsidRDefault="00A85CFE" w:rsidP="00647850">
            <w:pPr>
              <w:widowControl w:val="0"/>
              <w:jc w:val="center"/>
            </w:pPr>
            <w: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4.2.</w:t>
            </w: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Основное меропри</w:t>
            </w:r>
            <w:r w:rsidRPr="00ED7B38">
              <w:rPr>
                <w:bCs/>
              </w:rPr>
              <w:t>я</w:t>
            </w:r>
            <w:r w:rsidRPr="00ED7B38">
              <w:rPr>
                <w:bCs/>
              </w:rPr>
              <w:t>тие «Обеспечение д</w:t>
            </w:r>
            <w:r w:rsidRPr="00ED7B38">
              <w:rPr>
                <w:bCs/>
              </w:rPr>
              <w:t>е</w:t>
            </w:r>
            <w:r w:rsidRPr="00ED7B38">
              <w:rPr>
                <w:bCs/>
              </w:rPr>
              <w:t>ятельности комиссии по делам несоверше</w:t>
            </w:r>
            <w:r w:rsidRPr="00ED7B38">
              <w:rPr>
                <w:bCs/>
              </w:rPr>
              <w:t>н</w:t>
            </w:r>
            <w:r w:rsidRPr="00ED7B38">
              <w:rPr>
                <w:bCs/>
              </w:rPr>
              <w:lastRenderedPageBreak/>
              <w:t>нолетних и защите их прав»</w:t>
            </w: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20,18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>средства бюджета Андроповского муниципального округа,</w:t>
            </w:r>
          </w:p>
          <w:p w:rsidR="00ED7B38" w:rsidRPr="00ED7B38" w:rsidRDefault="00ED7B38" w:rsidP="000265A6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</w:rPr>
              <w:t xml:space="preserve">в </w:t>
            </w:r>
            <w:proofErr w:type="spellStart"/>
            <w:r w:rsidRPr="00ED7B38">
              <w:rPr>
                <w:bCs/>
              </w:rPr>
              <w:t>т.ч</w:t>
            </w:r>
            <w:proofErr w:type="spellEnd"/>
            <w:r w:rsidRPr="00ED7B38">
              <w:rPr>
                <w:bCs/>
              </w:rPr>
              <w:t>. предусмотренные: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</w:rPr>
            </w:pPr>
            <w:r w:rsidRPr="00ED7B38">
              <w:rPr>
                <w:bCs/>
              </w:rPr>
              <w:t>20,18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A85CFE">
            <w:pPr>
              <w:widowControl w:val="0"/>
              <w:jc w:val="both"/>
              <w:rPr>
                <w:bCs/>
              </w:rPr>
            </w:pPr>
            <w:r w:rsidRPr="00ED7B38">
              <w:rPr>
                <w:bCs/>
                <w:color w:val="000000"/>
              </w:rPr>
              <w:t>администрации (отделу м</w:t>
            </w:r>
            <w:r w:rsidRPr="00ED7B38">
              <w:rPr>
                <w:bCs/>
                <w:color w:val="000000"/>
              </w:rPr>
              <w:t>о</w:t>
            </w:r>
            <w:r w:rsidRPr="00ED7B38">
              <w:rPr>
                <w:bCs/>
                <w:color w:val="000000"/>
              </w:rPr>
              <w:t>лодежи)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</w:rPr>
            </w:pPr>
            <w:r w:rsidRPr="00ED7B38">
              <w:rPr>
                <w:bCs/>
              </w:rPr>
              <w:t>20,18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A85CFE">
            <w:pPr>
              <w:widowControl w:val="0"/>
              <w:jc w:val="both"/>
            </w:pPr>
            <w:r w:rsidRPr="00ED7B38">
              <w:rPr>
                <w:bCs/>
              </w:rPr>
              <w:t xml:space="preserve">в том числе за счет межбюджетных трансфертов, 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</w:rPr>
            </w:pPr>
            <w:r w:rsidRPr="00ED7B38">
              <w:rPr>
                <w:bCs/>
              </w:rPr>
              <w:t>20,18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A85CFE" w:rsidP="00A85CFE">
            <w:pPr>
              <w:widowControl w:val="0"/>
              <w:jc w:val="both"/>
            </w:pPr>
            <w:r w:rsidRPr="00ED7B38">
              <w:rPr>
                <w:bCs/>
              </w:rPr>
              <w:t>предусмотренны</w:t>
            </w:r>
            <w:r>
              <w:rPr>
                <w:bCs/>
              </w:rPr>
              <w:t xml:space="preserve">е </w:t>
            </w:r>
            <w:r w:rsidR="00ED7B38" w:rsidRPr="00ED7B38">
              <w:rPr>
                <w:bCs/>
                <w:color w:val="000000"/>
              </w:rPr>
              <w:t>администрации (отделу м</w:t>
            </w:r>
            <w:r w:rsidR="00ED7B38" w:rsidRPr="00ED7B38">
              <w:rPr>
                <w:bCs/>
                <w:color w:val="000000"/>
              </w:rPr>
              <w:t>о</w:t>
            </w:r>
            <w:r w:rsidR="00ED7B38" w:rsidRPr="00ED7B38">
              <w:rPr>
                <w:bCs/>
                <w:color w:val="000000"/>
              </w:rPr>
              <w:t>лодежи)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</w:rPr>
            </w:pPr>
            <w:r w:rsidRPr="00ED7B38">
              <w:rPr>
                <w:bCs/>
              </w:rPr>
              <w:t>20,18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jc w:val="center"/>
              <w:rPr>
                <w:bCs/>
                <w:highlight w:val="yellow"/>
              </w:rPr>
            </w:pPr>
            <w:r w:rsidRPr="00ED7B38">
              <w:rPr>
                <w:bCs/>
              </w:rPr>
              <w:t>19,96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выпадающие доходы окружного бюджета в результате применения мер муниципального регулиров</w:t>
            </w:r>
            <w:r w:rsidRPr="00ED7B38">
              <w:rPr>
                <w:bCs/>
              </w:rPr>
              <w:t>а</w:t>
            </w:r>
            <w:r w:rsidRPr="00ED7B38">
              <w:rPr>
                <w:bCs/>
              </w:rPr>
              <w:t>ния,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>внебюджетные средства и иные и</w:t>
            </w:r>
            <w:r w:rsidRPr="00ED7B38">
              <w:rPr>
                <w:bCs/>
              </w:rPr>
              <w:t>с</w:t>
            </w:r>
            <w:r w:rsidRPr="00ED7B38">
              <w:rPr>
                <w:bCs/>
              </w:rPr>
              <w:t>точники</w:t>
            </w: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  <w:tr w:rsidR="00ED7B38" w:rsidRPr="00ED7B38" w:rsidTr="00F63BBF">
        <w:trPr>
          <w:gridAfter w:val="1"/>
          <w:wAfter w:w="118" w:type="dxa"/>
        </w:trPr>
        <w:tc>
          <w:tcPr>
            <w:tcW w:w="713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2939" w:type="dxa"/>
          </w:tcPr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4536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 xml:space="preserve">средства участников Программы (юридических лиц) </w:t>
            </w:r>
          </w:p>
          <w:p w:rsidR="00ED7B38" w:rsidRPr="00ED7B38" w:rsidRDefault="00ED7B38" w:rsidP="000265A6">
            <w:pPr>
              <w:widowControl w:val="0"/>
              <w:jc w:val="both"/>
            </w:pPr>
          </w:p>
        </w:tc>
        <w:tc>
          <w:tcPr>
            <w:tcW w:w="1276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ED7B38" w:rsidRPr="00ED7B38" w:rsidRDefault="00ED7B38" w:rsidP="000265A6">
            <w:pPr>
              <w:widowControl w:val="0"/>
              <w:jc w:val="center"/>
            </w:pPr>
            <w:r w:rsidRPr="00ED7B38">
              <w:rPr>
                <w:bCs/>
              </w:rPr>
              <w:t>0,00</w:t>
            </w:r>
          </w:p>
        </w:tc>
      </w:tr>
    </w:tbl>
    <w:p w:rsidR="00ED7B38" w:rsidRPr="00ED7B38" w:rsidRDefault="00ED7B38" w:rsidP="00ED7B38">
      <w:pPr>
        <w:widowControl w:val="0"/>
        <w:jc w:val="right"/>
      </w:pPr>
      <w:r w:rsidRPr="00ED7B38">
        <w:br w:type="page"/>
      </w:r>
    </w:p>
    <w:p w:rsidR="00ED7B38" w:rsidRPr="00ED7B38" w:rsidRDefault="00ED7B38" w:rsidP="00ED7B38">
      <w:pPr>
        <w:widowControl w:val="0"/>
        <w:jc w:val="right"/>
      </w:pPr>
      <w:r w:rsidRPr="00ED7B38">
        <w:lastRenderedPageBreak/>
        <w:t>Таблица 4</w:t>
      </w:r>
    </w:p>
    <w:p w:rsidR="00ED7B38" w:rsidRPr="00ED7B38" w:rsidRDefault="00ED7B38" w:rsidP="00ED7B38">
      <w:pPr>
        <w:widowControl w:val="0"/>
        <w:spacing w:line="240" w:lineRule="exact"/>
      </w:pPr>
    </w:p>
    <w:p w:rsidR="00ED7B38" w:rsidRPr="00ED7B38" w:rsidRDefault="00ED7B38" w:rsidP="00ED7B38">
      <w:pPr>
        <w:widowControl w:val="0"/>
        <w:spacing w:line="240" w:lineRule="exact"/>
        <w:jc w:val="center"/>
      </w:pPr>
      <w:r w:rsidRPr="00ED7B38">
        <w:t xml:space="preserve">СВЕДЕНИЯ </w:t>
      </w:r>
    </w:p>
    <w:p w:rsidR="00ED7B38" w:rsidRPr="00ED7B38" w:rsidRDefault="00ED7B38" w:rsidP="00ED7B38">
      <w:pPr>
        <w:widowControl w:val="0"/>
        <w:spacing w:line="240" w:lineRule="exact"/>
        <w:jc w:val="center"/>
      </w:pPr>
    </w:p>
    <w:p w:rsidR="00ED7B38" w:rsidRPr="00ED7B38" w:rsidRDefault="00ED7B38" w:rsidP="00ED7B38">
      <w:pPr>
        <w:widowControl w:val="0"/>
        <w:spacing w:line="240" w:lineRule="exact"/>
        <w:jc w:val="center"/>
      </w:pPr>
      <w:r w:rsidRPr="00ED7B38">
        <w:t xml:space="preserve">о весовых коэффициентах, присвоенных целям Программы </w:t>
      </w:r>
    </w:p>
    <w:p w:rsidR="00ED7B38" w:rsidRPr="00ED7B38" w:rsidRDefault="00ED7B38" w:rsidP="00ED7B38">
      <w:pPr>
        <w:widowControl w:val="0"/>
        <w:spacing w:line="240" w:lineRule="exact"/>
        <w:jc w:val="center"/>
      </w:pPr>
      <w:r w:rsidRPr="00ED7B38">
        <w:t xml:space="preserve">задачам подпрограмм Программы </w:t>
      </w:r>
    </w:p>
    <w:p w:rsidR="00ED7B38" w:rsidRPr="00ED7B38" w:rsidRDefault="00ED7B38" w:rsidP="00ED7B38">
      <w:pPr>
        <w:widowControl w:val="0"/>
        <w:spacing w:line="240" w:lineRule="exact"/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ED7B38" w:rsidRPr="00ED7B38" w:rsidTr="000265A6">
        <w:trPr>
          <w:trHeight w:val="1234"/>
        </w:trPr>
        <w:tc>
          <w:tcPr>
            <w:tcW w:w="595" w:type="dxa"/>
            <w:vMerge w:val="restart"/>
            <w:vAlign w:val="center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 xml:space="preserve">№ </w:t>
            </w:r>
            <w:proofErr w:type="gramStart"/>
            <w:r w:rsidRPr="00ED7B38">
              <w:t>п</w:t>
            </w:r>
            <w:proofErr w:type="gramEnd"/>
            <w:r w:rsidRPr="00ED7B38"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Цели Программы и</w:t>
            </w:r>
          </w:p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 xml:space="preserve">Значения весовых коэффициентов, присвоенных целям </w:t>
            </w:r>
          </w:p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Программы и задачам подпрограмм Программы по годам</w:t>
            </w:r>
          </w:p>
        </w:tc>
      </w:tr>
      <w:tr w:rsidR="00ED7B38" w:rsidRPr="00ED7B38" w:rsidTr="00ED7B38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7B38" w:rsidRPr="00ED7B38" w:rsidRDefault="00ED7B38" w:rsidP="000265A6">
            <w:pPr>
              <w:pStyle w:val="ConsPlusNormal"/>
              <w:jc w:val="center"/>
            </w:pPr>
            <w:r w:rsidRPr="00ED7B38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7B38" w:rsidRPr="00ED7B38" w:rsidRDefault="00ED7B38" w:rsidP="000265A6">
            <w:pPr>
              <w:pStyle w:val="ConsPlusNormal"/>
              <w:jc w:val="center"/>
            </w:pPr>
            <w:r w:rsidRPr="00ED7B38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7B38" w:rsidRPr="00ED7B38" w:rsidRDefault="00ED7B38" w:rsidP="000265A6">
            <w:pPr>
              <w:pStyle w:val="ConsPlusNormal"/>
              <w:jc w:val="center"/>
            </w:pPr>
            <w:r w:rsidRPr="00ED7B38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7B38" w:rsidRPr="00ED7B38" w:rsidRDefault="00ED7B38" w:rsidP="000265A6">
            <w:pPr>
              <w:pStyle w:val="ConsPlusNormal"/>
              <w:jc w:val="center"/>
            </w:pPr>
            <w:r w:rsidRPr="00ED7B38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ED7B38" w:rsidRPr="00ED7B38" w:rsidRDefault="00ED7B38" w:rsidP="000265A6">
            <w:pPr>
              <w:pStyle w:val="ConsPlusNormal"/>
              <w:jc w:val="center"/>
            </w:pPr>
            <w:r w:rsidRPr="00ED7B38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ED7B38" w:rsidRPr="00ED7B38" w:rsidRDefault="00ED7B38" w:rsidP="000265A6">
            <w:pPr>
              <w:pStyle w:val="ConsPlusNormal"/>
              <w:jc w:val="center"/>
            </w:pPr>
            <w:r w:rsidRPr="00ED7B38">
              <w:t>2026 год</w:t>
            </w:r>
          </w:p>
        </w:tc>
      </w:tr>
    </w:tbl>
    <w:p w:rsidR="00ED7B38" w:rsidRPr="00ED7B38" w:rsidRDefault="00ED7B38" w:rsidP="00ED7B38">
      <w:pPr>
        <w:rPr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ED7B38" w:rsidRPr="00ED7B38" w:rsidTr="001D3BDD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B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8</w:t>
            </w:r>
          </w:p>
        </w:tc>
      </w:tr>
      <w:tr w:rsidR="00ED7B38" w:rsidRPr="00ED7B38" w:rsidTr="001D3BDD">
        <w:tc>
          <w:tcPr>
            <w:tcW w:w="595" w:type="dxa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</w:tr>
      <w:tr w:rsidR="00ED7B38" w:rsidRPr="00ED7B38" w:rsidTr="001D3BDD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2.</w:t>
            </w:r>
          </w:p>
        </w:tc>
        <w:tc>
          <w:tcPr>
            <w:tcW w:w="712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 xml:space="preserve">Цель 2 Программы: </w:t>
            </w:r>
            <w:r w:rsidRPr="00ED7B38">
              <w:t>Создание благоприятных условий для проявления и развития инновационного потенциала м</w:t>
            </w:r>
            <w:r w:rsidRPr="00ED7B38">
              <w:t>о</w:t>
            </w:r>
            <w:r w:rsidRPr="00ED7B38">
              <w:t>лодых граждан, проживающих в Андроповском муниц</w:t>
            </w:r>
            <w:r w:rsidRPr="00ED7B38">
              <w:t>и</w:t>
            </w:r>
            <w:r w:rsidRPr="00ED7B38">
              <w:t xml:space="preserve">пальном округе 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134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  <w:gridSpan w:val="2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</w:tr>
      <w:tr w:rsidR="00ED7B38" w:rsidRPr="00ED7B38" w:rsidTr="001D3BDD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3.</w:t>
            </w:r>
          </w:p>
        </w:tc>
        <w:tc>
          <w:tcPr>
            <w:tcW w:w="7122" w:type="dxa"/>
          </w:tcPr>
          <w:p w:rsidR="00ED7B38" w:rsidRPr="00ED7B38" w:rsidRDefault="00ED7B38" w:rsidP="000265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B38">
              <w:rPr>
                <w:rFonts w:ascii="Times New Roman" w:hAnsi="Times New Roman" w:cs="Times New Roman"/>
                <w:bCs/>
                <w:sz w:val="28"/>
                <w:szCs w:val="28"/>
              </w:rPr>
              <w:t>Цель 3 Программы: «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лактики безнадзорности и правонарушений несоверше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нолетних, улучшение координации деятельности разли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ных структур, осуществляющих профилактическую раб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7B38">
              <w:rPr>
                <w:rFonts w:ascii="Times New Roman" w:hAnsi="Times New Roman" w:cs="Times New Roman"/>
                <w:sz w:val="28"/>
                <w:szCs w:val="28"/>
              </w:rPr>
              <w:t xml:space="preserve">ту с детьми и подростками </w:t>
            </w:r>
            <w:proofErr w:type="spellStart"/>
            <w:r w:rsidRPr="00ED7B38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ED7B3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 w:rsidRPr="00ED7B3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27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134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276" w:type="dxa"/>
            <w:gridSpan w:val="2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</w:tr>
      <w:tr w:rsidR="00ED7B38" w:rsidRPr="00ED7B38" w:rsidTr="001D3BDD"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lastRenderedPageBreak/>
              <w:t>4.</w:t>
            </w:r>
          </w:p>
        </w:tc>
        <w:tc>
          <w:tcPr>
            <w:tcW w:w="712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t>Задача 1 подпрограммы 1 Программы</w:t>
            </w:r>
            <w:r w:rsidRPr="00ED7B38">
              <w:rPr>
                <w:bCs/>
              </w:rPr>
              <w:t xml:space="preserve">: </w:t>
            </w:r>
            <w:r w:rsidRPr="00ED7B38">
              <w:t>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134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  <w:tc>
          <w:tcPr>
            <w:tcW w:w="1276" w:type="dxa"/>
            <w:gridSpan w:val="2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0,3</w:t>
            </w:r>
          </w:p>
        </w:tc>
      </w:tr>
      <w:tr w:rsidR="00ED7B38" w:rsidRPr="00ED7B38" w:rsidTr="001D3BDD">
        <w:trPr>
          <w:trHeight w:val="739"/>
        </w:trPr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5.</w:t>
            </w:r>
          </w:p>
        </w:tc>
        <w:tc>
          <w:tcPr>
            <w:tcW w:w="7122" w:type="dxa"/>
          </w:tcPr>
          <w:p w:rsidR="00ED7B38" w:rsidRPr="00ED7B38" w:rsidRDefault="00ED7B38" w:rsidP="000265A6">
            <w:pPr>
              <w:widowControl w:val="0"/>
              <w:jc w:val="both"/>
            </w:pPr>
            <w:r w:rsidRPr="00ED7B38">
              <w:rPr>
                <w:bCs/>
              </w:rPr>
              <w:t xml:space="preserve">Задача 1 подпрограммы 2 Программы: </w:t>
            </w:r>
            <w:r w:rsidRPr="00ED7B38">
              <w:t>Вовлечение мол</w:t>
            </w:r>
            <w:r w:rsidRPr="00ED7B38">
              <w:t>о</w:t>
            </w:r>
            <w:r w:rsidRPr="00ED7B38">
              <w:t>дежи в социальную практику, повышение качества пр</w:t>
            </w:r>
            <w:r w:rsidRPr="00ED7B38">
              <w:t>о</w:t>
            </w:r>
            <w:r w:rsidRPr="00ED7B38"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134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  <w:tc>
          <w:tcPr>
            <w:tcW w:w="1276" w:type="dxa"/>
            <w:gridSpan w:val="2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0,5</w:t>
            </w:r>
          </w:p>
        </w:tc>
      </w:tr>
      <w:tr w:rsidR="00ED7B38" w:rsidRPr="00ED7B38" w:rsidTr="001D3BDD">
        <w:trPr>
          <w:trHeight w:val="739"/>
        </w:trPr>
        <w:tc>
          <w:tcPr>
            <w:tcW w:w="59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6.</w:t>
            </w:r>
          </w:p>
        </w:tc>
        <w:tc>
          <w:tcPr>
            <w:tcW w:w="7122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38">
              <w:rPr>
                <w:bCs/>
              </w:rPr>
              <w:t xml:space="preserve">Задача 1 подпрограммы 3 Программы: </w:t>
            </w:r>
            <w:r w:rsidRPr="00ED7B38">
              <w:t>реализация мер по предупреждению безнад</w:t>
            </w:r>
            <w:bookmarkStart w:id="3" w:name="_GoBack"/>
            <w:bookmarkEnd w:id="3"/>
            <w:r w:rsidRPr="00ED7B38">
              <w:t>зорности и правонарушений ср</w:t>
            </w:r>
            <w:r w:rsidRPr="00ED7B38">
              <w:t>е</w:t>
            </w:r>
            <w:r w:rsidRPr="00ED7B38">
              <w:t>ди несовершеннолетних путем создания единого реаб</w:t>
            </w:r>
            <w:r w:rsidRPr="00ED7B38">
              <w:t>и</w:t>
            </w:r>
            <w:r w:rsidRPr="00ED7B38">
              <w:t>литационного пространства для социальной реабилит</w:t>
            </w:r>
            <w:r w:rsidRPr="00ED7B38">
              <w:t>а</w:t>
            </w:r>
            <w:r w:rsidRPr="00ED7B38">
              <w:t>ции и интеграции в обществе семей и детей, находящихся в социально опасном положении.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275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276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134" w:type="dxa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  <w:tc>
          <w:tcPr>
            <w:tcW w:w="1276" w:type="dxa"/>
            <w:gridSpan w:val="2"/>
          </w:tcPr>
          <w:p w:rsidR="00ED7B38" w:rsidRPr="00ED7B38" w:rsidRDefault="00ED7B38" w:rsidP="00026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7B38">
              <w:t>0,2</w:t>
            </w:r>
          </w:p>
        </w:tc>
      </w:tr>
    </w:tbl>
    <w:p w:rsidR="000265A6" w:rsidRDefault="000265A6" w:rsidP="001D3BDD">
      <w:pPr>
        <w:widowControl w:val="0"/>
        <w:spacing w:line="240" w:lineRule="exact"/>
      </w:pPr>
    </w:p>
    <w:p w:rsidR="001D3BDD" w:rsidRDefault="001D3BDD" w:rsidP="001D3BDD">
      <w:pPr>
        <w:widowControl w:val="0"/>
        <w:spacing w:line="240" w:lineRule="exact"/>
      </w:pPr>
    </w:p>
    <w:p w:rsidR="001D3BDD" w:rsidRDefault="001D3BDD" w:rsidP="001D3BDD">
      <w:pPr>
        <w:widowControl w:val="0"/>
        <w:spacing w:line="240" w:lineRule="exact"/>
      </w:pPr>
    </w:p>
    <w:p w:rsidR="001D3BDD" w:rsidRPr="00ED7B38" w:rsidRDefault="00A85CFE" w:rsidP="00A85CFE">
      <w:pPr>
        <w:spacing w:line="240" w:lineRule="exact"/>
        <w:jc w:val="center"/>
      </w:pPr>
      <w:r>
        <w:rPr>
          <w:szCs w:val="28"/>
        </w:rPr>
        <w:t>__________________</w:t>
      </w:r>
    </w:p>
    <w:sectPr w:rsidR="001D3BDD" w:rsidRPr="00ED7B38" w:rsidSect="001D3BDD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C7" w:rsidRDefault="00D623C7" w:rsidP="001D3BDD">
      <w:r>
        <w:separator/>
      </w:r>
    </w:p>
  </w:endnote>
  <w:endnote w:type="continuationSeparator" w:id="0">
    <w:p w:rsidR="00D623C7" w:rsidRDefault="00D623C7" w:rsidP="001D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C7" w:rsidRDefault="00D623C7" w:rsidP="001D3BDD">
      <w:r>
        <w:separator/>
      </w:r>
    </w:p>
  </w:footnote>
  <w:footnote w:type="continuationSeparator" w:id="0">
    <w:p w:rsidR="00D623C7" w:rsidRDefault="00D623C7" w:rsidP="001D3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18420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B08FC" w:rsidRPr="001D3BDD" w:rsidRDefault="000B08FC">
        <w:pPr>
          <w:pStyle w:val="a8"/>
          <w:jc w:val="center"/>
          <w:rPr>
            <w:b w:val="0"/>
          </w:rPr>
        </w:pPr>
        <w:r w:rsidRPr="001D3BDD">
          <w:rPr>
            <w:b w:val="0"/>
          </w:rPr>
          <w:fldChar w:fldCharType="begin"/>
        </w:r>
        <w:r w:rsidRPr="001D3BDD">
          <w:rPr>
            <w:b w:val="0"/>
          </w:rPr>
          <w:instrText>PAGE   \* MERGEFORMAT</w:instrText>
        </w:r>
        <w:r w:rsidRPr="001D3BDD">
          <w:rPr>
            <w:b w:val="0"/>
          </w:rPr>
          <w:fldChar w:fldCharType="separate"/>
        </w:r>
        <w:r w:rsidR="00A85CFE">
          <w:rPr>
            <w:b w:val="0"/>
            <w:noProof/>
          </w:rPr>
          <w:t>24</w:t>
        </w:r>
        <w:r w:rsidRPr="001D3BDD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C6"/>
    <w:rsid w:val="000265A6"/>
    <w:rsid w:val="000B08FC"/>
    <w:rsid w:val="000C6508"/>
    <w:rsid w:val="001258A3"/>
    <w:rsid w:val="001570D5"/>
    <w:rsid w:val="00180CCB"/>
    <w:rsid w:val="001D3BDD"/>
    <w:rsid w:val="00393CA8"/>
    <w:rsid w:val="0054398F"/>
    <w:rsid w:val="005A68DC"/>
    <w:rsid w:val="00601EB5"/>
    <w:rsid w:val="00623238"/>
    <w:rsid w:val="00680426"/>
    <w:rsid w:val="007411FF"/>
    <w:rsid w:val="007C7ABE"/>
    <w:rsid w:val="009C41FC"/>
    <w:rsid w:val="00A76EB5"/>
    <w:rsid w:val="00A85CFE"/>
    <w:rsid w:val="00B812B6"/>
    <w:rsid w:val="00CC02FE"/>
    <w:rsid w:val="00D203C6"/>
    <w:rsid w:val="00D2413F"/>
    <w:rsid w:val="00D536FA"/>
    <w:rsid w:val="00D623C7"/>
    <w:rsid w:val="00DA20FF"/>
    <w:rsid w:val="00DF2E14"/>
    <w:rsid w:val="00E80465"/>
    <w:rsid w:val="00ED7B38"/>
    <w:rsid w:val="00F63BBF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D20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203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203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203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20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03C6"/>
    <w:pPr>
      <w:ind w:left="720"/>
      <w:contextualSpacing/>
    </w:pPr>
  </w:style>
  <w:style w:type="paragraph" w:styleId="a6">
    <w:name w:val="Balloon Text"/>
    <w:basedOn w:val="a"/>
    <w:link w:val="a7"/>
    <w:unhideWhenUsed/>
    <w:rsid w:val="00D20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203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ED7B38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ED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rsid w:val="00ED7B3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link w:val="aa"/>
    <w:rsid w:val="00ED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7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ED7B38"/>
    <w:rPr>
      <w:color w:val="0000FF"/>
      <w:u w:val="single"/>
    </w:rPr>
  </w:style>
  <w:style w:type="paragraph" w:customStyle="1" w:styleId="ConsPlusNonformat">
    <w:name w:val="ConsPlusNonformat"/>
    <w:rsid w:val="00ED7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D7B38"/>
    <w:pPr>
      <w:spacing w:after="120" w:line="480" w:lineRule="auto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ED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ED7B38"/>
    <w:pPr>
      <w:suppressAutoHyphens/>
      <w:jc w:val="both"/>
    </w:pPr>
    <w:rPr>
      <w:b/>
      <w:bCs/>
      <w:sz w:val="24"/>
      <w:lang w:val="en-US"/>
    </w:rPr>
  </w:style>
  <w:style w:type="character" w:customStyle="1" w:styleId="FontStyle21">
    <w:name w:val="Font Style21"/>
    <w:rsid w:val="00ED7B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D7B38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ad">
    <w:name w:val="Основной текст_"/>
    <w:link w:val="9"/>
    <w:locked/>
    <w:rsid w:val="00ED7B38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d"/>
    <w:rsid w:val="00ED7B38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 Spacing"/>
    <w:link w:val="af"/>
    <w:qFormat/>
    <w:rsid w:val="00ED7B3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rsid w:val="00ED7B38"/>
    <w:rPr>
      <w:rFonts w:ascii="Calibri" w:eastAsia="Times New Roman" w:hAnsi="Calibri" w:cs="Calibri"/>
    </w:rPr>
  </w:style>
  <w:style w:type="character" w:styleId="af0">
    <w:name w:val="page number"/>
    <w:basedOn w:val="a0"/>
    <w:rsid w:val="00ED7B38"/>
  </w:style>
  <w:style w:type="paragraph" w:styleId="af1">
    <w:name w:val="footer"/>
    <w:basedOn w:val="a"/>
    <w:link w:val="af2"/>
    <w:rsid w:val="00ED7B38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f2">
    <w:name w:val="Нижний колонтитул Знак"/>
    <w:basedOn w:val="a0"/>
    <w:link w:val="af1"/>
    <w:rsid w:val="00ED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ED7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7B38"/>
  </w:style>
  <w:style w:type="paragraph" w:customStyle="1" w:styleId="Standard">
    <w:name w:val="Standard"/>
    <w:rsid w:val="00ED7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ED7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D20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203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203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203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20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03C6"/>
    <w:pPr>
      <w:ind w:left="720"/>
      <w:contextualSpacing/>
    </w:pPr>
  </w:style>
  <w:style w:type="paragraph" w:styleId="a6">
    <w:name w:val="Balloon Text"/>
    <w:basedOn w:val="a"/>
    <w:link w:val="a7"/>
    <w:unhideWhenUsed/>
    <w:rsid w:val="00D20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203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ED7B38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ED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rsid w:val="00ED7B3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link w:val="aa"/>
    <w:rsid w:val="00ED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7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ED7B38"/>
    <w:rPr>
      <w:color w:val="0000FF"/>
      <w:u w:val="single"/>
    </w:rPr>
  </w:style>
  <w:style w:type="paragraph" w:customStyle="1" w:styleId="ConsPlusNonformat">
    <w:name w:val="ConsPlusNonformat"/>
    <w:rsid w:val="00ED7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D7B38"/>
    <w:pPr>
      <w:spacing w:after="120" w:line="480" w:lineRule="auto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ED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ED7B38"/>
    <w:pPr>
      <w:suppressAutoHyphens/>
      <w:jc w:val="both"/>
    </w:pPr>
    <w:rPr>
      <w:b/>
      <w:bCs/>
      <w:sz w:val="24"/>
      <w:lang w:val="en-US"/>
    </w:rPr>
  </w:style>
  <w:style w:type="character" w:customStyle="1" w:styleId="FontStyle21">
    <w:name w:val="Font Style21"/>
    <w:rsid w:val="00ED7B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D7B38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ad">
    <w:name w:val="Основной текст_"/>
    <w:link w:val="9"/>
    <w:locked/>
    <w:rsid w:val="00ED7B38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d"/>
    <w:rsid w:val="00ED7B38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e">
    <w:name w:val="No Spacing"/>
    <w:link w:val="af"/>
    <w:qFormat/>
    <w:rsid w:val="00ED7B3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Без интервала Знак"/>
    <w:link w:val="ae"/>
    <w:rsid w:val="00ED7B38"/>
    <w:rPr>
      <w:rFonts w:ascii="Calibri" w:eastAsia="Times New Roman" w:hAnsi="Calibri" w:cs="Calibri"/>
    </w:rPr>
  </w:style>
  <w:style w:type="character" w:styleId="af0">
    <w:name w:val="page number"/>
    <w:basedOn w:val="a0"/>
    <w:rsid w:val="00ED7B38"/>
  </w:style>
  <w:style w:type="paragraph" w:styleId="af1">
    <w:name w:val="footer"/>
    <w:basedOn w:val="a"/>
    <w:link w:val="af2"/>
    <w:rsid w:val="00ED7B38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f2">
    <w:name w:val="Нижний колонтитул Знак"/>
    <w:basedOn w:val="a0"/>
    <w:link w:val="af1"/>
    <w:rsid w:val="00ED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ED7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7B38"/>
  </w:style>
  <w:style w:type="paragraph" w:customStyle="1" w:styleId="Standard">
    <w:name w:val="Standard"/>
    <w:rsid w:val="00ED7B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ED7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4240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3</cp:revision>
  <cp:lastPrinted>2021-12-23T08:35:00Z</cp:lastPrinted>
  <dcterms:created xsi:type="dcterms:W3CDTF">2021-12-22T14:35:00Z</dcterms:created>
  <dcterms:modified xsi:type="dcterms:W3CDTF">2022-01-14T06:38:00Z</dcterms:modified>
</cp:coreProperties>
</file>