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E4" w:rsidRPr="007409EF" w:rsidRDefault="00142AE4" w:rsidP="00142AE4">
      <w:pPr>
        <w:widowControl w:val="0"/>
        <w:tabs>
          <w:tab w:val="left" w:pos="7088"/>
        </w:tabs>
        <w:suppressAutoHyphens/>
        <w:jc w:val="center"/>
        <w:rPr>
          <w:color w:val="000000"/>
          <w:szCs w:val="28"/>
          <w:lang w:eastAsia="ar-SA"/>
        </w:rPr>
      </w:pPr>
      <w:r>
        <w:rPr>
          <w:noProof/>
          <w:color w:val="000000"/>
          <w:szCs w:val="28"/>
        </w:rPr>
        <w:drawing>
          <wp:inline distT="0" distB="0" distL="0" distR="0" wp14:anchorId="2C82182C" wp14:editId="15E62329">
            <wp:extent cx="735965" cy="8077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AE4" w:rsidRPr="007409EF" w:rsidRDefault="00142AE4" w:rsidP="00142AE4">
      <w:pPr>
        <w:widowControl w:val="0"/>
        <w:suppressAutoHyphens/>
        <w:jc w:val="right"/>
        <w:rPr>
          <w:b/>
          <w:color w:val="000000"/>
          <w:szCs w:val="28"/>
          <w:lang w:eastAsia="ar-SA"/>
        </w:rPr>
      </w:pPr>
    </w:p>
    <w:p w:rsidR="00142AE4" w:rsidRPr="007409EF" w:rsidRDefault="00142AE4" w:rsidP="00142AE4">
      <w:pPr>
        <w:widowControl w:val="0"/>
        <w:suppressAutoHyphens/>
        <w:jc w:val="center"/>
        <w:rPr>
          <w:b/>
          <w:color w:val="000000"/>
          <w:sz w:val="32"/>
          <w:szCs w:val="32"/>
          <w:lang w:eastAsia="ar-SA"/>
        </w:rPr>
      </w:pPr>
      <w:proofErr w:type="gramStart"/>
      <w:r w:rsidRPr="007409EF">
        <w:rPr>
          <w:b/>
          <w:color w:val="000000"/>
          <w:sz w:val="32"/>
          <w:szCs w:val="32"/>
          <w:lang w:eastAsia="ar-SA"/>
        </w:rPr>
        <w:t>П</w:t>
      </w:r>
      <w:proofErr w:type="gramEnd"/>
      <w:r w:rsidRPr="007409EF">
        <w:rPr>
          <w:b/>
          <w:color w:val="000000"/>
          <w:sz w:val="32"/>
          <w:szCs w:val="32"/>
          <w:lang w:eastAsia="ar-SA"/>
        </w:rPr>
        <w:t xml:space="preserve"> О С Т А Н О В Л Е Н И Е</w:t>
      </w:r>
    </w:p>
    <w:p w:rsidR="00142AE4" w:rsidRPr="007409EF" w:rsidRDefault="00142AE4" w:rsidP="00142AE4">
      <w:pPr>
        <w:widowControl w:val="0"/>
        <w:suppressAutoHyphens/>
        <w:jc w:val="center"/>
        <w:rPr>
          <w:color w:val="000000"/>
          <w:szCs w:val="28"/>
          <w:lang w:eastAsia="ar-SA"/>
        </w:rPr>
      </w:pPr>
    </w:p>
    <w:p w:rsidR="00142AE4" w:rsidRPr="007409EF" w:rsidRDefault="00142AE4" w:rsidP="00142AE4">
      <w:pPr>
        <w:widowControl w:val="0"/>
        <w:suppressAutoHyphens/>
        <w:jc w:val="center"/>
        <w:rPr>
          <w:color w:val="000000"/>
          <w:sz w:val="32"/>
          <w:szCs w:val="24"/>
          <w:lang w:eastAsia="ar-SA"/>
        </w:rPr>
      </w:pPr>
      <w:r w:rsidRPr="007409EF">
        <w:rPr>
          <w:color w:val="000000"/>
          <w:sz w:val="24"/>
          <w:szCs w:val="24"/>
          <w:lang w:eastAsia="ar-SA"/>
        </w:rPr>
        <w:t>АДМИНИСТРАЦИИ АНДРОПОВСКОГО МУНИЦИПАЛЬНОГО ОКРУГА</w:t>
      </w:r>
    </w:p>
    <w:p w:rsidR="00142AE4" w:rsidRPr="007409EF" w:rsidRDefault="00142AE4" w:rsidP="00142AE4">
      <w:pPr>
        <w:widowControl w:val="0"/>
        <w:suppressAutoHyphens/>
        <w:jc w:val="center"/>
        <w:rPr>
          <w:color w:val="000000"/>
          <w:sz w:val="24"/>
          <w:szCs w:val="24"/>
          <w:lang w:eastAsia="ar-SA"/>
        </w:rPr>
      </w:pPr>
      <w:r w:rsidRPr="007409EF">
        <w:rPr>
          <w:color w:val="000000"/>
          <w:sz w:val="24"/>
          <w:szCs w:val="24"/>
          <w:lang w:eastAsia="ar-SA"/>
        </w:rPr>
        <w:t>СТАВРОПОЛЬСКОГО КРАЯ</w:t>
      </w:r>
    </w:p>
    <w:p w:rsidR="00142AE4" w:rsidRPr="007409EF" w:rsidRDefault="00142AE4" w:rsidP="00142AE4">
      <w:pPr>
        <w:widowControl w:val="0"/>
        <w:suppressAutoHyphens/>
        <w:jc w:val="center"/>
        <w:rPr>
          <w:color w:val="000000"/>
          <w:sz w:val="24"/>
          <w:szCs w:val="24"/>
          <w:lang w:eastAsia="ar-SA"/>
        </w:rPr>
      </w:pPr>
    </w:p>
    <w:p w:rsidR="00142AE4" w:rsidRPr="007409EF" w:rsidRDefault="00D602B2" w:rsidP="00142AE4">
      <w:pPr>
        <w:widowControl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04 мая</w:t>
      </w:r>
      <w:r w:rsidR="00AA4C99">
        <w:rPr>
          <w:color w:val="000000"/>
          <w:szCs w:val="28"/>
        </w:rPr>
        <w:t xml:space="preserve"> </w:t>
      </w:r>
      <w:r w:rsidR="00142AE4">
        <w:rPr>
          <w:color w:val="000000"/>
          <w:szCs w:val="28"/>
        </w:rPr>
        <w:t xml:space="preserve">2022 г.     </w:t>
      </w:r>
      <w:r w:rsidR="00142AE4" w:rsidRPr="007409EF">
        <w:rPr>
          <w:color w:val="000000"/>
          <w:szCs w:val="28"/>
        </w:rPr>
        <w:t xml:space="preserve">      </w:t>
      </w:r>
      <w:r>
        <w:rPr>
          <w:color w:val="000000"/>
          <w:szCs w:val="28"/>
        </w:rPr>
        <w:t xml:space="preserve">    </w:t>
      </w:r>
      <w:r w:rsidR="00142AE4" w:rsidRPr="007409EF">
        <w:rPr>
          <w:color w:val="000000"/>
          <w:szCs w:val="28"/>
        </w:rPr>
        <w:t xml:space="preserve">          </w:t>
      </w:r>
      <w:r w:rsidR="00142AE4">
        <w:rPr>
          <w:color w:val="000000"/>
          <w:szCs w:val="28"/>
        </w:rPr>
        <w:t xml:space="preserve">     </w:t>
      </w:r>
      <w:r w:rsidR="00142AE4" w:rsidRPr="007409EF">
        <w:rPr>
          <w:color w:val="000000"/>
          <w:szCs w:val="28"/>
        </w:rPr>
        <w:t xml:space="preserve">   </w:t>
      </w:r>
      <w:proofErr w:type="gramStart"/>
      <w:r w:rsidR="00142AE4" w:rsidRPr="007409EF">
        <w:rPr>
          <w:color w:val="000000"/>
          <w:szCs w:val="28"/>
        </w:rPr>
        <w:t>с</w:t>
      </w:r>
      <w:proofErr w:type="gramEnd"/>
      <w:r w:rsidR="00142AE4" w:rsidRPr="007409EF">
        <w:rPr>
          <w:color w:val="000000"/>
          <w:szCs w:val="28"/>
        </w:rPr>
        <w:t xml:space="preserve">. Курсавка                    </w:t>
      </w:r>
      <w:r>
        <w:rPr>
          <w:color w:val="000000"/>
          <w:szCs w:val="28"/>
        </w:rPr>
        <w:t xml:space="preserve">                          № 321</w:t>
      </w:r>
    </w:p>
    <w:p w:rsidR="00142AE4" w:rsidRPr="007409EF" w:rsidRDefault="00142AE4" w:rsidP="00142AE4">
      <w:pPr>
        <w:widowControl w:val="0"/>
        <w:spacing w:line="240" w:lineRule="exact"/>
        <w:jc w:val="both"/>
        <w:rPr>
          <w:color w:val="000000"/>
          <w:szCs w:val="28"/>
        </w:rPr>
      </w:pPr>
    </w:p>
    <w:p w:rsidR="00142AE4" w:rsidRPr="00DE2601" w:rsidRDefault="00142AE4" w:rsidP="00142AE4">
      <w:pPr>
        <w:widowControl w:val="0"/>
        <w:spacing w:line="240" w:lineRule="exact"/>
        <w:jc w:val="both"/>
        <w:rPr>
          <w:szCs w:val="28"/>
        </w:rPr>
      </w:pPr>
      <w:r w:rsidRPr="00DE2601">
        <w:rPr>
          <w:szCs w:val="28"/>
        </w:rPr>
        <w:t xml:space="preserve">О внесении изменений в муниципальную программу </w:t>
      </w:r>
      <w:r w:rsidRPr="00DE2601">
        <w:rPr>
          <w:bCs/>
        </w:rPr>
        <w:t>Андроповского мун</w:t>
      </w:r>
      <w:r w:rsidRPr="00DE2601">
        <w:rPr>
          <w:bCs/>
        </w:rPr>
        <w:t>и</w:t>
      </w:r>
      <w:r w:rsidRPr="00DE2601">
        <w:rPr>
          <w:bCs/>
        </w:rPr>
        <w:t xml:space="preserve">ципального </w:t>
      </w:r>
      <w:r>
        <w:rPr>
          <w:bCs/>
        </w:rPr>
        <w:t>округа</w:t>
      </w:r>
      <w:r w:rsidRPr="00DE2601">
        <w:rPr>
          <w:bCs/>
        </w:rPr>
        <w:t xml:space="preserve"> Ставропольского края </w:t>
      </w:r>
      <w:r w:rsidRPr="00DE2601">
        <w:t>«Формирование здорового образа жизни населения, реализация молодежной политики»</w:t>
      </w:r>
      <w:r w:rsidRPr="00DE2601">
        <w:rPr>
          <w:szCs w:val="28"/>
        </w:rPr>
        <w:t>, утвержденную пост</w:t>
      </w:r>
      <w:r w:rsidRPr="00DE2601">
        <w:rPr>
          <w:szCs w:val="28"/>
        </w:rPr>
        <w:t>а</w:t>
      </w:r>
      <w:r w:rsidRPr="00DE2601">
        <w:rPr>
          <w:szCs w:val="28"/>
        </w:rPr>
        <w:t xml:space="preserve">новлением администрации Андроповского муниципального </w:t>
      </w:r>
      <w:r>
        <w:rPr>
          <w:szCs w:val="28"/>
        </w:rPr>
        <w:t>округа</w:t>
      </w:r>
      <w:r w:rsidRPr="00DE2601">
        <w:rPr>
          <w:szCs w:val="28"/>
        </w:rPr>
        <w:t xml:space="preserve"> Ставр</w:t>
      </w:r>
      <w:r w:rsidRPr="00DE2601">
        <w:rPr>
          <w:szCs w:val="28"/>
        </w:rPr>
        <w:t>о</w:t>
      </w:r>
      <w:r>
        <w:rPr>
          <w:szCs w:val="28"/>
        </w:rPr>
        <w:t>польского края от 28</w:t>
      </w:r>
      <w:r w:rsidRPr="00DE2601">
        <w:rPr>
          <w:szCs w:val="28"/>
        </w:rPr>
        <w:t xml:space="preserve"> декабря 2</w:t>
      </w:r>
      <w:r>
        <w:rPr>
          <w:szCs w:val="28"/>
        </w:rPr>
        <w:t xml:space="preserve">020 г. № 48 </w:t>
      </w:r>
    </w:p>
    <w:p w:rsidR="00142AE4" w:rsidRDefault="00142AE4" w:rsidP="00142AE4">
      <w:pPr>
        <w:widowControl w:val="0"/>
        <w:spacing w:line="240" w:lineRule="exact"/>
        <w:jc w:val="both"/>
        <w:rPr>
          <w:szCs w:val="28"/>
        </w:rPr>
      </w:pPr>
    </w:p>
    <w:p w:rsidR="00142AE4" w:rsidRPr="006A1F4A" w:rsidRDefault="00142AE4" w:rsidP="00142AE4">
      <w:pPr>
        <w:rPr>
          <w:szCs w:val="28"/>
        </w:rPr>
      </w:pPr>
    </w:p>
    <w:p w:rsidR="00142AE4" w:rsidRPr="00794EF1" w:rsidRDefault="00142AE4" w:rsidP="00AA4C99">
      <w:pPr>
        <w:widowControl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 решением</w:t>
      </w:r>
      <w:r w:rsidRPr="00794EF1">
        <w:rPr>
          <w:szCs w:val="28"/>
        </w:rPr>
        <w:t xml:space="preserve"> Совета Андроповского муниципального округа Ставропольского края от </w:t>
      </w:r>
      <w:r w:rsidRPr="007A6784">
        <w:rPr>
          <w:szCs w:val="28"/>
        </w:rPr>
        <w:t>25 февраля 2022 г.</w:t>
      </w:r>
      <w:r>
        <w:rPr>
          <w:szCs w:val="28"/>
        </w:rPr>
        <w:t xml:space="preserve"> </w:t>
      </w:r>
      <w:r w:rsidRPr="00794EF1">
        <w:rPr>
          <w:szCs w:val="28"/>
        </w:rPr>
        <w:t xml:space="preserve">№ </w:t>
      </w:r>
      <w:r>
        <w:rPr>
          <w:szCs w:val="28"/>
        </w:rPr>
        <w:t>19/253</w:t>
      </w:r>
      <w:r w:rsidRPr="007A6784">
        <w:rPr>
          <w:szCs w:val="28"/>
        </w:rPr>
        <w:t>-1</w:t>
      </w:r>
      <w:r>
        <w:rPr>
          <w:szCs w:val="28"/>
        </w:rPr>
        <w:t xml:space="preserve"> «</w:t>
      </w:r>
      <w:r w:rsidRPr="008B1026">
        <w:rPr>
          <w:szCs w:val="28"/>
        </w:rPr>
        <w:t xml:space="preserve">О внесении изменений и дополнений в решение Совета Андроповского муниципального </w:t>
      </w:r>
      <w:r>
        <w:rPr>
          <w:szCs w:val="28"/>
        </w:rPr>
        <w:t>округа</w:t>
      </w:r>
      <w:r w:rsidRPr="008B1026">
        <w:rPr>
          <w:szCs w:val="28"/>
        </w:rPr>
        <w:t xml:space="preserve"> Ставропольского края от 1</w:t>
      </w:r>
      <w:r>
        <w:rPr>
          <w:szCs w:val="28"/>
        </w:rPr>
        <w:t>5</w:t>
      </w:r>
      <w:r w:rsidRPr="008B1026">
        <w:rPr>
          <w:szCs w:val="28"/>
        </w:rPr>
        <w:t xml:space="preserve"> декабря 20</w:t>
      </w:r>
      <w:r>
        <w:rPr>
          <w:szCs w:val="28"/>
        </w:rPr>
        <w:t>21</w:t>
      </w:r>
      <w:r w:rsidRPr="008B1026">
        <w:rPr>
          <w:szCs w:val="28"/>
        </w:rPr>
        <w:t xml:space="preserve"> г. № </w:t>
      </w:r>
      <w:r>
        <w:rPr>
          <w:szCs w:val="28"/>
        </w:rPr>
        <w:t>16</w:t>
      </w:r>
      <w:r w:rsidRPr="008B1026">
        <w:rPr>
          <w:szCs w:val="28"/>
        </w:rPr>
        <w:t>/</w:t>
      </w:r>
      <w:r>
        <w:rPr>
          <w:szCs w:val="28"/>
        </w:rPr>
        <w:t>222</w:t>
      </w:r>
      <w:r w:rsidRPr="008B1026">
        <w:rPr>
          <w:szCs w:val="28"/>
        </w:rPr>
        <w:t>-</w:t>
      </w:r>
      <w:r>
        <w:rPr>
          <w:szCs w:val="28"/>
        </w:rPr>
        <w:t>1</w:t>
      </w:r>
      <w:r w:rsidRPr="008B1026">
        <w:rPr>
          <w:szCs w:val="28"/>
        </w:rPr>
        <w:t xml:space="preserve"> </w:t>
      </w:r>
      <w:r>
        <w:rPr>
          <w:szCs w:val="28"/>
        </w:rPr>
        <w:t>«</w:t>
      </w:r>
      <w:r w:rsidRPr="000F7E3B">
        <w:rPr>
          <w:szCs w:val="28"/>
        </w:rPr>
        <w:t>О бюджете Андроповского муниципального ок</w:t>
      </w:r>
      <w:r w:rsidR="00AA4C99">
        <w:rPr>
          <w:szCs w:val="28"/>
        </w:rPr>
        <w:t>руга Ставропольского края</w:t>
      </w:r>
      <w:r>
        <w:rPr>
          <w:szCs w:val="28"/>
        </w:rPr>
        <w:t xml:space="preserve"> </w:t>
      </w:r>
      <w:r w:rsidRPr="000F7E3B">
        <w:rPr>
          <w:szCs w:val="28"/>
        </w:rPr>
        <w:t>на 2022 год и плановый период 2023 и 2024 годов</w:t>
      </w:r>
      <w:r>
        <w:rPr>
          <w:szCs w:val="28"/>
        </w:rPr>
        <w:t>»</w:t>
      </w:r>
      <w:r w:rsidRPr="00794EF1">
        <w:rPr>
          <w:szCs w:val="28"/>
        </w:rPr>
        <w:t xml:space="preserve"> администрация Андроповского мун</w:t>
      </w:r>
      <w:r w:rsidRPr="00794EF1">
        <w:rPr>
          <w:szCs w:val="28"/>
        </w:rPr>
        <w:t>и</w:t>
      </w:r>
      <w:r w:rsidRPr="00794EF1">
        <w:rPr>
          <w:szCs w:val="28"/>
        </w:rPr>
        <w:t>ципального округа Ставропольского края</w:t>
      </w:r>
      <w:proofErr w:type="gramEnd"/>
    </w:p>
    <w:p w:rsidR="00142AE4" w:rsidRPr="006A1F4A" w:rsidRDefault="00142AE4" w:rsidP="00142AE4">
      <w:pPr>
        <w:widowControl w:val="0"/>
        <w:spacing w:line="240" w:lineRule="exact"/>
        <w:jc w:val="both"/>
        <w:rPr>
          <w:szCs w:val="28"/>
        </w:rPr>
      </w:pPr>
    </w:p>
    <w:p w:rsidR="00142AE4" w:rsidRPr="006A1F4A" w:rsidRDefault="00142AE4" w:rsidP="00142AE4">
      <w:pPr>
        <w:widowControl w:val="0"/>
        <w:spacing w:line="240" w:lineRule="exact"/>
        <w:jc w:val="both"/>
        <w:rPr>
          <w:szCs w:val="28"/>
        </w:rPr>
      </w:pPr>
      <w:r w:rsidRPr="006A1F4A">
        <w:rPr>
          <w:szCs w:val="28"/>
        </w:rPr>
        <w:t>ПОСТАНОВЛЯЕТ:</w:t>
      </w:r>
    </w:p>
    <w:p w:rsidR="00142AE4" w:rsidRPr="006A1F4A" w:rsidRDefault="00142AE4" w:rsidP="00AA4C99">
      <w:pPr>
        <w:widowControl w:val="0"/>
        <w:ind w:firstLine="709"/>
        <w:jc w:val="both"/>
        <w:rPr>
          <w:szCs w:val="28"/>
        </w:rPr>
      </w:pPr>
    </w:p>
    <w:p w:rsidR="00142AE4" w:rsidRDefault="00142AE4" w:rsidP="00AA4C9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8E4B2E">
        <w:rPr>
          <w:szCs w:val="28"/>
        </w:rPr>
        <w:t xml:space="preserve"> Внести в </w:t>
      </w:r>
      <w:r w:rsidRPr="00DE2601">
        <w:rPr>
          <w:szCs w:val="28"/>
        </w:rPr>
        <w:t xml:space="preserve">муниципальную программу </w:t>
      </w:r>
      <w:r w:rsidRPr="00DE2601">
        <w:rPr>
          <w:bCs/>
        </w:rPr>
        <w:t>Андроповского муниципальн</w:t>
      </w:r>
      <w:r w:rsidRPr="00DE2601">
        <w:rPr>
          <w:bCs/>
        </w:rPr>
        <w:t>о</w:t>
      </w:r>
      <w:r w:rsidRPr="00DE2601">
        <w:rPr>
          <w:bCs/>
        </w:rPr>
        <w:t xml:space="preserve">го </w:t>
      </w:r>
      <w:r>
        <w:rPr>
          <w:bCs/>
        </w:rPr>
        <w:t>округа</w:t>
      </w:r>
      <w:r w:rsidRPr="00DE2601">
        <w:rPr>
          <w:bCs/>
        </w:rPr>
        <w:t xml:space="preserve"> Ставропольского края </w:t>
      </w:r>
      <w:r w:rsidRPr="00DE2601">
        <w:t>«Формирование здорового образа жизни населения, реализация молодежной политики»</w:t>
      </w:r>
      <w:r w:rsidRPr="008E4B2E">
        <w:rPr>
          <w:szCs w:val="28"/>
        </w:rPr>
        <w:t xml:space="preserve"> (далее - Программа), </w:t>
      </w:r>
      <w:r w:rsidRPr="00DE2601">
        <w:rPr>
          <w:szCs w:val="28"/>
        </w:rPr>
        <w:t>утве</w:t>
      </w:r>
      <w:r w:rsidRPr="00DE2601">
        <w:rPr>
          <w:szCs w:val="28"/>
        </w:rPr>
        <w:t>р</w:t>
      </w:r>
      <w:proofErr w:type="gramStart"/>
      <w:r w:rsidRPr="00DE2601">
        <w:rPr>
          <w:szCs w:val="28"/>
        </w:rPr>
        <w:t xml:space="preserve">жденную постановлением администрации Андроповского муниципального </w:t>
      </w:r>
      <w:r>
        <w:rPr>
          <w:szCs w:val="28"/>
        </w:rPr>
        <w:t>округа</w:t>
      </w:r>
      <w:r w:rsidRPr="00DE2601">
        <w:rPr>
          <w:szCs w:val="28"/>
        </w:rPr>
        <w:t xml:space="preserve"> Ставропольского </w:t>
      </w:r>
      <w:r>
        <w:rPr>
          <w:szCs w:val="28"/>
        </w:rPr>
        <w:t>края от 28 декабря 2020 г. № 48</w:t>
      </w:r>
      <w:r w:rsidRPr="008E4B2E">
        <w:t xml:space="preserve"> </w:t>
      </w:r>
      <w:r w:rsidRPr="008E4B2E">
        <w:rPr>
          <w:szCs w:val="28"/>
        </w:rPr>
        <w:t>«</w:t>
      </w:r>
      <w:r w:rsidRPr="00C94053">
        <w:t>Об утверждении муниципальной программы Андроповского муниципального округа Ставр</w:t>
      </w:r>
      <w:r w:rsidRPr="00C94053">
        <w:t>о</w:t>
      </w:r>
      <w:r w:rsidRPr="00C94053">
        <w:t>польского края</w:t>
      </w:r>
      <w:r>
        <w:rPr>
          <w:b/>
          <w:bCs/>
        </w:rPr>
        <w:t xml:space="preserve"> </w:t>
      </w:r>
      <w:r w:rsidRPr="00264E2F">
        <w:t>«Формирование здорового образа жизни населения, реализ</w:t>
      </w:r>
      <w:r w:rsidRPr="00264E2F">
        <w:t>а</w:t>
      </w:r>
      <w:r w:rsidRPr="00264E2F">
        <w:t>ция молодежной политики»</w:t>
      </w:r>
      <w:r w:rsidR="002B1571">
        <w:t xml:space="preserve"> (</w:t>
      </w:r>
      <w:r w:rsidR="00CF5A29">
        <w:t>с изменениями, внесенными постановлениями администрации Андроповского муниципального округа Ставропольского края от 20 апреля 2021 г. № 236, от 13 января 2022 г. № 6</w:t>
      </w:r>
      <w:r w:rsidR="002B1571">
        <w:t>)</w:t>
      </w:r>
      <w:r>
        <w:t xml:space="preserve"> </w:t>
      </w:r>
      <w:r w:rsidRPr="008E4B2E">
        <w:rPr>
          <w:szCs w:val="28"/>
        </w:rPr>
        <w:t>изменения</w:t>
      </w:r>
      <w:r>
        <w:rPr>
          <w:szCs w:val="28"/>
        </w:rPr>
        <w:t>, изл</w:t>
      </w:r>
      <w:r>
        <w:rPr>
          <w:szCs w:val="28"/>
        </w:rPr>
        <w:t>о</w:t>
      </w:r>
      <w:r>
        <w:rPr>
          <w:szCs w:val="28"/>
        </w:rPr>
        <w:t>жив их в прилагаемой редакции.</w:t>
      </w:r>
      <w:proofErr w:type="gramEnd"/>
    </w:p>
    <w:p w:rsidR="00142AE4" w:rsidRDefault="00142AE4" w:rsidP="00AA4C99">
      <w:pPr>
        <w:widowControl w:val="0"/>
        <w:ind w:firstLine="709"/>
        <w:jc w:val="both"/>
        <w:rPr>
          <w:szCs w:val="28"/>
        </w:rPr>
      </w:pPr>
    </w:p>
    <w:p w:rsidR="00AA4C99" w:rsidRDefault="00902B2F" w:rsidP="00AA4C99">
      <w:pPr>
        <w:widowControl w:val="0"/>
        <w:tabs>
          <w:tab w:val="left" w:pos="709"/>
        </w:tabs>
        <w:ind w:firstLine="709"/>
        <w:jc w:val="both"/>
      </w:pPr>
      <w:r>
        <w:rPr>
          <w:bCs/>
          <w:szCs w:val="28"/>
        </w:rPr>
        <w:t>2.</w:t>
      </w:r>
      <w:r w:rsidRPr="003E1C03">
        <w:rPr>
          <w:szCs w:val="28"/>
        </w:rPr>
        <w:t xml:space="preserve"> </w:t>
      </w:r>
      <w:r w:rsidRPr="00690FF3">
        <w:t>Признать утратившим</w:t>
      </w:r>
      <w:r w:rsidR="00AA4C99">
        <w:t xml:space="preserve">и силу </w:t>
      </w:r>
      <w:r>
        <w:t>постановление администрации</w:t>
      </w:r>
      <w:r w:rsidRPr="00690FF3">
        <w:t xml:space="preserve"> Андр</w:t>
      </w:r>
      <w:r w:rsidRPr="00690FF3">
        <w:t>о</w:t>
      </w:r>
      <w:r w:rsidRPr="00690FF3">
        <w:t xml:space="preserve">повского муниципального </w:t>
      </w:r>
      <w:r>
        <w:t>округа</w:t>
      </w:r>
      <w:r w:rsidRPr="00690FF3">
        <w:t xml:space="preserve"> Ставропольского края</w:t>
      </w:r>
      <w:r w:rsidR="00AA4C99">
        <w:t>:</w:t>
      </w:r>
    </w:p>
    <w:p w:rsidR="00902B2F" w:rsidRDefault="00902B2F" w:rsidP="00AA4C99">
      <w:pPr>
        <w:widowControl w:val="0"/>
        <w:tabs>
          <w:tab w:val="left" w:pos="709"/>
        </w:tabs>
        <w:ind w:firstLine="709"/>
        <w:jc w:val="both"/>
        <w:rPr>
          <w:szCs w:val="28"/>
        </w:rPr>
      </w:pPr>
      <w:r w:rsidRPr="007C7B25">
        <w:rPr>
          <w:szCs w:val="28"/>
        </w:rPr>
        <w:t>от</w:t>
      </w:r>
      <w:r>
        <w:t xml:space="preserve"> 20 апреля 2021 г. № 236 «</w:t>
      </w:r>
      <w:r w:rsidRPr="00DE2601">
        <w:rPr>
          <w:szCs w:val="28"/>
        </w:rPr>
        <w:t xml:space="preserve">О внесении изменений в муниципальную программу </w:t>
      </w:r>
      <w:r w:rsidRPr="00DE2601">
        <w:rPr>
          <w:bCs/>
        </w:rPr>
        <w:t xml:space="preserve">Андроповского муниципального </w:t>
      </w:r>
      <w:r>
        <w:rPr>
          <w:bCs/>
        </w:rPr>
        <w:t>округа</w:t>
      </w:r>
      <w:r w:rsidRPr="00DE2601">
        <w:rPr>
          <w:bCs/>
        </w:rPr>
        <w:t xml:space="preserve"> Ставропольского края </w:t>
      </w:r>
      <w:r w:rsidRPr="00DE2601">
        <w:t>«Формирование здорового образа жизни населения, реализация молодежной политики»</w:t>
      </w:r>
      <w:r w:rsidRPr="00DE2601">
        <w:rPr>
          <w:szCs w:val="28"/>
        </w:rPr>
        <w:t xml:space="preserve">, утвержденную постановлением администрации Андроповского </w:t>
      </w:r>
      <w:r w:rsidRPr="00DE2601">
        <w:rPr>
          <w:szCs w:val="28"/>
        </w:rPr>
        <w:lastRenderedPageBreak/>
        <w:t xml:space="preserve">муниципального </w:t>
      </w:r>
      <w:r>
        <w:rPr>
          <w:szCs w:val="28"/>
        </w:rPr>
        <w:t>округа</w:t>
      </w:r>
      <w:r w:rsidRPr="00DE2601">
        <w:rPr>
          <w:szCs w:val="28"/>
        </w:rPr>
        <w:t xml:space="preserve"> Ставро</w:t>
      </w:r>
      <w:r>
        <w:rPr>
          <w:szCs w:val="28"/>
        </w:rPr>
        <w:t>польского края от 28</w:t>
      </w:r>
      <w:r w:rsidRPr="00DE2601">
        <w:rPr>
          <w:szCs w:val="28"/>
        </w:rPr>
        <w:t xml:space="preserve"> декабря 2</w:t>
      </w:r>
      <w:r>
        <w:rPr>
          <w:szCs w:val="28"/>
        </w:rPr>
        <w:t>020 г. № 48»;</w:t>
      </w:r>
    </w:p>
    <w:p w:rsidR="00902B2F" w:rsidRPr="00DE2601" w:rsidRDefault="00902B2F" w:rsidP="00AA4C99">
      <w:pPr>
        <w:widowControl w:val="0"/>
        <w:ind w:firstLine="709"/>
        <w:jc w:val="both"/>
        <w:rPr>
          <w:szCs w:val="28"/>
        </w:rPr>
      </w:pPr>
      <w:r>
        <w:t>от 13 января 2022 г</w:t>
      </w:r>
      <w:r w:rsidR="00AA4C99">
        <w:t>.</w:t>
      </w:r>
      <w:r>
        <w:t xml:space="preserve"> № 6 «</w:t>
      </w:r>
      <w:r w:rsidRPr="00DE2601">
        <w:rPr>
          <w:szCs w:val="28"/>
        </w:rPr>
        <w:t xml:space="preserve">О внесении изменений в муниципальную программу </w:t>
      </w:r>
      <w:r w:rsidRPr="00DE2601">
        <w:rPr>
          <w:bCs/>
        </w:rPr>
        <w:t xml:space="preserve">Андроповского муниципального </w:t>
      </w:r>
      <w:r>
        <w:rPr>
          <w:bCs/>
        </w:rPr>
        <w:t>округа</w:t>
      </w:r>
      <w:r w:rsidRPr="00DE2601">
        <w:rPr>
          <w:bCs/>
        </w:rPr>
        <w:t xml:space="preserve"> Ставропольского края </w:t>
      </w:r>
      <w:r w:rsidRPr="00DE2601">
        <w:t>«Формирование здорового образа жизни населения, реализация молодежной политики»</w:t>
      </w:r>
      <w:r w:rsidR="00AA4C99">
        <w:rPr>
          <w:szCs w:val="28"/>
        </w:rPr>
        <w:t xml:space="preserve">, </w:t>
      </w:r>
      <w:r w:rsidR="00AA4C99" w:rsidRPr="00DE2601">
        <w:rPr>
          <w:szCs w:val="28"/>
        </w:rPr>
        <w:t xml:space="preserve">утвержденную постановлением администрации Андроповского муниципального </w:t>
      </w:r>
      <w:r w:rsidR="00AA4C99">
        <w:rPr>
          <w:szCs w:val="28"/>
        </w:rPr>
        <w:t>округа</w:t>
      </w:r>
      <w:r w:rsidR="00AA4C99" w:rsidRPr="00DE2601">
        <w:rPr>
          <w:szCs w:val="28"/>
        </w:rPr>
        <w:t xml:space="preserve"> Ставро</w:t>
      </w:r>
      <w:r w:rsidR="00AA4C99">
        <w:rPr>
          <w:szCs w:val="28"/>
        </w:rPr>
        <w:t>польского края от 28</w:t>
      </w:r>
      <w:r w:rsidR="00AA4C99" w:rsidRPr="00DE2601">
        <w:rPr>
          <w:szCs w:val="28"/>
        </w:rPr>
        <w:t xml:space="preserve"> декабря 2</w:t>
      </w:r>
      <w:r w:rsidR="00AA4C99">
        <w:rPr>
          <w:szCs w:val="28"/>
        </w:rPr>
        <w:t>020 г. № 48».</w:t>
      </w:r>
    </w:p>
    <w:p w:rsidR="00142AE4" w:rsidRPr="00902B2F" w:rsidRDefault="00142AE4" w:rsidP="00AA4C99">
      <w:pPr>
        <w:widowControl w:val="0"/>
        <w:ind w:firstLine="709"/>
        <w:jc w:val="both"/>
        <w:rPr>
          <w:bCs/>
          <w:szCs w:val="28"/>
        </w:rPr>
      </w:pPr>
    </w:p>
    <w:p w:rsidR="00142AE4" w:rsidRDefault="00142AE4" w:rsidP="00AA4C99">
      <w:pPr>
        <w:pStyle w:val="a5"/>
        <w:widowControl w:val="0"/>
        <w:ind w:left="0" w:firstLine="709"/>
        <w:contextualSpacing w:val="0"/>
        <w:jc w:val="both"/>
        <w:rPr>
          <w:bCs/>
          <w:szCs w:val="28"/>
        </w:rPr>
      </w:pPr>
      <w:r>
        <w:rPr>
          <w:bCs/>
          <w:szCs w:val="28"/>
        </w:rPr>
        <w:t xml:space="preserve">2. </w:t>
      </w:r>
      <w:r w:rsidRPr="00F267D7">
        <w:rPr>
          <w:bCs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>
        <w:rPr>
          <w:bCs/>
          <w:szCs w:val="28"/>
        </w:rPr>
        <w:t>округа</w:t>
      </w:r>
      <w:r w:rsidRPr="00F267D7">
        <w:rPr>
          <w:bCs/>
          <w:szCs w:val="28"/>
        </w:rPr>
        <w:t xml:space="preserve"> Ставропол</w:t>
      </w:r>
      <w:r w:rsidRPr="00F267D7">
        <w:rPr>
          <w:bCs/>
          <w:szCs w:val="28"/>
        </w:rPr>
        <w:t>ь</w:t>
      </w:r>
      <w:r w:rsidRPr="00F267D7">
        <w:rPr>
          <w:bCs/>
          <w:szCs w:val="28"/>
        </w:rPr>
        <w:t>ского края в информационно-телекоммуникационной сети «Интернет».</w:t>
      </w:r>
    </w:p>
    <w:p w:rsidR="00142AE4" w:rsidRDefault="00142AE4" w:rsidP="00AA4C99">
      <w:pPr>
        <w:pStyle w:val="a5"/>
        <w:widowControl w:val="0"/>
        <w:ind w:left="0" w:firstLine="709"/>
        <w:contextualSpacing w:val="0"/>
        <w:jc w:val="both"/>
        <w:rPr>
          <w:bCs/>
          <w:szCs w:val="28"/>
        </w:rPr>
      </w:pPr>
    </w:p>
    <w:p w:rsidR="00142AE4" w:rsidRPr="00F267D7" w:rsidRDefault="00142AE4" w:rsidP="00AA4C99">
      <w:pPr>
        <w:pStyle w:val="a5"/>
        <w:widowControl w:val="0"/>
        <w:ind w:left="0" w:firstLine="709"/>
        <w:contextualSpacing w:val="0"/>
        <w:jc w:val="both"/>
        <w:rPr>
          <w:bCs/>
          <w:szCs w:val="28"/>
        </w:rPr>
      </w:pPr>
      <w:r>
        <w:rPr>
          <w:szCs w:val="28"/>
        </w:rPr>
        <w:t xml:space="preserve">3. </w:t>
      </w:r>
      <w:proofErr w:type="gramStart"/>
      <w:r w:rsidRPr="00F267D7">
        <w:rPr>
          <w:szCs w:val="28"/>
        </w:rPr>
        <w:t>Контроль за</w:t>
      </w:r>
      <w:proofErr w:type="gramEnd"/>
      <w:r w:rsidRPr="00F267D7">
        <w:rPr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</w:t>
      </w:r>
      <w:r>
        <w:rPr>
          <w:szCs w:val="28"/>
        </w:rPr>
        <w:t>округа Ставропольского края Фролову Л.</w:t>
      </w:r>
      <w:r w:rsidRPr="00F267D7">
        <w:rPr>
          <w:szCs w:val="28"/>
        </w:rPr>
        <w:t>Н.</w:t>
      </w:r>
    </w:p>
    <w:p w:rsidR="00142AE4" w:rsidRDefault="00142AE4" w:rsidP="00AA4C99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</w:p>
    <w:p w:rsidR="00142AE4" w:rsidRDefault="00142AE4" w:rsidP="00AA4C99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F6994">
        <w:rPr>
          <w:sz w:val="28"/>
          <w:szCs w:val="28"/>
        </w:rPr>
        <w:t xml:space="preserve">. Настоящее постановление вступает в силу </w:t>
      </w:r>
      <w:r w:rsidR="00AA4C99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официального обнародования. </w:t>
      </w:r>
    </w:p>
    <w:p w:rsidR="00142AE4" w:rsidRDefault="00142AE4" w:rsidP="00AA4C99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</w:p>
    <w:p w:rsidR="00142AE4" w:rsidRDefault="00142AE4" w:rsidP="00AA4C99">
      <w:pPr>
        <w:pStyle w:val="a3"/>
        <w:widowControl w:val="0"/>
        <w:spacing w:after="0"/>
        <w:ind w:firstLine="709"/>
        <w:rPr>
          <w:sz w:val="28"/>
          <w:szCs w:val="28"/>
        </w:rPr>
      </w:pPr>
    </w:p>
    <w:p w:rsidR="00AA4C99" w:rsidRDefault="00AA4C99" w:rsidP="00AA4C99">
      <w:pPr>
        <w:pStyle w:val="a3"/>
        <w:widowControl w:val="0"/>
        <w:spacing w:after="0"/>
        <w:ind w:firstLine="709"/>
        <w:rPr>
          <w:sz w:val="28"/>
          <w:szCs w:val="28"/>
        </w:rPr>
      </w:pPr>
    </w:p>
    <w:p w:rsidR="00142AE4" w:rsidRPr="00ED5774" w:rsidRDefault="00142AE4" w:rsidP="00142AE4">
      <w:pPr>
        <w:widowControl w:val="0"/>
        <w:spacing w:line="240" w:lineRule="exact"/>
        <w:jc w:val="both"/>
        <w:rPr>
          <w:szCs w:val="28"/>
        </w:rPr>
      </w:pPr>
      <w:r w:rsidRPr="00ED5774">
        <w:rPr>
          <w:szCs w:val="28"/>
        </w:rPr>
        <w:t xml:space="preserve">Глава </w:t>
      </w:r>
    </w:p>
    <w:p w:rsidR="00142AE4" w:rsidRPr="00ED5774" w:rsidRDefault="00142AE4" w:rsidP="00142AE4">
      <w:pPr>
        <w:widowControl w:val="0"/>
        <w:spacing w:line="240" w:lineRule="exact"/>
        <w:jc w:val="both"/>
        <w:rPr>
          <w:szCs w:val="28"/>
        </w:rPr>
      </w:pPr>
      <w:r w:rsidRPr="00ED5774">
        <w:rPr>
          <w:szCs w:val="28"/>
        </w:rPr>
        <w:t xml:space="preserve">Андроповского муниципального </w:t>
      </w:r>
      <w:r>
        <w:rPr>
          <w:szCs w:val="28"/>
        </w:rPr>
        <w:t>округа</w:t>
      </w:r>
      <w:r w:rsidRPr="00ED5774">
        <w:rPr>
          <w:szCs w:val="28"/>
        </w:rPr>
        <w:t xml:space="preserve"> </w:t>
      </w:r>
    </w:p>
    <w:p w:rsidR="00142AE4" w:rsidRDefault="00142AE4" w:rsidP="00142AE4">
      <w:pPr>
        <w:widowControl w:val="0"/>
        <w:spacing w:line="240" w:lineRule="exact"/>
        <w:jc w:val="both"/>
        <w:rPr>
          <w:szCs w:val="28"/>
        </w:rPr>
      </w:pPr>
      <w:r w:rsidRPr="00ED5774">
        <w:rPr>
          <w:szCs w:val="28"/>
        </w:rPr>
        <w:t xml:space="preserve">Ставропольского края                       </w:t>
      </w:r>
      <w:r>
        <w:rPr>
          <w:szCs w:val="28"/>
        </w:rPr>
        <w:t xml:space="preserve">                               </w:t>
      </w:r>
      <w:r w:rsidRPr="00ED5774">
        <w:rPr>
          <w:szCs w:val="28"/>
        </w:rPr>
        <w:t xml:space="preserve">             Н.А.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Бобрышева</w:t>
      </w:r>
      <w:proofErr w:type="spellEnd"/>
    </w:p>
    <w:p w:rsidR="00AA4C99" w:rsidRDefault="00AA4C99" w:rsidP="00AA4C99">
      <w:pPr>
        <w:rPr>
          <w:szCs w:val="28"/>
        </w:rPr>
      </w:pPr>
    </w:p>
    <w:p w:rsidR="00AA4C99" w:rsidRDefault="00AA4C99" w:rsidP="00142AE4">
      <w:pPr>
        <w:widowControl w:val="0"/>
        <w:spacing w:line="240" w:lineRule="exact"/>
        <w:jc w:val="both"/>
        <w:rPr>
          <w:szCs w:val="28"/>
        </w:rPr>
        <w:sectPr w:rsidR="00AA4C99" w:rsidSect="00142A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844628" w:rsidRDefault="00844628" w:rsidP="00AA4C99">
      <w:pPr>
        <w:pStyle w:val="2"/>
        <w:widowControl w:val="0"/>
        <w:spacing w:after="0" w:line="240" w:lineRule="exact"/>
        <w:ind w:left="3540"/>
        <w:jc w:val="center"/>
        <w:rPr>
          <w:b w:val="0"/>
        </w:rPr>
      </w:pPr>
      <w:r w:rsidRPr="006D23F4">
        <w:rPr>
          <w:b w:val="0"/>
        </w:rPr>
        <w:lastRenderedPageBreak/>
        <w:t>УТВЕРЖДЕНА</w:t>
      </w:r>
    </w:p>
    <w:p w:rsidR="00844628" w:rsidRPr="006D23F4" w:rsidRDefault="00844628" w:rsidP="00AA4C99">
      <w:pPr>
        <w:pStyle w:val="2"/>
        <w:widowControl w:val="0"/>
        <w:spacing w:after="0" w:line="240" w:lineRule="exact"/>
        <w:ind w:left="3540"/>
        <w:jc w:val="center"/>
        <w:rPr>
          <w:b w:val="0"/>
        </w:rPr>
      </w:pPr>
    </w:p>
    <w:p w:rsidR="00844628" w:rsidRPr="00C30665" w:rsidRDefault="00844628" w:rsidP="00AA4C99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b/>
        </w:rPr>
      </w:pPr>
      <w:r w:rsidRPr="00C30665">
        <w:t>постановлением администрации</w:t>
      </w:r>
    </w:p>
    <w:p w:rsidR="00844628" w:rsidRPr="00C30665" w:rsidRDefault="00844628" w:rsidP="00AA4C99">
      <w:pPr>
        <w:widowControl w:val="0"/>
        <w:spacing w:line="240" w:lineRule="exact"/>
        <w:ind w:left="3540"/>
        <w:jc w:val="center"/>
        <w:rPr>
          <w:b/>
        </w:rPr>
      </w:pPr>
      <w:r w:rsidRPr="00C30665">
        <w:t xml:space="preserve">Андроповского муниципального </w:t>
      </w:r>
      <w:r>
        <w:t>округа</w:t>
      </w:r>
    </w:p>
    <w:p w:rsidR="00844628" w:rsidRPr="00C30665" w:rsidRDefault="00844628" w:rsidP="00AA4C99">
      <w:pPr>
        <w:widowControl w:val="0"/>
        <w:spacing w:line="240" w:lineRule="exact"/>
        <w:ind w:left="3540"/>
        <w:jc w:val="center"/>
        <w:rPr>
          <w:b/>
        </w:rPr>
      </w:pPr>
      <w:r w:rsidRPr="00C30665">
        <w:t>Ставропольского края</w:t>
      </w:r>
    </w:p>
    <w:p w:rsidR="00844628" w:rsidRPr="00C30665" w:rsidRDefault="00844628" w:rsidP="00AA4C99">
      <w:pPr>
        <w:widowControl w:val="0"/>
        <w:spacing w:line="240" w:lineRule="exact"/>
        <w:ind w:left="3540"/>
        <w:jc w:val="center"/>
        <w:rPr>
          <w:b/>
        </w:rPr>
      </w:pPr>
      <w:r w:rsidRPr="00C30665">
        <w:t>от</w:t>
      </w:r>
      <w:r>
        <w:t xml:space="preserve"> 28 декабря 2020 г. № 48</w:t>
      </w:r>
    </w:p>
    <w:p w:rsidR="00844628" w:rsidRPr="00AA4C99" w:rsidRDefault="00844628" w:rsidP="00AA4C99">
      <w:pPr>
        <w:widowControl w:val="0"/>
        <w:spacing w:line="240" w:lineRule="exact"/>
        <w:ind w:left="3540"/>
        <w:jc w:val="center"/>
        <w:rPr>
          <w:bCs/>
        </w:rPr>
      </w:pPr>
    </w:p>
    <w:p w:rsidR="00AA4C99" w:rsidRPr="00AA4C99" w:rsidRDefault="00AA4C99" w:rsidP="00AA4C99">
      <w:pPr>
        <w:widowControl w:val="0"/>
        <w:spacing w:line="240" w:lineRule="exact"/>
        <w:ind w:left="3540"/>
        <w:jc w:val="center"/>
        <w:rPr>
          <w:bCs/>
        </w:rPr>
      </w:pPr>
      <w:proofErr w:type="gramStart"/>
      <w:r w:rsidRPr="00AA4C99">
        <w:rPr>
          <w:bCs/>
        </w:rPr>
        <w:t>(в редакции постановления администрации</w:t>
      </w:r>
      <w:proofErr w:type="gramEnd"/>
    </w:p>
    <w:p w:rsidR="00AA4C99" w:rsidRPr="00AA4C99" w:rsidRDefault="00AA4C99" w:rsidP="00AA4C99">
      <w:pPr>
        <w:widowControl w:val="0"/>
        <w:spacing w:line="240" w:lineRule="exact"/>
        <w:ind w:left="3540"/>
        <w:jc w:val="center"/>
        <w:rPr>
          <w:bCs/>
        </w:rPr>
      </w:pPr>
      <w:r w:rsidRPr="00AA4C99">
        <w:rPr>
          <w:bCs/>
        </w:rPr>
        <w:t>Андроповского муниципального округа</w:t>
      </w:r>
    </w:p>
    <w:p w:rsidR="00AA4C99" w:rsidRPr="00AA4C99" w:rsidRDefault="00AA4C99" w:rsidP="00AA4C99">
      <w:pPr>
        <w:widowControl w:val="0"/>
        <w:spacing w:line="240" w:lineRule="exact"/>
        <w:ind w:left="3540"/>
        <w:jc w:val="center"/>
        <w:rPr>
          <w:bCs/>
        </w:rPr>
      </w:pPr>
      <w:r w:rsidRPr="00AA4C99">
        <w:rPr>
          <w:bCs/>
        </w:rPr>
        <w:t>Ставропольского края</w:t>
      </w:r>
    </w:p>
    <w:p w:rsidR="00AA4C99" w:rsidRPr="00AA4C99" w:rsidRDefault="00AA4C99" w:rsidP="00AA4C99">
      <w:pPr>
        <w:widowControl w:val="0"/>
        <w:spacing w:line="240" w:lineRule="exact"/>
        <w:ind w:left="3540"/>
        <w:jc w:val="center"/>
        <w:rPr>
          <w:bCs/>
        </w:rPr>
      </w:pPr>
      <w:r w:rsidRPr="00AA4C99">
        <w:rPr>
          <w:bCs/>
        </w:rPr>
        <w:t>от</w:t>
      </w:r>
      <w:r w:rsidR="00CF5A29">
        <w:rPr>
          <w:bCs/>
        </w:rPr>
        <w:t xml:space="preserve"> 04 мая 2022 г. № 321</w:t>
      </w:r>
      <w:r w:rsidRPr="00AA4C99">
        <w:rPr>
          <w:bCs/>
        </w:rPr>
        <w:t>)</w:t>
      </w:r>
    </w:p>
    <w:p w:rsidR="00844628" w:rsidRDefault="00844628" w:rsidP="00AA4C99">
      <w:pPr>
        <w:widowControl w:val="0"/>
        <w:spacing w:line="240" w:lineRule="exact"/>
        <w:ind w:left="3540"/>
        <w:jc w:val="center"/>
        <w:rPr>
          <w:bCs/>
        </w:rPr>
      </w:pPr>
    </w:p>
    <w:p w:rsidR="00AA4C99" w:rsidRPr="00AA4C99" w:rsidRDefault="00AA4C99" w:rsidP="00AA4C99">
      <w:pPr>
        <w:widowControl w:val="0"/>
        <w:spacing w:line="240" w:lineRule="exact"/>
        <w:ind w:left="3540"/>
        <w:jc w:val="center"/>
        <w:rPr>
          <w:bCs/>
        </w:rPr>
      </w:pPr>
    </w:p>
    <w:p w:rsidR="00844628" w:rsidRDefault="00844628" w:rsidP="00844628">
      <w:pPr>
        <w:widowControl w:val="0"/>
        <w:spacing w:line="240" w:lineRule="exact"/>
        <w:jc w:val="center"/>
        <w:rPr>
          <w:b/>
          <w:bCs/>
        </w:rPr>
      </w:pPr>
      <w:r>
        <w:t>МУНИЦИПАЛЬНАЯ</w:t>
      </w:r>
      <w:r w:rsidRPr="00B7452C">
        <w:t xml:space="preserve"> ПРОГРАММА </w:t>
      </w:r>
    </w:p>
    <w:p w:rsidR="00844628" w:rsidRDefault="00844628" w:rsidP="00844628">
      <w:pPr>
        <w:widowControl w:val="0"/>
        <w:spacing w:line="240" w:lineRule="exact"/>
        <w:jc w:val="center"/>
        <w:rPr>
          <w:b/>
          <w:bCs/>
        </w:rPr>
      </w:pPr>
    </w:p>
    <w:p w:rsidR="00844628" w:rsidRPr="00B7452C" w:rsidRDefault="00844628" w:rsidP="00844628">
      <w:pPr>
        <w:widowControl w:val="0"/>
        <w:spacing w:line="240" w:lineRule="exact"/>
        <w:jc w:val="center"/>
        <w:rPr>
          <w:b/>
          <w:bCs/>
        </w:rPr>
      </w:pPr>
      <w:r>
        <w:t xml:space="preserve">Андроповского муниципального округа </w:t>
      </w:r>
      <w:r w:rsidRPr="00B7452C">
        <w:t>Ставропольского края</w:t>
      </w:r>
    </w:p>
    <w:p w:rsidR="00844628" w:rsidRDefault="00844628" w:rsidP="00844628">
      <w:pPr>
        <w:widowControl w:val="0"/>
        <w:spacing w:line="240" w:lineRule="exact"/>
        <w:jc w:val="center"/>
        <w:rPr>
          <w:b/>
        </w:rPr>
      </w:pPr>
      <w:r w:rsidRPr="003E65E7">
        <w:t xml:space="preserve">«Формирование здорового образа жизни населения, </w:t>
      </w:r>
    </w:p>
    <w:p w:rsidR="00844628" w:rsidRDefault="00844628" w:rsidP="00844628">
      <w:pPr>
        <w:widowControl w:val="0"/>
        <w:spacing w:line="240" w:lineRule="exact"/>
        <w:jc w:val="center"/>
        <w:rPr>
          <w:b/>
        </w:rPr>
      </w:pPr>
      <w:r w:rsidRPr="003E65E7">
        <w:t>реализация молодежной политики»</w:t>
      </w:r>
    </w:p>
    <w:p w:rsidR="00844628" w:rsidRDefault="00844628" w:rsidP="00844628">
      <w:pPr>
        <w:widowControl w:val="0"/>
        <w:spacing w:line="240" w:lineRule="exact"/>
        <w:jc w:val="center"/>
        <w:rPr>
          <w:b/>
        </w:rPr>
      </w:pPr>
    </w:p>
    <w:p w:rsidR="00844628" w:rsidRDefault="00844628" w:rsidP="00844628">
      <w:pPr>
        <w:widowControl w:val="0"/>
        <w:spacing w:line="240" w:lineRule="exact"/>
        <w:jc w:val="center"/>
        <w:rPr>
          <w:b/>
        </w:rPr>
      </w:pPr>
    </w:p>
    <w:p w:rsidR="00844628" w:rsidRDefault="00844628" w:rsidP="00844628">
      <w:pPr>
        <w:widowControl w:val="0"/>
        <w:spacing w:line="240" w:lineRule="exact"/>
        <w:jc w:val="center"/>
        <w:rPr>
          <w:b/>
          <w:bCs/>
        </w:rPr>
      </w:pPr>
      <w:r w:rsidRPr="00B7452C">
        <w:t>ПАСПОРТ</w:t>
      </w:r>
    </w:p>
    <w:p w:rsidR="00844628" w:rsidRPr="00B7452C" w:rsidRDefault="00844628" w:rsidP="00844628">
      <w:pPr>
        <w:widowControl w:val="0"/>
        <w:spacing w:line="240" w:lineRule="exact"/>
        <w:jc w:val="center"/>
        <w:rPr>
          <w:b/>
          <w:bCs/>
        </w:rPr>
      </w:pPr>
    </w:p>
    <w:p w:rsidR="00844628" w:rsidRPr="005C0D08" w:rsidRDefault="00844628" w:rsidP="00844628">
      <w:pPr>
        <w:widowControl w:val="0"/>
        <w:spacing w:line="240" w:lineRule="exact"/>
        <w:jc w:val="center"/>
        <w:rPr>
          <w:b/>
          <w:bCs/>
        </w:rPr>
      </w:pPr>
      <w:r>
        <w:t>муниципальной</w:t>
      </w:r>
      <w:r w:rsidRPr="005C0D08">
        <w:t xml:space="preserve"> программ</w:t>
      </w:r>
      <w:r>
        <w:t>ы</w:t>
      </w:r>
      <w:r w:rsidRPr="005C0D08">
        <w:t xml:space="preserve"> </w:t>
      </w:r>
    </w:p>
    <w:p w:rsidR="00844628" w:rsidRPr="005C0D08" w:rsidRDefault="00844628" w:rsidP="00844628">
      <w:pPr>
        <w:widowControl w:val="0"/>
        <w:spacing w:line="240" w:lineRule="exact"/>
        <w:jc w:val="center"/>
        <w:rPr>
          <w:b/>
          <w:bCs/>
        </w:rPr>
      </w:pPr>
      <w:r w:rsidRPr="005C0D08">
        <w:t xml:space="preserve">Андроповского муниципального </w:t>
      </w:r>
      <w:r>
        <w:t>округа</w:t>
      </w:r>
      <w:r w:rsidRPr="005C0D08">
        <w:t xml:space="preserve"> Ставропольского края</w:t>
      </w:r>
    </w:p>
    <w:p w:rsidR="00844628" w:rsidRDefault="00844628" w:rsidP="00844628">
      <w:pPr>
        <w:widowControl w:val="0"/>
        <w:spacing w:line="240" w:lineRule="exact"/>
        <w:jc w:val="center"/>
        <w:rPr>
          <w:b/>
        </w:rPr>
      </w:pPr>
      <w:r w:rsidRPr="003E65E7">
        <w:t>«Формирование здорового образа жизни населения,</w:t>
      </w:r>
    </w:p>
    <w:p w:rsidR="00844628" w:rsidRDefault="00844628" w:rsidP="00844628">
      <w:pPr>
        <w:widowControl w:val="0"/>
        <w:spacing w:line="240" w:lineRule="exact"/>
        <w:jc w:val="center"/>
        <w:rPr>
          <w:b/>
        </w:rPr>
      </w:pPr>
      <w:r w:rsidRPr="003E65E7">
        <w:t>реализация молодежной политики»</w:t>
      </w:r>
    </w:p>
    <w:p w:rsidR="00844628" w:rsidRPr="00B7452C" w:rsidRDefault="00844628" w:rsidP="00844628">
      <w:pPr>
        <w:widowControl w:val="0"/>
        <w:spacing w:line="240" w:lineRule="exact"/>
        <w:jc w:val="center"/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882"/>
        <w:gridCol w:w="6688"/>
      </w:tblGrid>
      <w:tr w:rsidR="00844628" w:rsidRPr="00264E2F" w:rsidTr="00844628">
        <w:tc>
          <w:tcPr>
            <w:tcW w:w="0" w:type="auto"/>
          </w:tcPr>
          <w:p w:rsidR="00844628" w:rsidRPr="00264E2F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264E2F">
              <w:t>Наименование</w:t>
            </w:r>
          </w:p>
          <w:p w:rsidR="00844628" w:rsidRPr="00264E2F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264E2F">
              <w:t>Программы</w:t>
            </w:r>
          </w:p>
          <w:p w:rsidR="00844628" w:rsidRPr="00264E2F" w:rsidRDefault="00844628" w:rsidP="00844628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84462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264E2F">
              <w:t>Муниципальная программа Андроповского муниц</w:t>
            </w:r>
            <w:r w:rsidRPr="00264E2F">
              <w:t>и</w:t>
            </w:r>
            <w:r w:rsidRPr="00264E2F">
              <w:t xml:space="preserve">пального </w:t>
            </w:r>
            <w:r>
              <w:t>округа</w:t>
            </w:r>
            <w:r w:rsidRPr="00264E2F">
              <w:t xml:space="preserve"> Ставропольского края</w:t>
            </w:r>
            <w:r w:rsidR="00AA4C99">
              <w:t xml:space="preserve"> </w:t>
            </w:r>
            <w:r w:rsidRPr="00264E2F">
              <w:t>«Формиров</w:t>
            </w:r>
            <w:r w:rsidRPr="00264E2F">
              <w:t>а</w:t>
            </w:r>
            <w:r w:rsidRPr="00264E2F">
              <w:t>ние здорового образа жизни населения, реализация молодежной политики» (далее – Программа)</w:t>
            </w:r>
          </w:p>
          <w:p w:rsidR="00844628" w:rsidRPr="00264E2F" w:rsidRDefault="00844628" w:rsidP="00844628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844628" w:rsidRPr="00264E2F" w:rsidTr="00844628">
        <w:tc>
          <w:tcPr>
            <w:tcW w:w="0" w:type="auto"/>
          </w:tcPr>
          <w:p w:rsidR="00844628" w:rsidRPr="00264E2F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264E2F">
              <w:t>Ответственный</w:t>
            </w:r>
          </w:p>
          <w:p w:rsidR="00844628" w:rsidRPr="00264E2F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264E2F">
              <w:t>исполнитель</w:t>
            </w:r>
          </w:p>
          <w:p w:rsidR="00844628" w:rsidRPr="00264E2F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264E2F">
              <w:t>Программы</w:t>
            </w:r>
          </w:p>
        </w:tc>
        <w:tc>
          <w:tcPr>
            <w:tcW w:w="0" w:type="auto"/>
          </w:tcPr>
          <w:p w:rsidR="00844628" w:rsidRDefault="00844628" w:rsidP="00844628">
            <w:pPr>
              <w:widowControl w:val="0"/>
              <w:jc w:val="both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администрация</w:t>
            </w:r>
            <w:r w:rsidRPr="00264E2F">
              <w:rPr>
                <w:color w:val="000000"/>
              </w:rPr>
              <w:t xml:space="preserve"> Андроповского муниципального </w:t>
            </w:r>
            <w:r>
              <w:t>округа</w:t>
            </w:r>
            <w:r w:rsidRPr="00264E2F">
              <w:rPr>
                <w:color w:val="000000"/>
              </w:rPr>
              <w:t xml:space="preserve"> Ставропольского края </w:t>
            </w:r>
            <w:r>
              <w:rPr>
                <w:color w:val="000000"/>
              </w:rPr>
              <w:t>(</w:t>
            </w:r>
            <w:r>
              <w:t>отдел по вопросам с</w:t>
            </w:r>
            <w:r>
              <w:t>о</w:t>
            </w:r>
            <w:r>
              <w:t>циальной сферы, делам молодежи, физической кул</w:t>
            </w:r>
            <w:r>
              <w:t>ь</w:t>
            </w:r>
            <w:r>
              <w:t>туры и спорта</w:t>
            </w:r>
            <w:r w:rsidRPr="00264E2F">
              <w:rPr>
                <w:color w:val="000000"/>
              </w:rPr>
              <w:t xml:space="preserve"> администрации Андроповского мун</w:t>
            </w:r>
            <w:r w:rsidRPr="00264E2F">
              <w:rPr>
                <w:color w:val="000000"/>
              </w:rPr>
              <w:t>и</w:t>
            </w:r>
            <w:r w:rsidRPr="00264E2F">
              <w:rPr>
                <w:color w:val="000000"/>
              </w:rPr>
              <w:t xml:space="preserve">ципального </w:t>
            </w:r>
            <w:r>
              <w:t>округа</w:t>
            </w:r>
            <w:r w:rsidRPr="00264E2F">
              <w:rPr>
                <w:color w:val="000000"/>
              </w:rPr>
              <w:t xml:space="preserve"> Ставропольского края (далее - </w:t>
            </w:r>
            <w:r>
              <w:rPr>
                <w:color w:val="000000"/>
              </w:rPr>
              <w:t>администрация</w:t>
            </w:r>
            <w:r w:rsidRPr="00264E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264E2F">
              <w:rPr>
                <w:color w:val="000000"/>
              </w:rPr>
              <w:t>отдел по вопросам социальной сф</w:t>
            </w:r>
            <w:r w:rsidRPr="00264E2F">
              <w:rPr>
                <w:color w:val="000000"/>
              </w:rPr>
              <w:t>е</w:t>
            </w:r>
            <w:r w:rsidRPr="00264E2F">
              <w:rPr>
                <w:color w:val="000000"/>
              </w:rPr>
              <w:t>ры</w:t>
            </w:r>
            <w:r>
              <w:rPr>
                <w:color w:val="000000"/>
              </w:rPr>
              <w:t>,</w:t>
            </w:r>
            <w:r w:rsidRPr="00264E2F">
              <w:rPr>
                <w:color w:val="000000"/>
              </w:rPr>
              <w:t xml:space="preserve"> делам молодежи</w:t>
            </w:r>
            <w:r>
              <w:rPr>
                <w:color w:val="000000"/>
              </w:rPr>
              <w:t xml:space="preserve"> и спорта</w:t>
            </w:r>
            <w:r w:rsidRPr="00264E2F">
              <w:rPr>
                <w:color w:val="000000"/>
              </w:rPr>
              <w:t>)</w:t>
            </w:r>
            <w:proofErr w:type="gramEnd"/>
          </w:p>
          <w:p w:rsidR="00844628" w:rsidRPr="00264E2F" w:rsidRDefault="00844628" w:rsidP="00844628">
            <w:pPr>
              <w:widowControl w:val="0"/>
              <w:jc w:val="both"/>
              <w:rPr>
                <w:b/>
                <w:color w:val="000000"/>
              </w:rPr>
            </w:pPr>
          </w:p>
        </w:tc>
      </w:tr>
      <w:tr w:rsidR="00844628" w:rsidRPr="00264E2F" w:rsidTr="00844628">
        <w:tc>
          <w:tcPr>
            <w:tcW w:w="0" w:type="auto"/>
          </w:tcPr>
          <w:p w:rsidR="00844628" w:rsidRPr="00684723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684723">
              <w:t>Соисполнители</w:t>
            </w:r>
          </w:p>
          <w:p w:rsidR="00844628" w:rsidRPr="00684723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684723">
              <w:t>Программы</w:t>
            </w:r>
          </w:p>
          <w:p w:rsidR="00844628" w:rsidRPr="00684723" w:rsidRDefault="00844628" w:rsidP="00844628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844628" w:rsidRPr="00684723" w:rsidRDefault="00844628" w:rsidP="00844628">
            <w:pPr>
              <w:widowControl w:val="0"/>
              <w:snapToGrid w:val="0"/>
              <w:jc w:val="both"/>
              <w:rPr>
                <w:b/>
              </w:rPr>
            </w:pPr>
            <w:r w:rsidRPr="00684723">
              <w:t>Муниципальное бюджетное учреждение Андропо</w:t>
            </w:r>
            <w:r w:rsidRPr="00684723">
              <w:t>в</w:t>
            </w:r>
            <w:r w:rsidRPr="00684723">
              <w:t>ского муниципального округа Ставропольского края «Центр молодежных проектов» (далее – МБУ АМОСК «Центр молодежных проектов»);</w:t>
            </w:r>
          </w:p>
          <w:p w:rsidR="00844628" w:rsidRDefault="00844628" w:rsidP="00844628">
            <w:pPr>
              <w:widowControl w:val="0"/>
              <w:snapToGrid w:val="0"/>
              <w:jc w:val="both"/>
            </w:pPr>
            <w:r w:rsidRPr="00684723">
              <w:t>Отдел образования администрации Андроповского муниципального округа Ставропольского края» (д</w:t>
            </w:r>
            <w:r w:rsidRPr="00684723">
              <w:t>а</w:t>
            </w:r>
            <w:r w:rsidRPr="00684723">
              <w:t>лее – отдел Образования администрации)</w:t>
            </w:r>
          </w:p>
          <w:p w:rsidR="00AA4C99" w:rsidRPr="00684723" w:rsidRDefault="00AA4C99" w:rsidP="00844628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844628" w:rsidRPr="00264E2F" w:rsidTr="00844628">
        <w:tc>
          <w:tcPr>
            <w:tcW w:w="0" w:type="auto"/>
          </w:tcPr>
          <w:p w:rsidR="0084462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264E2F">
              <w:t xml:space="preserve">Участники </w:t>
            </w:r>
          </w:p>
          <w:p w:rsidR="0084462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264E2F">
              <w:t>Программы</w:t>
            </w:r>
          </w:p>
          <w:p w:rsidR="00844628" w:rsidRDefault="00844628" w:rsidP="00844628">
            <w:pPr>
              <w:widowControl w:val="0"/>
              <w:jc w:val="both"/>
              <w:rPr>
                <w:b/>
                <w:bCs/>
              </w:rPr>
            </w:pPr>
          </w:p>
          <w:p w:rsidR="00AA4C99" w:rsidRPr="00264E2F" w:rsidRDefault="00AA4C99" w:rsidP="00844628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844628" w:rsidRPr="00264E2F" w:rsidRDefault="00844628" w:rsidP="00844628">
            <w:pPr>
              <w:widowControl w:val="0"/>
              <w:jc w:val="both"/>
              <w:rPr>
                <w:b/>
                <w:color w:val="000000"/>
              </w:rPr>
            </w:pPr>
            <w:r w:rsidRPr="00264E2F">
              <w:rPr>
                <w:color w:val="000000"/>
              </w:rPr>
              <w:t>отсутствуют</w:t>
            </w:r>
          </w:p>
          <w:p w:rsidR="00844628" w:rsidRPr="00264E2F" w:rsidRDefault="00844628" w:rsidP="00844628">
            <w:pPr>
              <w:pStyle w:val="ConsPlusNormal"/>
              <w:widowControl w:val="0"/>
              <w:jc w:val="both"/>
              <w:rPr>
                <w:bCs/>
              </w:rPr>
            </w:pPr>
          </w:p>
        </w:tc>
      </w:tr>
      <w:tr w:rsidR="00844628" w:rsidRPr="00264E2F" w:rsidTr="00844628">
        <w:tc>
          <w:tcPr>
            <w:tcW w:w="0" w:type="auto"/>
          </w:tcPr>
          <w:p w:rsidR="00844628" w:rsidRPr="00264E2F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264E2F">
              <w:lastRenderedPageBreak/>
              <w:t>Подпрограммы</w:t>
            </w:r>
          </w:p>
          <w:p w:rsidR="00844628" w:rsidRPr="00264E2F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264E2F">
              <w:t>Программы</w:t>
            </w:r>
          </w:p>
        </w:tc>
        <w:tc>
          <w:tcPr>
            <w:tcW w:w="0" w:type="auto"/>
          </w:tcPr>
          <w:p w:rsidR="00844628" w:rsidRPr="00264E2F" w:rsidRDefault="00844628" w:rsidP="0084462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64E2F">
              <w:t>подпрограмма «Создание условий для развития ф</w:t>
            </w:r>
            <w:r w:rsidRPr="00264E2F">
              <w:t>и</w:t>
            </w:r>
            <w:r w:rsidRPr="00264E2F">
              <w:t>зической культуры и массового спорта »;</w:t>
            </w:r>
          </w:p>
          <w:p w:rsidR="00844628" w:rsidRPr="00264E2F" w:rsidRDefault="00844628" w:rsidP="0084462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264E2F">
              <w:t xml:space="preserve">подпрограмма </w:t>
            </w:r>
            <w:r w:rsidR="00AA4C99">
              <w:rPr>
                <w:color w:val="000000"/>
              </w:rPr>
              <w:t>«Молодежь»</w:t>
            </w:r>
          </w:p>
          <w:p w:rsidR="00844628" w:rsidRPr="00264E2F" w:rsidRDefault="00844628" w:rsidP="006847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844628" w:rsidRPr="00264E2F" w:rsidTr="00844628">
        <w:tc>
          <w:tcPr>
            <w:tcW w:w="0" w:type="auto"/>
          </w:tcPr>
          <w:p w:rsidR="00844628" w:rsidRPr="00264E2F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264E2F">
              <w:t>Цели Программы</w:t>
            </w:r>
          </w:p>
        </w:tc>
        <w:tc>
          <w:tcPr>
            <w:tcW w:w="0" w:type="auto"/>
          </w:tcPr>
          <w:p w:rsidR="00844628" w:rsidRPr="00264E2F" w:rsidRDefault="00844628" w:rsidP="0084462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благоприятных условий для интенсивного развития физической культуры и массового спорта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64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Андроповско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264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9E9">
              <w:rPr>
                <w:rFonts w:ascii="Times New Roman" w:hAnsi="Times New Roman" w:cs="Times New Roman"/>
                <w:sz w:val="28"/>
                <w:szCs w:val="28"/>
              </w:rPr>
              <w:t>муниципальном округе</w:t>
            </w:r>
            <w:r w:rsidRPr="003E29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44628" w:rsidRPr="00264E2F" w:rsidRDefault="00844628" w:rsidP="0084462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благоприятных условий для проявления и развития инновационного потенциала молодых граждан, проживающих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264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Андроповско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264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9E9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 w:rsidRPr="003E29E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29E9">
              <w:rPr>
                <w:rFonts w:ascii="Times New Roman" w:hAnsi="Times New Roman" w:cs="Times New Roman"/>
                <w:sz w:val="28"/>
                <w:szCs w:val="28"/>
              </w:rPr>
              <w:t xml:space="preserve">пальном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="0068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44628" w:rsidRPr="00264E2F" w:rsidRDefault="00844628" w:rsidP="00684723">
            <w:pPr>
              <w:pStyle w:val="ConsPlusNonformat"/>
              <w:jc w:val="both"/>
              <w:rPr>
                <w:color w:val="000000"/>
              </w:rPr>
            </w:pPr>
          </w:p>
        </w:tc>
      </w:tr>
      <w:tr w:rsidR="00844628" w:rsidRPr="00264E2F" w:rsidTr="00844628">
        <w:tc>
          <w:tcPr>
            <w:tcW w:w="0" w:type="auto"/>
          </w:tcPr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Индикаторы дост</w:t>
            </w:r>
            <w:r w:rsidRPr="00F86A98">
              <w:t>и</w:t>
            </w:r>
            <w:r w:rsidRPr="00F86A98">
              <w:t>жения целей Пр</w:t>
            </w:r>
            <w:r w:rsidRPr="00F86A98">
              <w:t>о</w:t>
            </w:r>
            <w:r w:rsidRPr="00F86A98">
              <w:t>граммы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844628" w:rsidRPr="00F86A98" w:rsidRDefault="00844628" w:rsidP="00844628">
            <w:pPr>
              <w:widowControl w:val="0"/>
              <w:jc w:val="both"/>
              <w:rPr>
                <w:b/>
              </w:rPr>
            </w:pPr>
            <w:r w:rsidRPr="00F86A98">
              <w:t>доля жителей регулярно занимающихся физической культурой и спортом от общего числа жителей окр</w:t>
            </w:r>
            <w:r w:rsidRPr="00F86A98">
              <w:t>у</w:t>
            </w:r>
            <w:r w:rsidRPr="00F86A98">
              <w:t>га;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</w:rPr>
            </w:pPr>
            <w:r w:rsidRPr="00F86A98">
              <w:t>количество мероприятий, проводимых в рамках ре</w:t>
            </w:r>
            <w:r w:rsidRPr="00F86A98">
              <w:t>а</w:t>
            </w:r>
            <w:r w:rsidRPr="00F86A98">
              <w:t>лизации молодежной политики в Ан</w:t>
            </w:r>
            <w:r w:rsidR="00F86A98" w:rsidRPr="00F86A98">
              <w:t>дроповском м</w:t>
            </w:r>
            <w:r w:rsidR="00F86A98" w:rsidRPr="00F86A98">
              <w:t>у</w:t>
            </w:r>
            <w:r w:rsidR="00F86A98" w:rsidRPr="00F86A98">
              <w:t>ниципальном округе.</w:t>
            </w:r>
          </w:p>
          <w:p w:rsidR="00684723" w:rsidRPr="00F86A98" w:rsidRDefault="00684723" w:rsidP="00F86A98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844628" w:rsidRPr="00264E2F" w:rsidTr="00844628">
        <w:tc>
          <w:tcPr>
            <w:tcW w:w="0" w:type="auto"/>
          </w:tcPr>
          <w:p w:rsidR="00844628" w:rsidRDefault="00844628" w:rsidP="00844628">
            <w:pPr>
              <w:widowControl w:val="0"/>
              <w:spacing w:line="240" w:lineRule="exact"/>
              <w:rPr>
                <w:b/>
                <w:bCs/>
              </w:rPr>
            </w:pPr>
            <w:r w:rsidRPr="00264E2F">
              <w:t>Сроки реализации Программы</w:t>
            </w:r>
            <w:r>
              <w:t xml:space="preserve"> </w:t>
            </w:r>
          </w:p>
          <w:p w:rsidR="00844628" w:rsidRPr="00264E2F" w:rsidRDefault="00844628" w:rsidP="00844628">
            <w:pPr>
              <w:widowControl w:val="0"/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844628" w:rsidRPr="00264E2F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C4BEF">
              <w:t>2021-2026 годы</w:t>
            </w:r>
          </w:p>
        </w:tc>
      </w:tr>
      <w:tr w:rsidR="00844628" w:rsidRPr="00264E2F" w:rsidTr="00844628">
        <w:tc>
          <w:tcPr>
            <w:tcW w:w="0" w:type="auto"/>
          </w:tcPr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>Объемы и источники финансового обесп</w:t>
            </w:r>
            <w:r w:rsidRPr="00AA4C99">
              <w:t>е</w:t>
            </w:r>
            <w:r w:rsidRPr="00AA4C99">
              <w:t>чения Программы</w:t>
            </w:r>
          </w:p>
          <w:p w:rsidR="00844628" w:rsidRPr="00AA4C99" w:rsidRDefault="00844628" w:rsidP="00844628">
            <w:pPr>
              <w:widowControl w:val="0"/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844628" w:rsidRPr="00AA4C99" w:rsidRDefault="00844628" w:rsidP="00844628">
            <w:pPr>
              <w:widowControl w:val="0"/>
              <w:jc w:val="both"/>
              <w:rPr>
                <w:b/>
              </w:rPr>
            </w:pPr>
            <w:r w:rsidRPr="00AA4C99">
              <w:t>Объем финансового обеспечения Программы сост</w:t>
            </w:r>
            <w:r w:rsidRPr="00AA4C99">
              <w:t>а</w:t>
            </w:r>
            <w:r w:rsidRPr="00AA4C99">
              <w:t>вит 15 931,90 тыс. рублей, в том числе по источникам финансового обеспечения: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>бюджет Андроповского муниципального округа Ставропольского края (далее – бюджет муниципал</w:t>
            </w:r>
            <w:r w:rsidRPr="00AA4C99">
              <w:t>ь</w:t>
            </w:r>
            <w:r w:rsidRPr="00AA4C99">
              <w:t>ного округа) –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>15 913,90 тыс. рублей, в том числе по годам: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>2021 год – 5 092, 55 тыс. рублей;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>2022 год – 2 164,27 тыс. рублей;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</w:rPr>
            </w:pPr>
            <w:r w:rsidRPr="00AA4C99">
              <w:t>2023 год – 2 164,27 тыс. рублей;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>2024 год – 2 164,27 тыс. рублей;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>2025 год – 2 164,27  тыс. рублей;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>2026 год – 2 164,27 тыс. рублей;</w:t>
            </w:r>
          </w:p>
          <w:p w:rsidR="00F86A98" w:rsidRPr="00AA4C99" w:rsidRDefault="00844628" w:rsidP="00844628">
            <w:pPr>
              <w:widowControl w:val="0"/>
              <w:jc w:val="both"/>
            </w:pPr>
            <w:r w:rsidRPr="00AA4C99">
              <w:t xml:space="preserve">в том числе за счет межбюджетных трансфертов </w:t>
            </w:r>
          </w:p>
          <w:p w:rsidR="00844628" w:rsidRPr="00AA4C99" w:rsidRDefault="00F86A9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 xml:space="preserve">2 827,2 </w:t>
            </w:r>
            <w:r w:rsidR="00844628" w:rsidRPr="00AA4C99">
              <w:t>тыс. рублей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>в том числе по годам: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 xml:space="preserve">2021 год – </w:t>
            </w:r>
            <w:r w:rsidR="00F86A98" w:rsidRPr="00AA4C99">
              <w:t xml:space="preserve">2 827,2 </w:t>
            </w:r>
            <w:r w:rsidRPr="00AA4C99">
              <w:t>тыс. рублей;</w:t>
            </w:r>
          </w:p>
          <w:p w:rsidR="00F86A98" w:rsidRPr="00AA4C99" w:rsidRDefault="00844628" w:rsidP="00F86A98">
            <w:pPr>
              <w:widowControl w:val="0"/>
              <w:jc w:val="both"/>
              <w:rPr>
                <w:b/>
                <w:bCs/>
              </w:rPr>
            </w:pPr>
            <w:r w:rsidRPr="00AA4C99">
              <w:t xml:space="preserve">2022 год – </w:t>
            </w:r>
            <w:r w:rsidR="00F86A98" w:rsidRPr="00AA4C99">
              <w:t>0,00 тыс. рублей;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 xml:space="preserve">2023 год – </w:t>
            </w:r>
            <w:r w:rsidR="00F86A98" w:rsidRPr="00AA4C99">
              <w:t>0,00 тыс. рублей;</w:t>
            </w:r>
          </w:p>
          <w:p w:rsidR="00F86A98" w:rsidRPr="00AA4C99" w:rsidRDefault="00844628" w:rsidP="00F86A98">
            <w:pPr>
              <w:widowControl w:val="0"/>
              <w:jc w:val="both"/>
              <w:rPr>
                <w:b/>
                <w:bCs/>
              </w:rPr>
            </w:pPr>
            <w:r w:rsidRPr="00AA4C99">
              <w:t xml:space="preserve">2024 год – </w:t>
            </w:r>
            <w:r w:rsidR="00F86A98" w:rsidRPr="00AA4C99">
              <w:t>0,00 тыс. рублей;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 xml:space="preserve">2025 год – </w:t>
            </w:r>
            <w:r w:rsidR="00F86A98" w:rsidRPr="00AA4C99">
              <w:t>0,00 тыс. рублей;</w:t>
            </w:r>
          </w:p>
          <w:p w:rsidR="00F86A98" w:rsidRPr="00AA4C99" w:rsidRDefault="00844628" w:rsidP="00F86A98">
            <w:pPr>
              <w:widowControl w:val="0"/>
              <w:jc w:val="both"/>
              <w:rPr>
                <w:b/>
                <w:bCs/>
              </w:rPr>
            </w:pPr>
            <w:r w:rsidRPr="00AA4C99">
              <w:t xml:space="preserve">2026 год – </w:t>
            </w:r>
            <w:r w:rsidR="00F86A98" w:rsidRPr="00AA4C99">
              <w:t>0,00 тыс. рублей;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>средства участников Программы – 0,00 тыс. рублей, в том числе по годам: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lastRenderedPageBreak/>
              <w:t>2021 год – 0,00 тыс. рублей;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</w:rPr>
            </w:pPr>
            <w:r w:rsidRPr="00AA4C99">
              <w:t>2022 год – 0,00 тыс. рублей;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>2023 год – 0,00 тыс. рублей;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>2024 год – 0,00 тыс. рублей;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>2025 год – 0,00 тыс. рублей;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>2026 год – 0,00 тыс. рублей;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</w:rPr>
            </w:pPr>
            <w:r w:rsidRPr="00AA4C99">
              <w:t>внебюджетные средства и иные источники –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>18,00 тыс. рублей, в том числе по годам: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</w:rPr>
            </w:pPr>
            <w:r w:rsidRPr="00AA4C99">
              <w:t>2021 год – 3,00 тыс. рублей;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>2022 год – 3,00 тыс. рублей;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>2023 год – 3,00 тыс. рублей;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>2024 год – 3,00 тыс. рублей;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>2025 год – 3,00 тыс. рублей;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>2026 год – 3,00 тыс. рублей.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</w:rPr>
            </w:pPr>
          </w:p>
        </w:tc>
      </w:tr>
      <w:tr w:rsidR="00844628" w:rsidRPr="00264E2F" w:rsidTr="00844628">
        <w:tc>
          <w:tcPr>
            <w:tcW w:w="0" w:type="auto"/>
          </w:tcPr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lastRenderedPageBreak/>
              <w:t>Ожидаемые конечные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результаты реализ</w:t>
            </w:r>
            <w:r w:rsidRPr="00F86A98">
              <w:t>а</w:t>
            </w:r>
            <w:r w:rsidRPr="00F86A98">
              <w:t>ции Программы</w:t>
            </w:r>
          </w:p>
          <w:p w:rsidR="00844628" w:rsidRPr="004D0BF5" w:rsidRDefault="00844628" w:rsidP="00844628">
            <w:pPr>
              <w:widowControl w:val="0"/>
              <w:spacing w:line="240" w:lineRule="exact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F86A98" w:rsidRPr="00F86A98" w:rsidRDefault="00844628" w:rsidP="00844628">
            <w:pPr>
              <w:widowControl w:val="0"/>
              <w:jc w:val="both"/>
            </w:pPr>
            <w:r w:rsidRPr="00F86A98">
              <w:t>увеличение общей доли жителей регулярно заним</w:t>
            </w:r>
            <w:r w:rsidRPr="00F86A98">
              <w:t>а</w:t>
            </w:r>
            <w:r w:rsidRPr="00F86A98">
              <w:t xml:space="preserve">ющихся физической культурой и спортом </w:t>
            </w:r>
            <w:r w:rsidR="00F86A98" w:rsidRPr="00F86A98">
              <w:rPr>
                <w:szCs w:val="28"/>
              </w:rPr>
              <w:t>в возрас</w:t>
            </w:r>
            <w:r w:rsidR="00F86A98" w:rsidRPr="00F86A98">
              <w:rPr>
                <w:szCs w:val="28"/>
              </w:rPr>
              <w:t>т</w:t>
            </w:r>
            <w:r w:rsidR="00F86A98" w:rsidRPr="00F86A98">
              <w:rPr>
                <w:szCs w:val="28"/>
              </w:rPr>
              <w:t>ной категории 3 – 79 лет</w:t>
            </w:r>
            <w:r w:rsidR="00F86A98" w:rsidRPr="00F86A98">
              <w:t xml:space="preserve"> </w:t>
            </w:r>
            <w:r w:rsidRPr="00F86A98">
              <w:t>до 59,2% в 2026 году</w:t>
            </w:r>
            <w:r w:rsidR="00F86A98" w:rsidRPr="00F86A98">
              <w:t>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</w:rPr>
            </w:pPr>
            <w:r w:rsidRPr="00F86A98">
              <w:t>увеличение количества мероприятий, проводимых в рамках реализации молодежной политики в Андр</w:t>
            </w:r>
            <w:r w:rsidRPr="00F86A98">
              <w:t>о</w:t>
            </w:r>
            <w:r w:rsidRPr="00F86A98">
              <w:t>повском муниципальном окру</w:t>
            </w:r>
            <w:r w:rsidR="00F86A98" w:rsidRPr="00F86A98">
              <w:t>ге до 170 единиц в 2026 году.</w:t>
            </w:r>
          </w:p>
          <w:p w:rsidR="00844628" w:rsidRPr="004D0BF5" w:rsidRDefault="00844628" w:rsidP="00844628">
            <w:pPr>
              <w:widowControl w:val="0"/>
              <w:jc w:val="both"/>
              <w:rPr>
                <w:b/>
                <w:iCs/>
                <w:color w:val="FF0000"/>
              </w:rPr>
            </w:pPr>
          </w:p>
        </w:tc>
      </w:tr>
    </w:tbl>
    <w:p w:rsidR="00844628" w:rsidRDefault="00844628" w:rsidP="00844628">
      <w:pPr>
        <w:spacing w:line="240" w:lineRule="exact"/>
        <w:rPr>
          <w:b/>
        </w:rPr>
      </w:pPr>
    </w:p>
    <w:p w:rsidR="00844628" w:rsidRPr="00B7452C" w:rsidRDefault="00844628" w:rsidP="00844628">
      <w:pPr>
        <w:widowControl w:val="0"/>
        <w:jc w:val="center"/>
        <w:rPr>
          <w:b/>
        </w:rPr>
      </w:pPr>
      <w:r w:rsidRPr="00B7452C">
        <w:t xml:space="preserve">Приоритеты и цели реализуемой в </w:t>
      </w:r>
      <w:r>
        <w:t xml:space="preserve">Андроповском муниципальном округе </w:t>
      </w:r>
      <w:r w:rsidRPr="00B7452C">
        <w:t xml:space="preserve">Ставропольском крае </w:t>
      </w:r>
      <w:r>
        <w:t>муниципальной</w:t>
      </w:r>
      <w:r w:rsidRPr="00B7452C">
        <w:t xml:space="preserve"> политики в соответствующей сфере социально-экономического развития </w:t>
      </w:r>
      <w:r>
        <w:t>территории</w:t>
      </w:r>
    </w:p>
    <w:p w:rsidR="00844628" w:rsidRPr="00047E7B" w:rsidRDefault="00844628" w:rsidP="0084462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В целях реализации Федеральных за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конов от 06 октября 2003 года      № 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от 04 декабря 2007 года № 329-ФЗ «О физической культуре и спорте в Российской Федерации», от 24 июня 1999 года № 120-ФЗ «Об основах системы профилактики безнадзорности и правонарушений несовершеннолетних»,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указа Президента Российской Феде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рации от 07 мая 2018 года № 204 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047E7B">
        <w:rPr>
          <w:rFonts w:ascii="Times New Roman" w:hAnsi="Times New Roman" w:cs="Times New Roman"/>
          <w:b w:val="0"/>
          <w:sz w:val="28"/>
          <w:szCs w:val="28"/>
        </w:rPr>
        <w:t xml:space="preserve"> национальных</w:t>
      </w:r>
      <w:proofErr w:type="gramEnd"/>
      <w:r w:rsidRPr="00047E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047E7B">
        <w:rPr>
          <w:rFonts w:ascii="Times New Roman" w:hAnsi="Times New Roman" w:cs="Times New Roman"/>
          <w:b w:val="0"/>
          <w:sz w:val="28"/>
          <w:szCs w:val="28"/>
        </w:rPr>
        <w:t>целях и с</w:t>
      </w:r>
      <w:r>
        <w:rPr>
          <w:rFonts w:ascii="Times New Roman" w:hAnsi="Times New Roman" w:cs="Times New Roman"/>
          <w:b w:val="0"/>
          <w:sz w:val="28"/>
          <w:szCs w:val="28"/>
        </w:rPr>
        <w:t>тратегических задачах развития Российской Ф</w:t>
      </w:r>
      <w:r w:rsidRPr="00047E7B">
        <w:rPr>
          <w:rFonts w:ascii="Times New Roman" w:hAnsi="Times New Roman" w:cs="Times New Roman"/>
          <w:b w:val="0"/>
          <w:sz w:val="28"/>
          <w:szCs w:val="28"/>
        </w:rPr>
        <w:t>едерации на период до 2024 года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047E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для реализации полномочий муниципального округа в области реализации государственной молодежной политики в </w:t>
      </w:r>
      <w:r w:rsidRPr="003E29E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Андроповском </w:t>
      </w:r>
      <w:r w:rsidRPr="003E29E9">
        <w:rPr>
          <w:rFonts w:ascii="Times New Roman" w:hAnsi="Times New Roman" w:cs="Times New Roman"/>
          <w:b w:val="0"/>
          <w:sz w:val="28"/>
          <w:szCs w:val="28"/>
        </w:rPr>
        <w:t>муниципальном округе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, а также эффективного решения задач выполнения основных функций муниципального образования администрацией Андроповского муниципального округа было принято р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шение о разработке и реализации </w:t>
      </w:r>
      <w:r w:rsidRPr="00047E7B">
        <w:rPr>
          <w:rFonts w:ascii="Times New Roman" w:hAnsi="Times New Roman" w:cs="Times New Roman"/>
          <w:b w:val="0"/>
          <w:bCs/>
          <w:sz w:val="28"/>
          <w:szCs w:val="28"/>
        </w:rPr>
        <w:t>Программы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, которая позволит создать условия для дальнейшего интенсивного развития физической культуры</w:t>
      </w:r>
      <w:r w:rsidR="00F86A98">
        <w:rPr>
          <w:rFonts w:ascii="Times New Roman" w:hAnsi="Times New Roman" w:cs="Times New Roman"/>
          <w:b w:val="0"/>
          <w:color w:val="000000"/>
          <w:sz w:val="28"/>
          <w:szCs w:val="28"/>
        </w:rPr>
        <w:t>, спорта</w:t>
      </w:r>
      <w:proofErr w:type="gramEnd"/>
      <w:r w:rsidR="00F86A9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молодежной политики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</w:t>
      </w:r>
      <w:r w:rsidRPr="003E29E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Андроповском </w:t>
      </w:r>
      <w:r w:rsidRPr="003E29E9">
        <w:rPr>
          <w:rFonts w:ascii="Times New Roman" w:hAnsi="Times New Roman" w:cs="Times New Roman"/>
          <w:b w:val="0"/>
          <w:sz w:val="28"/>
          <w:szCs w:val="28"/>
        </w:rPr>
        <w:t>муниципальном округе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Ставропольско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го края.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844628" w:rsidRPr="0082182A" w:rsidRDefault="00844628" w:rsidP="00844628">
      <w:pPr>
        <w:pStyle w:val="ConsPlusNormal"/>
        <w:widowControl w:val="0"/>
        <w:ind w:firstLine="709"/>
        <w:jc w:val="both"/>
        <w:rPr>
          <w:color w:val="000000"/>
        </w:rPr>
      </w:pPr>
      <w:r w:rsidRPr="0082182A">
        <w:rPr>
          <w:color w:val="000000"/>
        </w:rPr>
        <w:t xml:space="preserve">В основу организации выполнения Программы заложены принципы открытости и добровольности, которые обеспечивают широкие возможности </w:t>
      </w:r>
      <w:r w:rsidRPr="0082182A">
        <w:rPr>
          <w:color w:val="000000"/>
        </w:rPr>
        <w:lastRenderedPageBreak/>
        <w:t>для участия в мероприятиях всех заинтересованных юридических и физич</w:t>
      </w:r>
      <w:r w:rsidRPr="0082182A">
        <w:rPr>
          <w:color w:val="000000"/>
        </w:rPr>
        <w:t>е</w:t>
      </w:r>
      <w:r w:rsidRPr="0082182A">
        <w:rPr>
          <w:color w:val="000000"/>
        </w:rPr>
        <w:t>ских лиц.</w:t>
      </w:r>
    </w:p>
    <w:p w:rsidR="00844628" w:rsidRPr="0082182A" w:rsidRDefault="00844628" w:rsidP="00844628">
      <w:pPr>
        <w:pStyle w:val="ConsPlusNormal"/>
        <w:widowControl w:val="0"/>
        <w:ind w:firstLine="709"/>
        <w:jc w:val="both"/>
        <w:rPr>
          <w:color w:val="000000"/>
        </w:rPr>
      </w:pPr>
      <w:r>
        <w:rPr>
          <w:color w:val="000000"/>
        </w:rPr>
        <w:t xml:space="preserve">Отдел </w:t>
      </w:r>
      <w:r w:rsidR="00F86A98" w:rsidRPr="00264E2F">
        <w:rPr>
          <w:color w:val="000000"/>
        </w:rPr>
        <w:t>по вопросам социальной сферы</w:t>
      </w:r>
      <w:r w:rsidR="00F86A98">
        <w:rPr>
          <w:color w:val="000000"/>
        </w:rPr>
        <w:t>,</w:t>
      </w:r>
      <w:r w:rsidR="00F86A98" w:rsidRPr="00264E2F">
        <w:rPr>
          <w:color w:val="000000"/>
        </w:rPr>
        <w:t xml:space="preserve"> делам молодежи</w:t>
      </w:r>
      <w:r w:rsidR="00F86A98">
        <w:rPr>
          <w:color w:val="000000"/>
        </w:rPr>
        <w:t xml:space="preserve"> и спорта</w:t>
      </w:r>
      <w:r w:rsidR="00F86A98" w:rsidRPr="0082182A">
        <w:rPr>
          <w:color w:val="000000"/>
        </w:rPr>
        <w:t xml:space="preserve"> </w:t>
      </w:r>
      <w:r w:rsidRPr="0082182A">
        <w:rPr>
          <w:color w:val="000000"/>
        </w:rPr>
        <w:t>ос</w:t>
      </w:r>
      <w:r w:rsidRPr="0082182A">
        <w:rPr>
          <w:color w:val="000000"/>
        </w:rPr>
        <w:t>у</w:t>
      </w:r>
      <w:r w:rsidRPr="0082182A">
        <w:rPr>
          <w:color w:val="000000"/>
        </w:rPr>
        <w:t>ществляет общее руководство, определяет формы и методы управления ре</w:t>
      </w:r>
      <w:r w:rsidRPr="0082182A">
        <w:rPr>
          <w:color w:val="000000"/>
        </w:rPr>
        <w:t>а</w:t>
      </w:r>
      <w:r w:rsidRPr="0082182A">
        <w:rPr>
          <w:color w:val="000000"/>
        </w:rPr>
        <w:t>лизацией Программы и осуществляет контроль по ее исполнению.</w:t>
      </w:r>
    </w:p>
    <w:p w:rsidR="00844628" w:rsidRPr="0082182A" w:rsidRDefault="00844628" w:rsidP="0084462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2182A">
        <w:rPr>
          <w:rFonts w:ascii="Times New Roman" w:hAnsi="Times New Roman" w:cs="Times New Roman"/>
          <w:color w:val="000000"/>
          <w:sz w:val="28"/>
        </w:rPr>
        <w:t xml:space="preserve">Целью Программы является: </w:t>
      </w:r>
    </w:p>
    <w:p w:rsidR="00844628" w:rsidRPr="0082182A" w:rsidRDefault="00844628" w:rsidP="0084462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82A">
        <w:rPr>
          <w:rFonts w:ascii="Times New Roman" w:hAnsi="Times New Roman" w:cs="Times New Roman"/>
          <w:color w:val="000000"/>
          <w:sz w:val="28"/>
          <w:szCs w:val="28"/>
        </w:rPr>
        <w:t>создание благоприятных условий для интенсивного развития физич</w:t>
      </w:r>
      <w:r w:rsidRPr="0082182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2182A">
        <w:rPr>
          <w:rFonts w:ascii="Times New Roman" w:hAnsi="Times New Roman" w:cs="Times New Roman"/>
          <w:color w:val="000000"/>
          <w:sz w:val="28"/>
          <w:szCs w:val="28"/>
        </w:rPr>
        <w:t xml:space="preserve">ской культуры и массового спорта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3E29E9">
        <w:rPr>
          <w:rFonts w:ascii="Times New Roman" w:hAnsi="Times New Roman" w:cs="Times New Roman"/>
          <w:color w:val="000000"/>
          <w:sz w:val="28"/>
          <w:szCs w:val="28"/>
        </w:rPr>
        <w:t xml:space="preserve">Андроповском </w:t>
      </w:r>
      <w:r w:rsidRPr="003E29E9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82182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844628" w:rsidRPr="0082182A" w:rsidRDefault="00844628" w:rsidP="0084462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82A">
        <w:rPr>
          <w:rFonts w:ascii="Times New Roman" w:hAnsi="Times New Roman" w:cs="Times New Roman"/>
          <w:color w:val="000000"/>
          <w:sz w:val="28"/>
          <w:szCs w:val="28"/>
        </w:rPr>
        <w:t>создание благоприятных условий для проявления и развития иннов</w:t>
      </w:r>
      <w:r w:rsidRPr="0082182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2182A">
        <w:rPr>
          <w:rFonts w:ascii="Times New Roman" w:hAnsi="Times New Roman" w:cs="Times New Roman"/>
          <w:color w:val="000000"/>
          <w:sz w:val="28"/>
          <w:szCs w:val="28"/>
        </w:rPr>
        <w:t xml:space="preserve">ционного потенциала молодых граждан, проживающих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3E29E9">
        <w:rPr>
          <w:rFonts w:ascii="Times New Roman" w:hAnsi="Times New Roman" w:cs="Times New Roman"/>
          <w:color w:val="000000"/>
          <w:sz w:val="28"/>
          <w:szCs w:val="28"/>
        </w:rPr>
        <w:t xml:space="preserve">Андроповском </w:t>
      </w:r>
      <w:r w:rsidRPr="003E29E9">
        <w:rPr>
          <w:rFonts w:ascii="Times New Roman" w:hAnsi="Times New Roman" w:cs="Times New Roman"/>
          <w:sz w:val="28"/>
          <w:szCs w:val="28"/>
        </w:rPr>
        <w:t>м</w:t>
      </w:r>
      <w:r w:rsidRPr="003E29E9">
        <w:rPr>
          <w:rFonts w:ascii="Times New Roman" w:hAnsi="Times New Roman" w:cs="Times New Roman"/>
          <w:sz w:val="28"/>
          <w:szCs w:val="28"/>
        </w:rPr>
        <w:t>у</w:t>
      </w:r>
      <w:r w:rsidRPr="003E29E9">
        <w:rPr>
          <w:rFonts w:ascii="Times New Roman" w:hAnsi="Times New Roman" w:cs="Times New Roman"/>
          <w:sz w:val="28"/>
          <w:szCs w:val="28"/>
        </w:rPr>
        <w:t>ниципальном округе</w:t>
      </w:r>
      <w:r w:rsidR="00F86A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218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4628" w:rsidRDefault="00844628" w:rsidP="00844628">
      <w:pPr>
        <w:pStyle w:val="ConsPlusNormal"/>
        <w:widowControl w:val="0"/>
        <w:ind w:firstLine="709"/>
        <w:jc w:val="both"/>
        <w:rPr>
          <w:color w:val="000000"/>
        </w:rPr>
      </w:pPr>
      <w:r w:rsidRPr="0082182A">
        <w:rPr>
          <w:color w:val="000000"/>
        </w:rPr>
        <w:t>Для реализации поставленных целей предусматривается решение сл</w:t>
      </w:r>
      <w:r w:rsidRPr="0082182A">
        <w:rPr>
          <w:color w:val="000000"/>
        </w:rPr>
        <w:t>е</w:t>
      </w:r>
      <w:r w:rsidRPr="0082182A">
        <w:rPr>
          <w:color w:val="000000"/>
        </w:rPr>
        <w:t>дующих задач:</w:t>
      </w:r>
    </w:p>
    <w:p w:rsidR="00844628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1E485B">
        <w:rPr>
          <w:color w:val="000000"/>
        </w:rPr>
        <w:t>приобщение всех слоев населения к систематическим занятиям физ</w:t>
      </w:r>
      <w:r w:rsidRPr="001E485B">
        <w:rPr>
          <w:color w:val="000000"/>
        </w:rPr>
        <w:t>и</w:t>
      </w:r>
      <w:r w:rsidRPr="001E485B">
        <w:rPr>
          <w:color w:val="000000"/>
        </w:rPr>
        <w:t>ческой культурой и спортом</w:t>
      </w:r>
      <w:r>
        <w:rPr>
          <w:color w:val="000000"/>
        </w:rPr>
        <w:t>;</w:t>
      </w:r>
    </w:p>
    <w:p w:rsidR="00844628" w:rsidRPr="00C5513C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3A5DBF">
        <w:rPr>
          <w:color w:val="000000"/>
        </w:rPr>
        <w:t>вовлечение молодежи в социальную практику, повышение качества проводимых мероприятий, развитие активности молодежи</w:t>
      </w:r>
      <w:r w:rsidR="00F86A98">
        <w:rPr>
          <w:color w:val="000000"/>
        </w:rPr>
        <w:t>.</w:t>
      </w:r>
    </w:p>
    <w:p w:rsidR="00844628" w:rsidRPr="0082182A" w:rsidRDefault="00844628" w:rsidP="00844628">
      <w:pPr>
        <w:pStyle w:val="ConsPlusNormal"/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Для выполнения поставленных задач предусматривается выполнение следующих мероприятий:</w:t>
      </w:r>
    </w:p>
    <w:p w:rsidR="00844628" w:rsidRPr="000D6202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0D6202">
        <w:rPr>
          <w:color w:val="000000"/>
        </w:rPr>
        <w:t>обеспечение доступности спортивных сооружений Андроповского м</w:t>
      </w:r>
      <w:r w:rsidRPr="000D6202">
        <w:rPr>
          <w:color w:val="000000"/>
        </w:rPr>
        <w:t>у</w:t>
      </w:r>
      <w:r w:rsidRPr="000D6202">
        <w:rPr>
          <w:color w:val="000000"/>
        </w:rPr>
        <w:t xml:space="preserve">ниципального </w:t>
      </w:r>
      <w:r>
        <w:rPr>
          <w:color w:val="000000"/>
        </w:rPr>
        <w:t>округа</w:t>
      </w:r>
      <w:r w:rsidRPr="000D6202">
        <w:rPr>
          <w:color w:val="000000"/>
        </w:rPr>
        <w:t xml:space="preserve"> для занятий физической культурой и спортом</w:t>
      </w:r>
      <w:r>
        <w:rPr>
          <w:color w:val="000000"/>
        </w:rPr>
        <w:t>;</w:t>
      </w:r>
    </w:p>
    <w:p w:rsidR="00844628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0D6202">
        <w:rPr>
          <w:color w:val="000000"/>
        </w:rPr>
        <w:t>развитие и укрепление материальной базы учебных заведений и учр</w:t>
      </w:r>
      <w:r w:rsidRPr="000D6202">
        <w:rPr>
          <w:color w:val="000000"/>
        </w:rPr>
        <w:t>е</w:t>
      </w:r>
      <w:r w:rsidRPr="000D6202">
        <w:rPr>
          <w:color w:val="000000"/>
        </w:rPr>
        <w:t>ждений спортивной на</w:t>
      </w:r>
      <w:r>
        <w:rPr>
          <w:color w:val="000000"/>
        </w:rPr>
        <w:t xml:space="preserve">правленности и </w:t>
      </w:r>
      <w:r w:rsidRPr="000D6202">
        <w:rPr>
          <w:color w:val="000000"/>
        </w:rPr>
        <w:t>повышение эффективности их испол</w:t>
      </w:r>
      <w:r w:rsidRPr="000D6202">
        <w:rPr>
          <w:color w:val="000000"/>
        </w:rPr>
        <w:t>ь</w:t>
      </w:r>
      <w:r w:rsidRPr="000D6202">
        <w:rPr>
          <w:color w:val="000000"/>
        </w:rPr>
        <w:t xml:space="preserve">зования; </w:t>
      </w:r>
    </w:p>
    <w:p w:rsidR="00844628" w:rsidRPr="00C5513C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0D6202">
        <w:rPr>
          <w:color w:val="000000"/>
        </w:rPr>
        <w:t xml:space="preserve">развитие и укрепление кадрового потенциала учреждений спортивной направленности Андроповского муниципального </w:t>
      </w:r>
      <w:r>
        <w:rPr>
          <w:color w:val="000000"/>
        </w:rPr>
        <w:t>округа</w:t>
      </w:r>
      <w:r w:rsidRPr="000D6202">
        <w:rPr>
          <w:color w:val="000000"/>
        </w:rPr>
        <w:t>;</w:t>
      </w:r>
      <w:r w:rsidRPr="00C5513C">
        <w:rPr>
          <w:color w:val="000000"/>
        </w:rPr>
        <w:t xml:space="preserve"> </w:t>
      </w:r>
    </w:p>
    <w:p w:rsidR="00844628" w:rsidRPr="00C5513C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C5513C">
        <w:rPr>
          <w:color w:val="000000"/>
        </w:rPr>
        <w:t>формирование системы поддержки инициативной и талантливой мол</w:t>
      </w:r>
      <w:r w:rsidRPr="00C5513C">
        <w:rPr>
          <w:color w:val="000000"/>
        </w:rPr>
        <w:t>о</w:t>
      </w:r>
      <w:r w:rsidRPr="00C5513C">
        <w:rPr>
          <w:color w:val="000000"/>
        </w:rPr>
        <w:t xml:space="preserve">дежи </w:t>
      </w:r>
      <w:r w:rsidRPr="006E53CE">
        <w:rPr>
          <w:color w:val="000000"/>
        </w:rPr>
        <w:t xml:space="preserve">в Андроповском </w:t>
      </w:r>
      <w:r w:rsidRPr="006E53CE">
        <w:t>муниципальном округе</w:t>
      </w:r>
      <w:r w:rsidRPr="00C5513C">
        <w:rPr>
          <w:color w:val="000000"/>
        </w:rPr>
        <w:t xml:space="preserve">; </w:t>
      </w:r>
    </w:p>
    <w:p w:rsidR="00844628" w:rsidRPr="00C5513C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C5513C">
        <w:rPr>
          <w:color w:val="000000"/>
        </w:rPr>
        <w:t xml:space="preserve">обеспечение высокого </w:t>
      </w:r>
      <w:r>
        <w:rPr>
          <w:color w:val="000000"/>
        </w:rPr>
        <w:t>количества</w:t>
      </w:r>
      <w:r w:rsidRPr="00C5513C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C5513C">
        <w:rPr>
          <w:color w:val="000000"/>
        </w:rPr>
        <w:t>качества муниципальных услуг в области моло</w:t>
      </w:r>
      <w:r>
        <w:rPr>
          <w:color w:val="000000"/>
        </w:rPr>
        <w:t>дежной политики.</w:t>
      </w:r>
    </w:p>
    <w:p w:rsidR="00844628" w:rsidRPr="001B4BB9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1B4BB9">
        <w:rPr>
          <w:color w:val="000000"/>
        </w:rPr>
        <w:t>При реализации мероприятий Программы в полном объеме предпол</w:t>
      </w:r>
      <w:r w:rsidRPr="001B4BB9">
        <w:rPr>
          <w:color w:val="000000"/>
        </w:rPr>
        <w:t>а</w:t>
      </w:r>
      <w:r w:rsidRPr="001B4BB9">
        <w:rPr>
          <w:color w:val="000000"/>
        </w:rPr>
        <w:t>гается:</w:t>
      </w:r>
    </w:p>
    <w:p w:rsidR="00844628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1B4BB9">
        <w:rPr>
          <w:color w:val="000000"/>
        </w:rPr>
        <w:t xml:space="preserve">увеличить долю жителей </w:t>
      </w:r>
      <w:r w:rsidRPr="006E53CE">
        <w:rPr>
          <w:color w:val="000000"/>
        </w:rPr>
        <w:t xml:space="preserve">в Андроповском </w:t>
      </w:r>
      <w:r w:rsidRPr="006E53CE">
        <w:t>муниципальном округе</w:t>
      </w:r>
      <w:r w:rsidRPr="001B4BB9">
        <w:rPr>
          <w:color w:val="000000"/>
        </w:rPr>
        <w:t xml:space="preserve"> </w:t>
      </w:r>
      <w:r w:rsidR="00F86A98">
        <w:rPr>
          <w:color w:val="000000"/>
          <w:szCs w:val="28"/>
        </w:rPr>
        <w:t>в возрастной категории 3 – 79 лет</w:t>
      </w:r>
      <w:r w:rsidR="00F86A98" w:rsidRPr="001B4BB9">
        <w:rPr>
          <w:color w:val="000000"/>
        </w:rPr>
        <w:t xml:space="preserve"> </w:t>
      </w:r>
      <w:r w:rsidRPr="001B4BB9">
        <w:rPr>
          <w:color w:val="000000"/>
        </w:rPr>
        <w:t>регулярно занимающихся физи</w:t>
      </w:r>
      <w:r>
        <w:rPr>
          <w:color w:val="000000"/>
        </w:rPr>
        <w:t>ческой кул</w:t>
      </w:r>
      <w:r>
        <w:rPr>
          <w:color w:val="000000"/>
        </w:rPr>
        <w:t>ь</w:t>
      </w:r>
      <w:r>
        <w:rPr>
          <w:color w:val="000000"/>
        </w:rPr>
        <w:t xml:space="preserve">турой и спортом </w:t>
      </w:r>
      <w:r w:rsidRPr="00C35171">
        <w:t>до 59,2 %</w:t>
      </w:r>
      <w:r>
        <w:rPr>
          <w:color w:val="000000"/>
        </w:rPr>
        <w:t>;</w:t>
      </w:r>
    </w:p>
    <w:p w:rsidR="00844628" w:rsidRDefault="00844628" w:rsidP="00844628">
      <w:pPr>
        <w:widowControl w:val="0"/>
        <w:ind w:firstLine="709"/>
        <w:jc w:val="both"/>
        <w:rPr>
          <w:b/>
          <w:bCs/>
        </w:rPr>
      </w:pPr>
      <w:r w:rsidRPr="0057423F">
        <w:rPr>
          <w:color w:val="000000"/>
        </w:rPr>
        <w:t>увеличить долю участников физкультурно-оздоровительных и спо</w:t>
      </w:r>
      <w:r w:rsidRPr="0057423F">
        <w:rPr>
          <w:color w:val="000000"/>
        </w:rPr>
        <w:t>р</w:t>
      </w:r>
      <w:r w:rsidRPr="0057423F">
        <w:rPr>
          <w:color w:val="000000"/>
        </w:rPr>
        <w:t xml:space="preserve">тивно-массовых мероприятий от </w:t>
      </w:r>
      <w:r>
        <w:rPr>
          <w:color w:val="000000"/>
        </w:rPr>
        <w:t xml:space="preserve">общего числа жителей округа </w:t>
      </w:r>
      <w:r w:rsidRPr="00C35171">
        <w:t>до 76 %;</w:t>
      </w:r>
    </w:p>
    <w:p w:rsidR="00844628" w:rsidRPr="00F86A98" w:rsidRDefault="00844628" w:rsidP="00844628">
      <w:pPr>
        <w:widowControl w:val="0"/>
        <w:ind w:firstLine="709"/>
        <w:jc w:val="both"/>
        <w:rPr>
          <w:b/>
          <w:bCs/>
        </w:rPr>
      </w:pPr>
      <w:r w:rsidRPr="00F86A98">
        <w:t xml:space="preserve">увеличить долю </w:t>
      </w:r>
      <w:proofErr w:type="gramStart"/>
      <w:r w:rsidRPr="00F86A98">
        <w:t>обучающихся</w:t>
      </w:r>
      <w:proofErr w:type="gramEnd"/>
      <w:r w:rsidRPr="00F86A98">
        <w:t>, систематически занимающихся физич</w:t>
      </w:r>
      <w:r w:rsidRPr="00F86A98">
        <w:t>е</w:t>
      </w:r>
      <w:r w:rsidRPr="00F86A98">
        <w:t>ской культурой и спортом, в обще</w:t>
      </w:r>
      <w:r w:rsidR="00F86A98" w:rsidRPr="00F86A98">
        <w:t>й численности, обучающихся до 99</w:t>
      </w:r>
      <w:r w:rsidRPr="00F86A98">
        <w:t>%;</w:t>
      </w:r>
    </w:p>
    <w:p w:rsidR="00844628" w:rsidRPr="005674AF" w:rsidRDefault="00844628" w:rsidP="00844628">
      <w:pPr>
        <w:widowControl w:val="0"/>
        <w:ind w:firstLine="709"/>
        <w:jc w:val="both"/>
        <w:rPr>
          <w:b/>
        </w:rPr>
      </w:pPr>
      <w:r w:rsidRPr="005674AF">
        <w:t xml:space="preserve">увеличить количество мероприятий, проводимых в рамках реализации молодежной политики </w:t>
      </w:r>
      <w:r w:rsidRPr="006E53CE">
        <w:rPr>
          <w:color w:val="000000"/>
        </w:rPr>
        <w:t xml:space="preserve">в Андроповском </w:t>
      </w:r>
      <w:r w:rsidRPr="006E53CE">
        <w:t>муниципальном округе</w:t>
      </w:r>
      <w:r w:rsidRPr="005674AF">
        <w:t xml:space="preserve"> до 170 ед</w:t>
      </w:r>
      <w:r w:rsidRPr="005674AF">
        <w:t>и</w:t>
      </w:r>
      <w:r w:rsidRPr="005674AF">
        <w:t>ниц;</w:t>
      </w:r>
    </w:p>
    <w:p w:rsidR="00844628" w:rsidRPr="004862A1" w:rsidRDefault="00844628" w:rsidP="00844628">
      <w:pPr>
        <w:widowControl w:val="0"/>
        <w:snapToGrid w:val="0"/>
        <w:ind w:firstLine="709"/>
        <w:jc w:val="both"/>
        <w:rPr>
          <w:b/>
          <w:color w:val="000000"/>
        </w:rPr>
      </w:pPr>
      <w:r w:rsidRPr="004862A1">
        <w:rPr>
          <w:color w:val="000000"/>
        </w:rPr>
        <w:t>увеличить долю молодежи, удовлетворенной качеством проведенных меро</w:t>
      </w:r>
      <w:r>
        <w:rPr>
          <w:color w:val="000000"/>
        </w:rPr>
        <w:t>приятий с молодежью, не менее 86</w:t>
      </w:r>
      <w:r w:rsidRPr="004862A1">
        <w:rPr>
          <w:color w:val="000000"/>
        </w:rPr>
        <w:t xml:space="preserve">% от общего числа молодежи </w:t>
      </w:r>
      <w:r>
        <w:rPr>
          <w:color w:val="000000"/>
        </w:rPr>
        <w:t>округа</w:t>
      </w:r>
      <w:proofErr w:type="gramStart"/>
      <w:r w:rsidR="00F86A98">
        <w:rPr>
          <w:color w:val="000000"/>
        </w:rPr>
        <w:t>;.</w:t>
      </w:r>
      <w:proofErr w:type="gramEnd"/>
    </w:p>
    <w:p w:rsidR="00844628" w:rsidRPr="00B7452C" w:rsidRDefault="00844628" w:rsidP="00844628">
      <w:pPr>
        <w:pStyle w:val="ConsPlusNormal"/>
        <w:widowControl w:val="0"/>
        <w:ind w:firstLine="709"/>
        <w:jc w:val="both"/>
      </w:pPr>
      <w:r w:rsidRPr="00B7452C">
        <w:t>Исходя из масштаба и сложности задач, решаемых в рамках Програ</w:t>
      </w:r>
      <w:r w:rsidRPr="00B7452C">
        <w:t>м</w:t>
      </w:r>
      <w:r w:rsidRPr="00B7452C">
        <w:lastRenderedPageBreak/>
        <w:t>мы, в нее включены:</w:t>
      </w:r>
    </w:p>
    <w:p w:rsidR="00844628" w:rsidRDefault="00844628" w:rsidP="00844628">
      <w:pPr>
        <w:pStyle w:val="ConsPlusNormal"/>
        <w:widowControl w:val="0"/>
        <w:ind w:firstLine="709"/>
        <w:jc w:val="both"/>
      </w:pPr>
      <w:r w:rsidRPr="00B7452C">
        <w:rPr>
          <w:bCs/>
        </w:rPr>
        <w:t xml:space="preserve">подпрограмма </w:t>
      </w:r>
      <w:r w:rsidRPr="00700022">
        <w:rPr>
          <w:bCs/>
        </w:rPr>
        <w:t>«Создание условий для развития физической культуры и массового спорта »</w:t>
      </w:r>
      <w:r w:rsidRPr="00B7452C">
        <w:t xml:space="preserve"> (приведена в приложении 1 к Программе)</w:t>
      </w:r>
      <w:r>
        <w:t>;</w:t>
      </w:r>
    </w:p>
    <w:p w:rsidR="00844628" w:rsidRDefault="00844628" w:rsidP="00844628">
      <w:pPr>
        <w:pStyle w:val="ConsPlusNormal"/>
        <w:widowControl w:val="0"/>
        <w:ind w:firstLine="709"/>
        <w:jc w:val="both"/>
      </w:pPr>
      <w:r w:rsidRPr="00700022">
        <w:t xml:space="preserve">Подпрограмма </w:t>
      </w:r>
      <w:r w:rsidRPr="00700022">
        <w:rPr>
          <w:color w:val="000000"/>
        </w:rPr>
        <w:t>«Молодежь»</w:t>
      </w:r>
      <w:r w:rsidRPr="00700022">
        <w:t xml:space="preserve"> </w:t>
      </w:r>
      <w:r>
        <w:t>(приведена в приложении 2</w:t>
      </w:r>
      <w:r w:rsidRPr="00B7452C">
        <w:t xml:space="preserve"> к Программе)</w:t>
      </w:r>
      <w:r w:rsidR="00F86A98">
        <w:t>.</w:t>
      </w:r>
    </w:p>
    <w:p w:rsidR="00844628" w:rsidRPr="00FF4515" w:rsidRDefault="00844628" w:rsidP="00844628">
      <w:pPr>
        <w:widowControl w:val="0"/>
        <w:ind w:firstLine="709"/>
        <w:jc w:val="both"/>
        <w:rPr>
          <w:b/>
          <w:bCs/>
        </w:rPr>
      </w:pPr>
      <w:r w:rsidRPr="00FF4515">
        <w:t xml:space="preserve">Сведения об индикаторах достижения целей Программы, и показателях решения задач подпрограмм Программы и их значениях приведены в таблице </w:t>
      </w:r>
      <w:r>
        <w:t xml:space="preserve">1 </w:t>
      </w:r>
      <w:r w:rsidRPr="00FF4515">
        <w:t xml:space="preserve">приложения </w:t>
      </w:r>
      <w:r>
        <w:t>5</w:t>
      </w:r>
      <w:r w:rsidRPr="00FF4515">
        <w:t>.</w:t>
      </w:r>
    </w:p>
    <w:p w:rsidR="00844628" w:rsidRPr="00FF4515" w:rsidRDefault="00844628" w:rsidP="00844628">
      <w:pPr>
        <w:widowControl w:val="0"/>
        <w:ind w:firstLine="709"/>
        <w:jc w:val="both"/>
        <w:rPr>
          <w:b/>
          <w:bCs/>
        </w:rPr>
      </w:pPr>
      <w:r w:rsidRPr="00FF4515">
        <w:t xml:space="preserve">Перечень основных мероприятий Программы приведен в таблице </w:t>
      </w:r>
      <w:r>
        <w:t xml:space="preserve">2 </w:t>
      </w:r>
      <w:r w:rsidRPr="00FF4515">
        <w:t xml:space="preserve">приложения </w:t>
      </w:r>
      <w:r>
        <w:t>5</w:t>
      </w:r>
      <w:r w:rsidRPr="00FF4515">
        <w:t>.</w:t>
      </w:r>
    </w:p>
    <w:p w:rsidR="00844628" w:rsidRDefault="00844628" w:rsidP="00844628">
      <w:pPr>
        <w:widowControl w:val="0"/>
        <w:ind w:firstLine="709"/>
        <w:jc w:val="both"/>
        <w:rPr>
          <w:b/>
          <w:bCs/>
        </w:rPr>
      </w:pPr>
      <w:r w:rsidRPr="00FF4515">
        <w:t xml:space="preserve">Объемы и источники финансового обеспечения Программы приведены в таблице </w:t>
      </w:r>
      <w:r>
        <w:t xml:space="preserve">3 </w:t>
      </w:r>
      <w:r w:rsidRPr="00FF4515">
        <w:t xml:space="preserve">приложения </w:t>
      </w:r>
      <w:r>
        <w:t>5</w:t>
      </w:r>
      <w:r w:rsidRPr="00FF4515">
        <w:t>.</w:t>
      </w:r>
    </w:p>
    <w:p w:rsidR="00844628" w:rsidRPr="00B7452C" w:rsidRDefault="00844628" w:rsidP="00844628">
      <w:pPr>
        <w:widowControl w:val="0"/>
        <w:ind w:firstLine="709"/>
        <w:jc w:val="both"/>
        <w:rPr>
          <w:b/>
          <w:bCs/>
        </w:rPr>
      </w:pPr>
      <w:r>
        <w:t>Сведения о весовых коэффициентах приведены в таблице 4 прилож</w:t>
      </w:r>
      <w:r>
        <w:t>е</w:t>
      </w:r>
      <w:r>
        <w:t>ния 5.</w:t>
      </w:r>
    </w:p>
    <w:p w:rsidR="00844628" w:rsidRDefault="0084462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D602B2" w:rsidP="00D602B2">
      <w:pPr>
        <w:pStyle w:val="ConsNormal"/>
        <w:spacing w:line="240" w:lineRule="exact"/>
        <w:ind w:right="0" w:firstLine="0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_______________</w:t>
      </w: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86A98" w:rsidRDefault="00F86A9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AA4C99" w:rsidRDefault="00AA4C99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844628" w:rsidRPr="00990EF2" w:rsidRDefault="00844628" w:rsidP="00844628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  <w:r w:rsidRPr="00990EF2">
        <w:rPr>
          <w:rFonts w:ascii="Times New Roman" w:hAnsi="Times New Roman" w:cs="Times New Roman"/>
          <w:bCs/>
          <w:sz w:val="28"/>
        </w:rPr>
        <w:lastRenderedPageBreak/>
        <w:t>Приложение 1</w:t>
      </w:r>
    </w:p>
    <w:p w:rsidR="00844628" w:rsidRPr="00AA4C99" w:rsidRDefault="00844628" w:rsidP="00844628">
      <w:pPr>
        <w:widowControl w:val="0"/>
        <w:spacing w:line="240" w:lineRule="exact"/>
        <w:ind w:left="4248"/>
        <w:jc w:val="center"/>
        <w:rPr>
          <w:bCs/>
        </w:rPr>
      </w:pPr>
    </w:p>
    <w:p w:rsidR="00844628" w:rsidRPr="00990EF2" w:rsidRDefault="00844628" w:rsidP="00844628">
      <w:pPr>
        <w:widowControl w:val="0"/>
        <w:spacing w:line="240" w:lineRule="exact"/>
        <w:ind w:left="4248"/>
        <w:jc w:val="center"/>
        <w:rPr>
          <w:b/>
        </w:rPr>
      </w:pPr>
      <w:r w:rsidRPr="00990EF2">
        <w:t xml:space="preserve">к муниципальной программе </w:t>
      </w:r>
    </w:p>
    <w:p w:rsidR="00844628" w:rsidRPr="00990EF2" w:rsidRDefault="00844628" w:rsidP="00844628">
      <w:pPr>
        <w:widowControl w:val="0"/>
        <w:spacing w:line="240" w:lineRule="exact"/>
        <w:ind w:left="4248"/>
        <w:jc w:val="center"/>
        <w:rPr>
          <w:b/>
        </w:rPr>
      </w:pPr>
      <w:r w:rsidRPr="00990EF2">
        <w:t xml:space="preserve">Андроповского муниципального </w:t>
      </w:r>
      <w:r>
        <w:t>округа</w:t>
      </w:r>
      <w:r w:rsidRPr="00990EF2">
        <w:t xml:space="preserve"> Ставропольского края</w:t>
      </w:r>
    </w:p>
    <w:p w:rsidR="00844628" w:rsidRPr="00990EF2" w:rsidRDefault="00844628" w:rsidP="00844628">
      <w:pPr>
        <w:widowControl w:val="0"/>
        <w:spacing w:line="240" w:lineRule="exact"/>
        <w:ind w:left="4248"/>
        <w:jc w:val="center"/>
        <w:rPr>
          <w:b/>
        </w:rPr>
      </w:pPr>
      <w:r w:rsidRPr="00990EF2">
        <w:t xml:space="preserve">«Формирование </w:t>
      </w:r>
      <w:proofErr w:type="gramStart"/>
      <w:r w:rsidRPr="00990EF2">
        <w:t>здорового</w:t>
      </w:r>
      <w:proofErr w:type="gramEnd"/>
      <w:r w:rsidRPr="00990EF2">
        <w:t xml:space="preserve"> </w:t>
      </w:r>
    </w:p>
    <w:p w:rsidR="00844628" w:rsidRPr="00990EF2" w:rsidRDefault="00844628" w:rsidP="00844628">
      <w:pPr>
        <w:widowControl w:val="0"/>
        <w:spacing w:line="240" w:lineRule="exact"/>
        <w:ind w:left="4248"/>
        <w:jc w:val="center"/>
        <w:rPr>
          <w:b/>
        </w:rPr>
      </w:pPr>
      <w:r w:rsidRPr="00990EF2">
        <w:t xml:space="preserve">образа жизни населения, реализация </w:t>
      </w:r>
    </w:p>
    <w:p w:rsidR="00844628" w:rsidRPr="00990EF2" w:rsidRDefault="00844628" w:rsidP="00844628">
      <w:pPr>
        <w:widowControl w:val="0"/>
        <w:spacing w:line="240" w:lineRule="exact"/>
        <w:ind w:left="4248"/>
        <w:jc w:val="center"/>
        <w:rPr>
          <w:b/>
          <w:bCs/>
        </w:rPr>
      </w:pPr>
      <w:r w:rsidRPr="00990EF2">
        <w:t>молодежной политики»</w:t>
      </w:r>
    </w:p>
    <w:p w:rsidR="00844628" w:rsidRDefault="00844628" w:rsidP="00844628">
      <w:pPr>
        <w:widowControl w:val="0"/>
        <w:spacing w:line="240" w:lineRule="exact"/>
        <w:ind w:left="708"/>
        <w:jc w:val="center"/>
        <w:rPr>
          <w:b/>
          <w:bCs/>
        </w:rPr>
      </w:pPr>
    </w:p>
    <w:p w:rsidR="00844628" w:rsidRPr="00990EF2" w:rsidRDefault="00844628" w:rsidP="00844628">
      <w:pPr>
        <w:widowControl w:val="0"/>
        <w:spacing w:line="240" w:lineRule="exact"/>
        <w:jc w:val="center"/>
        <w:rPr>
          <w:b/>
          <w:bCs/>
        </w:rPr>
      </w:pPr>
    </w:p>
    <w:p w:rsidR="00844628" w:rsidRPr="008F48D7" w:rsidRDefault="00844628" w:rsidP="00844628">
      <w:pPr>
        <w:widowControl w:val="0"/>
        <w:spacing w:line="240" w:lineRule="exact"/>
        <w:jc w:val="center"/>
        <w:rPr>
          <w:b/>
          <w:bCs/>
        </w:rPr>
      </w:pPr>
      <w:r w:rsidRPr="008F48D7">
        <w:t>ПОДПРОГРАММА</w:t>
      </w:r>
    </w:p>
    <w:p w:rsidR="00844628" w:rsidRPr="008F48D7" w:rsidRDefault="00844628" w:rsidP="00844628">
      <w:pPr>
        <w:widowControl w:val="0"/>
        <w:spacing w:line="240" w:lineRule="exact"/>
        <w:jc w:val="center"/>
        <w:rPr>
          <w:b/>
          <w:bCs/>
        </w:rPr>
      </w:pPr>
    </w:p>
    <w:p w:rsidR="00844628" w:rsidRDefault="00844628" w:rsidP="00844628">
      <w:pPr>
        <w:widowControl w:val="0"/>
        <w:spacing w:line="240" w:lineRule="exact"/>
        <w:jc w:val="center"/>
        <w:rPr>
          <w:b/>
          <w:bCs/>
        </w:rPr>
      </w:pPr>
      <w:r w:rsidRPr="00063473">
        <w:t>«Создание условий для развития физической культуры и массового</w:t>
      </w:r>
    </w:p>
    <w:p w:rsidR="00844628" w:rsidRDefault="00844628" w:rsidP="00844628">
      <w:pPr>
        <w:widowControl w:val="0"/>
        <w:spacing w:line="240" w:lineRule="exact"/>
        <w:jc w:val="center"/>
        <w:rPr>
          <w:b/>
        </w:rPr>
      </w:pPr>
      <w:r w:rsidRPr="00063473">
        <w:t xml:space="preserve"> </w:t>
      </w:r>
      <w:r>
        <w:t>с</w:t>
      </w:r>
      <w:r w:rsidRPr="00063473">
        <w:t>пор</w:t>
      </w:r>
      <w:r>
        <w:t xml:space="preserve">та» </w:t>
      </w:r>
      <w:r w:rsidRPr="008F48D7">
        <w:t>муниципальной программ</w:t>
      </w:r>
      <w:r>
        <w:t>ы</w:t>
      </w:r>
      <w:r w:rsidRPr="008F48D7">
        <w:t xml:space="preserve"> Андроповского муниципального </w:t>
      </w:r>
      <w:r>
        <w:t>округа</w:t>
      </w:r>
      <w:r w:rsidRPr="008F48D7">
        <w:t xml:space="preserve"> Ставропольского края</w:t>
      </w:r>
      <w:r>
        <w:t xml:space="preserve"> </w:t>
      </w:r>
      <w:r w:rsidRPr="003E65E7">
        <w:t xml:space="preserve">«Формирование здорового образа жизни </w:t>
      </w:r>
    </w:p>
    <w:p w:rsidR="00844628" w:rsidRPr="008F48D7" w:rsidRDefault="00844628" w:rsidP="00844628">
      <w:pPr>
        <w:widowControl w:val="0"/>
        <w:spacing w:line="240" w:lineRule="exact"/>
        <w:jc w:val="center"/>
        <w:rPr>
          <w:b/>
          <w:bCs/>
        </w:rPr>
      </w:pPr>
      <w:r w:rsidRPr="003E65E7">
        <w:t>населения, реализация молодежной политики»</w:t>
      </w:r>
    </w:p>
    <w:p w:rsidR="00844628" w:rsidRPr="008F48D7" w:rsidRDefault="00844628" w:rsidP="00844628">
      <w:pPr>
        <w:widowControl w:val="0"/>
        <w:spacing w:line="240" w:lineRule="exact"/>
        <w:jc w:val="center"/>
        <w:rPr>
          <w:b/>
          <w:bCs/>
        </w:rPr>
      </w:pPr>
    </w:p>
    <w:p w:rsidR="00844628" w:rsidRPr="008F48D7" w:rsidRDefault="00844628" w:rsidP="00844628">
      <w:pPr>
        <w:widowControl w:val="0"/>
        <w:spacing w:line="240" w:lineRule="exact"/>
        <w:jc w:val="center"/>
        <w:rPr>
          <w:b/>
          <w:bCs/>
        </w:rPr>
      </w:pPr>
      <w:r w:rsidRPr="008F48D7">
        <w:t>ПАСПОРТ</w:t>
      </w:r>
    </w:p>
    <w:p w:rsidR="00844628" w:rsidRPr="008F48D7" w:rsidRDefault="00844628" w:rsidP="00844628">
      <w:pPr>
        <w:widowControl w:val="0"/>
        <w:spacing w:line="240" w:lineRule="exact"/>
        <w:jc w:val="center"/>
        <w:rPr>
          <w:b/>
          <w:bCs/>
        </w:rPr>
      </w:pPr>
    </w:p>
    <w:p w:rsidR="00844628" w:rsidRDefault="00844628" w:rsidP="00844628">
      <w:pPr>
        <w:widowControl w:val="0"/>
        <w:spacing w:line="240" w:lineRule="exact"/>
        <w:jc w:val="center"/>
        <w:rPr>
          <w:b/>
          <w:bCs/>
        </w:rPr>
      </w:pPr>
      <w:r w:rsidRPr="008F48D7">
        <w:t xml:space="preserve">подпрограммы </w:t>
      </w:r>
      <w:r w:rsidRPr="00063473">
        <w:t xml:space="preserve">«Создание условий для развития физической культуры и </w:t>
      </w:r>
    </w:p>
    <w:p w:rsidR="00844628" w:rsidRPr="008F48D7" w:rsidRDefault="00844628" w:rsidP="00844628">
      <w:pPr>
        <w:widowControl w:val="0"/>
        <w:spacing w:line="240" w:lineRule="exact"/>
        <w:jc w:val="center"/>
        <w:rPr>
          <w:b/>
          <w:bCs/>
        </w:rPr>
      </w:pPr>
      <w:r w:rsidRPr="00063473">
        <w:t>массового</w:t>
      </w:r>
      <w:r>
        <w:t xml:space="preserve"> с</w:t>
      </w:r>
      <w:r w:rsidRPr="00063473">
        <w:t>пор</w:t>
      </w:r>
      <w:r>
        <w:t xml:space="preserve">та» </w:t>
      </w:r>
      <w:r w:rsidRPr="008F48D7">
        <w:t>муниципальной программы Андроповского муниципал</w:t>
      </w:r>
      <w:r w:rsidRPr="008F48D7">
        <w:t>ь</w:t>
      </w:r>
      <w:r w:rsidRPr="008F48D7">
        <w:t xml:space="preserve">ного </w:t>
      </w:r>
      <w:r>
        <w:t>округа</w:t>
      </w:r>
      <w:r w:rsidRPr="008F48D7">
        <w:t xml:space="preserve"> Ставропольского края </w:t>
      </w:r>
      <w:r w:rsidRPr="003E65E7">
        <w:t>«Формирование здорового образа жизни населения, реализация молодежной политики»</w:t>
      </w:r>
    </w:p>
    <w:p w:rsidR="00844628" w:rsidRPr="008F48D7" w:rsidRDefault="00844628" w:rsidP="00844628">
      <w:pPr>
        <w:widowControl w:val="0"/>
        <w:spacing w:line="240" w:lineRule="exact"/>
        <w:jc w:val="center"/>
        <w:rPr>
          <w:b/>
          <w:bCs/>
        </w:rPr>
      </w:pPr>
    </w:p>
    <w:tbl>
      <w:tblPr>
        <w:tblW w:w="9648" w:type="dxa"/>
        <w:tblLook w:val="00A0" w:firstRow="1" w:lastRow="0" w:firstColumn="1" w:lastColumn="0" w:noHBand="0" w:noVBand="0"/>
      </w:tblPr>
      <w:tblGrid>
        <w:gridCol w:w="2808"/>
        <w:gridCol w:w="6840"/>
      </w:tblGrid>
      <w:tr w:rsidR="00844628" w:rsidRPr="008F48D7" w:rsidTr="00844628">
        <w:tc>
          <w:tcPr>
            <w:tcW w:w="2808" w:type="dxa"/>
          </w:tcPr>
          <w:p w:rsidR="00844628" w:rsidRPr="001E485B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1E485B">
              <w:t>Наименование</w:t>
            </w:r>
          </w:p>
          <w:p w:rsidR="00844628" w:rsidRPr="001E485B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1E485B">
              <w:t>Подпрограммы</w:t>
            </w:r>
          </w:p>
        </w:tc>
        <w:tc>
          <w:tcPr>
            <w:tcW w:w="6840" w:type="dxa"/>
          </w:tcPr>
          <w:p w:rsidR="00844628" w:rsidRPr="001E485B" w:rsidRDefault="00844628" w:rsidP="00844628">
            <w:pPr>
              <w:widowControl w:val="0"/>
              <w:jc w:val="both"/>
              <w:rPr>
                <w:b/>
              </w:rPr>
            </w:pPr>
            <w:r w:rsidRPr="001E485B">
              <w:t>подпрограмма «Создание условий для развития физ</w:t>
            </w:r>
            <w:r w:rsidRPr="001E485B">
              <w:t>и</w:t>
            </w:r>
            <w:r w:rsidRPr="001E485B">
              <w:t xml:space="preserve">ческой культуры и массового спорта» муниципальной программы Андроповского муниципального </w:t>
            </w:r>
            <w:r>
              <w:t>округа</w:t>
            </w:r>
            <w:r w:rsidRPr="001E485B">
              <w:t xml:space="preserve"> Ставропольского края «Формирование здорового о</w:t>
            </w:r>
            <w:r w:rsidRPr="001E485B">
              <w:t>б</w:t>
            </w:r>
            <w:r w:rsidRPr="001E485B">
              <w:t>раза жизни населения, реализация молодежной пол</w:t>
            </w:r>
            <w:r w:rsidRPr="001E485B">
              <w:t>и</w:t>
            </w:r>
            <w:r w:rsidRPr="001E485B">
              <w:t>тики»</w:t>
            </w:r>
          </w:p>
          <w:p w:rsidR="00844628" w:rsidRPr="001E485B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1E485B">
              <w:t>(далее соответственно – Подпрограмма, Программа)</w:t>
            </w:r>
          </w:p>
          <w:p w:rsidR="00844628" w:rsidRPr="001E485B" w:rsidRDefault="00844628" w:rsidP="00844628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844628" w:rsidRPr="008F48D7" w:rsidTr="00844628">
        <w:tc>
          <w:tcPr>
            <w:tcW w:w="2808" w:type="dxa"/>
          </w:tcPr>
          <w:p w:rsidR="00844628" w:rsidRPr="001E485B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1E485B">
              <w:t>Ответственный и</w:t>
            </w:r>
            <w:r w:rsidRPr="001E485B">
              <w:t>с</w:t>
            </w:r>
            <w:r w:rsidRPr="001E485B">
              <w:t>полнитель Подпр</w:t>
            </w:r>
            <w:r w:rsidRPr="001E485B">
              <w:t>о</w:t>
            </w:r>
            <w:r w:rsidRPr="001E485B">
              <w:t>граммы</w:t>
            </w:r>
          </w:p>
          <w:p w:rsidR="00844628" w:rsidRPr="001E485B" w:rsidRDefault="00844628" w:rsidP="00844628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6840" w:type="dxa"/>
          </w:tcPr>
          <w:p w:rsidR="00844628" w:rsidRDefault="00844628" w:rsidP="00844628"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администрация</w:t>
            </w:r>
            <w:r w:rsidRPr="00264E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264E2F">
              <w:rPr>
                <w:color w:val="000000"/>
              </w:rPr>
              <w:t>отдел по вопросам социальной сферы</w:t>
            </w:r>
            <w:r>
              <w:rPr>
                <w:color w:val="000000"/>
              </w:rPr>
              <w:t>,</w:t>
            </w:r>
            <w:r w:rsidRPr="00264E2F">
              <w:rPr>
                <w:color w:val="000000"/>
              </w:rPr>
              <w:t xml:space="preserve"> делам молодежи</w:t>
            </w:r>
            <w:r>
              <w:rPr>
                <w:color w:val="000000"/>
              </w:rPr>
              <w:t xml:space="preserve"> и спорта</w:t>
            </w:r>
            <w:r w:rsidRPr="00264E2F">
              <w:rPr>
                <w:color w:val="000000"/>
              </w:rPr>
              <w:t>)</w:t>
            </w:r>
          </w:p>
          <w:p w:rsidR="00844628" w:rsidRPr="001E485B" w:rsidRDefault="00844628" w:rsidP="00844628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844628" w:rsidRPr="008F48D7" w:rsidTr="00844628">
        <w:tc>
          <w:tcPr>
            <w:tcW w:w="2808" w:type="dxa"/>
          </w:tcPr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Соисполнители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Подпрограммы</w:t>
            </w:r>
          </w:p>
          <w:p w:rsidR="00844628" w:rsidRPr="00F86A98" w:rsidRDefault="00844628" w:rsidP="00F86A98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6840" w:type="dxa"/>
          </w:tcPr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МБУ АМОСК «Центр молодежных проектов»;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Отдел образования администрации».</w:t>
            </w:r>
          </w:p>
        </w:tc>
      </w:tr>
      <w:tr w:rsidR="00844628" w:rsidRPr="008F48D7" w:rsidTr="00844628">
        <w:tc>
          <w:tcPr>
            <w:tcW w:w="2808" w:type="dxa"/>
          </w:tcPr>
          <w:p w:rsidR="00844628" w:rsidRPr="001E485B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1E485B">
              <w:t>Участники</w:t>
            </w:r>
          </w:p>
          <w:p w:rsidR="00844628" w:rsidRPr="001E485B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1E485B">
              <w:t>Подпрограммы</w:t>
            </w:r>
          </w:p>
          <w:p w:rsidR="00844628" w:rsidRPr="001E485B" w:rsidRDefault="00844628" w:rsidP="00844628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6840" w:type="dxa"/>
          </w:tcPr>
          <w:p w:rsidR="00844628" w:rsidRPr="001E485B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1E485B">
              <w:t>отсутствуют</w:t>
            </w:r>
          </w:p>
        </w:tc>
      </w:tr>
      <w:tr w:rsidR="00844628" w:rsidRPr="008F48D7" w:rsidTr="00844628">
        <w:tc>
          <w:tcPr>
            <w:tcW w:w="2808" w:type="dxa"/>
          </w:tcPr>
          <w:p w:rsidR="00844628" w:rsidRPr="001E485B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1E485B">
              <w:t>Задачи</w:t>
            </w:r>
          </w:p>
          <w:p w:rsidR="00844628" w:rsidRPr="001E485B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1E485B">
              <w:t>Подпрограммы</w:t>
            </w:r>
          </w:p>
        </w:tc>
        <w:tc>
          <w:tcPr>
            <w:tcW w:w="6840" w:type="dxa"/>
          </w:tcPr>
          <w:p w:rsidR="00844628" w:rsidRPr="001E485B" w:rsidRDefault="00844628" w:rsidP="00844628">
            <w:pPr>
              <w:widowControl w:val="0"/>
              <w:jc w:val="both"/>
              <w:rPr>
                <w:b/>
                <w:color w:val="000000"/>
              </w:rPr>
            </w:pPr>
            <w:r w:rsidRPr="001E485B">
              <w:rPr>
                <w:color w:val="000000"/>
              </w:rPr>
              <w:t>приобщение всех слоев населения к систематическим занятиям физической культурой и спортом</w:t>
            </w:r>
          </w:p>
          <w:p w:rsidR="00844628" w:rsidRPr="001E485B" w:rsidRDefault="00844628" w:rsidP="00844628">
            <w:pPr>
              <w:widowControl w:val="0"/>
              <w:jc w:val="both"/>
              <w:rPr>
                <w:b/>
                <w:color w:val="000000"/>
              </w:rPr>
            </w:pPr>
          </w:p>
        </w:tc>
      </w:tr>
      <w:tr w:rsidR="00844628" w:rsidRPr="008F48D7" w:rsidTr="00844628">
        <w:tc>
          <w:tcPr>
            <w:tcW w:w="2808" w:type="dxa"/>
          </w:tcPr>
          <w:p w:rsidR="00F86A98" w:rsidRPr="00F86A98" w:rsidRDefault="00844628" w:rsidP="00844628">
            <w:pPr>
              <w:widowControl w:val="0"/>
              <w:jc w:val="both"/>
            </w:pPr>
            <w:r w:rsidRPr="00F86A98">
              <w:t>Показатели реш</w:t>
            </w:r>
            <w:r w:rsidRPr="00F86A98">
              <w:t>е</w:t>
            </w:r>
            <w:r w:rsidRPr="00F86A98">
              <w:t>ния задач Подпр</w:t>
            </w:r>
            <w:r w:rsidRPr="00F86A98">
              <w:t>о</w:t>
            </w:r>
            <w:r w:rsidRPr="00F86A98">
              <w:t xml:space="preserve">граммы </w:t>
            </w:r>
          </w:p>
          <w:p w:rsidR="00844628" w:rsidRPr="00F86A98" w:rsidRDefault="00844628" w:rsidP="00F86A98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6840" w:type="dxa"/>
          </w:tcPr>
          <w:p w:rsidR="00844628" w:rsidRPr="00F86A98" w:rsidRDefault="00844628" w:rsidP="00844628">
            <w:pPr>
              <w:widowControl w:val="0"/>
              <w:snapToGrid w:val="0"/>
              <w:jc w:val="both"/>
              <w:rPr>
                <w:b/>
              </w:rPr>
            </w:pPr>
            <w:r w:rsidRPr="00F86A98">
              <w:t>доля участников физкультурно-оздоровительных и спортивно-массовых мероприятий от общего числа жителей округа;</w:t>
            </w:r>
          </w:p>
          <w:p w:rsidR="00844628" w:rsidRPr="00F86A98" w:rsidRDefault="00844628" w:rsidP="00CF5A29">
            <w:pPr>
              <w:widowControl w:val="0"/>
              <w:snapToGrid w:val="0"/>
              <w:jc w:val="both"/>
              <w:rPr>
                <w:b/>
                <w:bCs/>
              </w:rPr>
            </w:pPr>
            <w:r w:rsidRPr="00F86A98">
              <w:t>доля обучающихся, систематически занимающихся физической культурой и спортом, в общей численн</w:t>
            </w:r>
            <w:r w:rsidRPr="00F86A98">
              <w:t>о</w:t>
            </w:r>
            <w:r w:rsidRPr="00F86A98">
              <w:t>сти обучающихся.</w:t>
            </w:r>
          </w:p>
        </w:tc>
      </w:tr>
      <w:tr w:rsidR="00844628" w:rsidRPr="008F48D7" w:rsidTr="00844628">
        <w:tc>
          <w:tcPr>
            <w:tcW w:w="2808" w:type="dxa"/>
          </w:tcPr>
          <w:p w:rsidR="0084462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1E485B">
              <w:lastRenderedPageBreak/>
              <w:t>Сроки реализации Подпрограммы</w:t>
            </w:r>
          </w:p>
          <w:p w:rsidR="00844628" w:rsidRPr="001E485B" w:rsidRDefault="00844628" w:rsidP="00844628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6840" w:type="dxa"/>
          </w:tcPr>
          <w:p w:rsidR="00844628" w:rsidRPr="00C35171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C35171">
              <w:t>2021-2026 годы</w:t>
            </w:r>
          </w:p>
        </w:tc>
      </w:tr>
      <w:tr w:rsidR="00844628" w:rsidRPr="008F48D7" w:rsidTr="00844628">
        <w:tc>
          <w:tcPr>
            <w:tcW w:w="2808" w:type="dxa"/>
          </w:tcPr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Объемы и источники финансового обесп</w:t>
            </w:r>
            <w:r w:rsidRPr="00F86A98">
              <w:t>е</w:t>
            </w:r>
            <w:r w:rsidRPr="00F86A98">
              <w:t>чения Подпрогра</w:t>
            </w:r>
            <w:r w:rsidRPr="00F86A98">
              <w:t>м</w:t>
            </w:r>
            <w:r w:rsidRPr="00F86A98">
              <w:t>мы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6840" w:type="dxa"/>
          </w:tcPr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Объем финансового обеспечения подпрограммы с</w:t>
            </w:r>
            <w:r w:rsidRPr="00F86A98">
              <w:t>о</w:t>
            </w:r>
            <w:r w:rsidRPr="00F86A98">
              <w:t>ставит 6 306,00 тыс. рублей, в том числе по источн</w:t>
            </w:r>
            <w:r w:rsidRPr="00F86A98">
              <w:t>и</w:t>
            </w:r>
            <w:r w:rsidRPr="00F86A98">
              <w:t>кам финансового обеспечения: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</w:rPr>
            </w:pPr>
            <w:r w:rsidRPr="00F86A98">
              <w:t>бюджет муниципального округа - 6 306,00 тыс. ру</w:t>
            </w:r>
            <w:r w:rsidRPr="00F86A98">
              <w:t>б</w:t>
            </w:r>
            <w:r w:rsidRPr="00F86A98">
              <w:t>лей, в том числе по годам:</w:t>
            </w:r>
          </w:p>
          <w:p w:rsidR="00844628" w:rsidRPr="00F86A98" w:rsidRDefault="00844628" w:rsidP="00844628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A98">
              <w:rPr>
                <w:rFonts w:ascii="Times New Roman" w:hAnsi="Times New Roman" w:cs="Times New Roman"/>
                <w:sz w:val="28"/>
                <w:szCs w:val="28"/>
              </w:rPr>
              <w:t>в 2021 году – 3 531,00</w:t>
            </w:r>
            <w:r w:rsidRPr="00F86A98">
              <w:rPr>
                <w:sz w:val="28"/>
                <w:szCs w:val="28"/>
              </w:rPr>
              <w:t xml:space="preserve"> </w:t>
            </w:r>
            <w:r w:rsidRPr="00F86A9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44628" w:rsidRPr="00F86A98" w:rsidRDefault="00844628" w:rsidP="00844628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A98">
              <w:rPr>
                <w:rFonts w:ascii="Times New Roman" w:hAnsi="Times New Roman" w:cs="Times New Roman"/>
                <w:sz w:val="28"/>
                <w:szCs w:val="28"/>
              </w:rPr>
              <w:t>в 2022 году – 555,00</w:t>
            </w:r>
            <w:r w:rsidRPr="00F86A98">
              <w:rPr>
                <w:sz w:val="28"/>
                <w:szCs w:val="28"/>
              </w:rPr>
              <w:t xml:space="preserve"> </w:t>
            </w:r>
            <w:r w:rsidRPr="00F86A9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44628" w:rsidRPr="00F86A98" w:rsidRDefault="00844628" w:rsidP="00844628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A98">
              <w:rPr>
                <w:rFonts w:ascii="Times New Roman" w:hAnsi="Times New Roman" w:cs="Times New Roman"/>
                <w:sz w:val="28"/>
                <w:szCs w:val="28"/>
              </w:rPr>
              <w:t>в 2023 году – 555,00</w:t>
            </w:r>
            <w:r w:rsidRPr="00F86A98">
              <w:rPr>
                <w:sz w:val="28"/>
                <w:szCs w:val="28"/>
              </w:rPr>
              <w:t xml:space="preserve"> </w:t>
            </w:r>
            <w:r w:rsidRPr="00F86A9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44628" w:rsidRPr="00F86A98" w:rsidRDefault="00844628" w:rsidP="00844628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A98">
              <w:rPr>
                <w:rFonts w:ascii="Times New Roman" w:hAnsi="Times New Roman" w:cs="Times New Roman"/>
                <w:sz w:val="28"/>
                <w:szCs w:val="28"/>
              </w:rPr>
              <w:t>в 2024 году – 555,00</w:t>
            </w:r>
            <w:r w:rsidRPr="00F86A98">
              <w:rPr>
                <w:sz w:val="28"/>
                <w:szCs w:val="28"/>
              </w:rPr>
              <w:t xml:space="preserve"> </w:t>
            </w:r>
            <w:r w:rsidRPr="00F86A9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44628" w:rsidRPr="00F86A98" w:rsidRDefault="00844628" w:rsidP="00844628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A98">
              <w:rPr>
                <w:rFonts w:ascii="Times New Roman" w:hAnsi="Times New Roman" w:cs="Times New Roman"/>
                <w:sz w:val="28"/>
                <w:szCs w:val="28"/>
              </w:rPr>
              <w:t>в 2025 году – 555,00</w:t>
            </w:r>
            <w:r w:rsidRPr="00F86A98">
              <w:rPr>
                <w:sz w:val="28"/>
                <w:szCs w:val="28"/>
              </w:rPr>
              <w:t xml:space="preserve"> </w:t>
            </w:r>
            <w:r w:rsidRPr="00F86A9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</w:rPr>
            </w:pPr>
            <w:r w:rsidRPr="00F86A98">
              <w:t>в 2026 году – 555,00 тыс. рублей;</w:t>
            </w:r>
          </w:p>
          <w:p w:rsidR="00F86A98" w:rsidRPr="00F86A98" w:rsidRDefault="00844628" w:rsidP="00844628">
            <w:pPr>
              <w:widowControl w:val="0"/>
              <w:jc w:val="both"/>
            </w:pPr>
            <w:r w:rsidRPr="00F86A98">
              <w:t xml:space="preserve">в том числе за счет межбюджетных трансфертов </w:t>
            </w:r>
            <w:r w:rsidR="00F86A98" w:rsidRPr="00F86A98">
              <w:t>–</w:t>
            </w:r>
            <w:r w:rsidRPr="00F86A98">
              <w:t xml:space="preserve"> 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2 827,00 тыс. рублей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в том числе по годам: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</w:rPr>
            </w:pPr>
            <w:r w:rsidRPr="00F86A98">
              <w:t>2021 год – 2 827,2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2022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2023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2024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2025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2026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средства участников Программы – 0,00 тыс. рублей, в том числе по годам: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</w:rPr>
            </w:pPr>
            <w:r w:rsidRPr="00F86A98">
              <w:t>2021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2022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2023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2024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2025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2026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внебюджетные средства и иные источники –0,00 тыс. рублей, в том числе по годам: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</w:rPr>
            </w:pPr>
            <w:r w:rsidRPr="00F86A98">
              <w:t>2021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2022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2023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2024 год – 0,00 тыс. рублей;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2025 год – 0,00 тыс. рублей;</w:t>
            </w:r>
          </w:p>
          <w:p w:rsidR="00844628" w:rsidRDefault="00844628" w:rsidP="00844628">
            <w:pPr>
              <w:widowControl w:val="0"/>
              <w:jc w:val="both"/>
            </w:pPr>
            <w:r w:rsidRPr="00F86A98">
              <w:t>2026 год – 0,00 тыс. рублей.</w:t>
            </w:r>
          </w:p>
          <w:p w:rsidR="00F86A98" w:rsidRPr="00F86A98" w:rsidRDefault="00F86A98" w:rsidP="00844628">
            <w:pPr>
              <w:widowControl w:val="0"/>
              <w:jc w:val="both"/>
              <w:rPr>
                <w:b/>
              </w:rPr>
            </w:pPr>
          </w:p>
        </w:tc>
      </w:tr>
      <w:tr w:rsidR="00F86A98" w:rsidRPr="00F86A98" w:rsidTr="00844628">
        <w:tc>
          <w:tcPr>
            <w:tcW w:w="2808" w:type="dxa"/>
          </w:tcPr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Ожидаемые коне</w:t>
            </w:r>
            <w:r w:rsidRPr="00F86A98">
              <w:t>ч</w:t>
            </w:r>
            <w:r w:rsidRPr="00F86A98">
              <w:t>ные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F86A98">
              <w:t>результаты реализ</w:t>
            </w:r>
            <w:r w:rsidRPr="00F86A98">
              <w:t>а</w:t>
            </w:r>
            <w:r w:rsidRPr="00F86A98">
              <w:t>ции Подпрограммы</w:t>
            </w:r>
          </w:p>
          <w:p w:rsidR="00844628" w:rsidRPr="00F86A98" w:rsidRDefault="00844628" w:rsidP="00844628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6840" w:type="dxa"/>
          </w:tcPr>
          <w:p w:rsidR="00844628" w:rsidRPr="00F86A98" w:rsidRDefault="00844628" w:rsidP="00844628">
            <w:pPr>
              <w:widowControl w:val="0"/>
              <w:snapToGrid w:val="0"/>
              <w:jc w:val="both"/>
              <w:rPr>
                <w:b/>
              </w:rPr>
            </w:pPr>
            <w:r w:rsidRPr="00F86A98">
              <w:t>увеличение доли участников физкультурно-оздоровительных и спортивно-массовых мероприятий от общего числа жителей округа до 76 % в 2026 году; увеличение доли обучающихся, систематически зан</w:t>
            </w:r>
            <w:r w:rsidRPr="00F86A98">
              <w:t>и</w:t>
            </w:r>
            <w:r w:rsidRPr="00F86A98">
              <w:t>мающихся физической культурой и спортом, в общ</w:t>
            </w:r>
            <w:r w:rsidR="00F86A98" w:rsidRPr="00F86A98">
              <w:t xml:space="preserve">ей </w:t>
            </w:r>
            <w:proofErr w:type="gramStart"/>
            <w:r w:rsidR="00F86A98" w:rsidRPr="00F86A98">
              <w:lastRenderedPageBreak/>
              <w:t>численности</w:t>
            </w:r>
            <w:proofErr w:type="gramEnd"/>
            <w:r w:rsidR="00F86A98" w:rsidRPr="00F86A98">
              <w:t xml:space="preserve"> обучающихся до 99</w:t>
            </w:r>
            <w:r w:rsidRPr="00F86A98">
              <w:t>% в 2026 году.</w:t>
            </w:r>
          </w:p>
        </w:tc>
      </w:tr>
    </w:tbl>
    <w:p w:rsidR="00F86A98" w:rsidRPr="00F86A98" w:rsidRDefault="00F86A98" w:rsidP="00844628">
      <w:pPr>
        <w:widowControl w:val="0"/>
        <w:ind w:firstLine="709"/>
        <w:jc w:val="center"/>
      </w:pPr>
    </w:p>
    <w:p w:rsidR="00844628" w:rsidRPr="00F86A98" w:rsidRDefault="00844628" w:rsidP="00844628">
      <w:pPr>
        <w:widowControl w:val="0"/>
        <w:ind w:firstLine="709"/>
        <w:jc w:val="center"/>
        <w:rPr>
          <w:b/>
        </w:rPr>
      </w:pPr>
      <w:r w:rsidRPr="00F86A98">
        <w:t>Характеристика основных мероприятий Подпрограммы</w:t>
      </w:r>
    </w:p>
    <w:p w:rsidR="00844628" w:rsidRPr="00F86A98" w:rsidRDefault="00844628" w:rsidP="00844628">
      <w:pPr>
        <w:widowControl w:val="0"/>
        <w:ind w:firstLine="709"/>
        <w:jc w:val="both"/>
        <w:rPr>
          <w:b/>
          <w:bCs/>
        </w:rPr>
      </w:pPr>
      <w:r w:rsidRPr="00F86A98">
        <w:t>Основными мероприятиями Подпрограммы являются:</w:t>
      </w:r>
    </w:p>
    <w:p w:rsidR="00844628" w:rsidRPr="00F86A98" w:rsidRDefault="00844628" w:rsidP="00844628">
      <w:pPr>
        <w:widowControl w:val="0"/>
        <w:ind w:firstLine="709"/>
        <w:jc w:val="both"/>
        <w:rPr>
          <w:b/>
        </w:rPr>
      </w:pPr>
      <w:r w:rsidRPr="00F86A98">
        <w:t xml:space="preserve">1. Мероприятия по работе с кадрами в области физической культуры и спорта. </w:t>
      </w:r>
    </w:p>
    <w:p w:rsidR="00844628" w:rsidRPr="00076D3C" w:rsidRDefault="00844628" w:rsidP="00844628">
      <w:pPr>
        <w:widowControl w:val="0"/>
        <w:ind w:firstLine="709"/>
        <w:jc w:val="both"/>
        <w:rPr>
          <w:b/>
          <w:bCs/>
        </w:rPr>
      </w:pPr>
      <w:r w:rsidRPr="00F86A98">
        <w:t xml:space="preserve">В рамках данного основного мероприятия планируется </w:t>
      </w:r>
      <w:r w:rsidRPr="00076D3C">
        <w:rPr>
          <w:color w:val="000000"/>
        </w:rPr>
        <w:t>разработка с</w:t>
      </w:r>
      <w:r w:rsidRPr="00076D3C">
        <w:rPr>
          <w:color w:val="000000"/>
        </w:rPr>
        <w:t>и</w:t>
      </w:r>
      <w:r w:rsidRPr="00076D3C">
        <w:rPr>
          <w:color w:val="000000"/>
        </w:rPr>
        <w:t>стемы повышения квалификации физкультурных кадров</w:t>
      </w:r>
      <w:r>
        <w:rPr>
          <w:color w:val="000000"/>
        </w:rPr>
        <w:t>.</w:t>
      </w:r>
    </w:p>
    <w:p w:rsidR="00844628" w:rsidRPr="006E53CE" w:rsidRDefault="00844628" w:rsidP="00844628">
      <w:pPr>
        <w:widowControl w:val="0"/>
        <w:jc w:val="both"/>
        <w:rPr>
          <w:b/>
        </w:rPr>
      </w:pPr>
      <w:proofErr w:type="gramStart"/>
      <w:r w:rsidRPr="00076D3C">
        <w:rPr>
          <w:color w:val="000000"/>
        </w:rPr>
        <w:t>Предусматриваются меры, направленные на организацию работы по обмену опытом в проведении физкультурно-спортивных и оздоровительных мер</w:t>
      </w:r>
      <w:r w:rsidRPr="00076D3C">
        <w:rPr>
          <w:color w:val="000000"/>
        </w:rPr>
        <w:t>о</w:t>
      </w:r>
      <w:r w:rsidRPr="00076D3C">
        <w:rPr>
          <w:color w:val="000000"/>
        </w:rPr>
        <w:t>приятий, поощрение (премирование) физкультурных, в том числе общ</w:t>
      </w:r>
      <w:r w:rsidRPr="00076D3C">
        <w:rPr>
          <w:color w:val="000000"/>
        </w:rPr>
        <w:t>е</w:t>
      </w:r>
      <w:r w:rsidRPr="00076D3C">
        <w:rPr>
          <w:color w:val="000000"/>
        </w:rPr>
        <w:t>ственных, кадров</w:t>
      </w:r>
      <w:r>
        <w:rPr>
          <w:color w:val="000000"/>
        </w:rPr>
        <w:t xml:space="preserve"> </w:t>
      </w:r>
      <w:r w:rsidRPr="00076D3C">
        <w:rPr>
          <w:color w:val="000000"/>
        </w:rPr>
        <w:t>за высокие показатели в спорте и вклад в развитие физич</w:t>
      </w:r>
      <w:r w:rsidRPr="00076D3C">
        <w:rPr>
          <w:color w:val="000000"/>
        </w:rPr>
        <w:t>е</w:t>
      </w:r>
      <w:r w:rsidRPr="00076D3C">
        <w:rPr>
          <w:color w:val="000000"/>
        </w:rPr>
        <w:t xml:space="preserve">ской культуры и спорта в </w:t>
      </w:r>
      <w:r w:rsidRPr="003E29E9">
        <w:rPr>
          <w:color w:val="000000"/>
        </w:rPr>
        <w:t xml:space="preserve">Андроповском </w:t>
      </w:r>
      <w:r w:rsidRPr="003E29E9">
        <w:t>муниципальном округе</w:t>
      </w:r>
      <w:r w:rsidRPr="00076D3C">
        <w:rPr>
          <w:color w:val="000000"/>
        </w:rPr>
        <w:t xml:space="preserve">, </w:t>
      </w:r>
      <w:r>
        <w:rPr>
          <w:color w:val="000000"/>
        </w:rPr>
        <w:t>а так же команд коллективов физической культуры организаций и предприятий – п</w:t>
      </w:r>
      <w:r>
        <w:rPr>
          <w:color w:val="000000"/>
        </w:rPr>
        <w:t>о</w:t>
      </w:r>
      <w:r>
        <w:rPr>
          <w:color w:val="000000"/>
        </w:rPr>
        <w:t xml:space="preserve">бедителей ежегодных спартакиад, </w:t>
      </w:r>
      <w:r w:rsidRPr="00076D3C">
        <w:rPr>
          <w:color w:val="000000"/>
        </w:rPr>
        <w:t xml:space="preserve">представление их к наградам. </w:t>
      </w:r>
      <w:proofErr w:type="gramEnd"/>
    </w:p>
    <w:p w:rsidR="00844628" w:rsidRDefault="00844628" w:rsidP="00844628">
      <w:pPr>
        <w:widowControl w:val="0"/>
        <w:ind w:firstLine="709"/>
        <w:jc w:val="both"/>
        <w:rPr>
          <w:b/>
        </w:rPr>
      </w:pPr>
      <w:r w:rsidRPr="008F48D7">
        <w:t>Непосредственным результатом реализации данного основного мер</w:t>
      </w:r>
      <w:r w:rsidRPr="008F48D7">
        <w:t>о</w:t>
      </w:r>
      <w:r w:rsidRPr="008F48D7">
        <w:t>приятия Подпрограммы является:</w:t>
      </w:r>
    </w:p>
    <w:p w:rsidR="00844628" w:rsidRPr="000D6202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0D6202">
        <w:rPr>
          <w:color w:val="000000"/>
        </w:rPr>
        <w:t xml:space="preserve">улучшение </w:t>
      </w:r>
      <w:r>
        <w:rPr>
          <w:color w:val="000000"/>
        </w:rPr>
        <w:t>качества</w:t>
      </w:r>
      <w:r w:rsidRPr="000D6202">
        <w:rPr>
          <w:color w:val="000000"/>
        </w:rPr>
        <w:t xml:space="preserve"> проведения физкультурно-оздоровительных и спортивно-массовых мероприятий; </w:t>
      </w:r>
    </w:p>
    <w:p w:rsidR="00844628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0D6202">
        <w:rPr>
          <w:color w:val="000000"/>
        </w:rPr>
        <w:t xml:space="preserve">развитие и укрепление кадрового потенциала учреждений спортивной направленности Андроповского муниципального </w:t>
      </w:r>
      <w:r>
        <w:rPr>
          <w:color w:val="000000"/>
        </w:rPr>
        <w:t>округа.</w:t>
      </w:r>
      <w:r w:rsidRPr="00C5513C">
        <w:rPr>
          <w:color w:val="000000"/>
        </w:rPr>
        <w:t xml:space="preserve"> </w:t>
      </w:r>
    </w:p>
    <w:p w:rsidR="00844628" w:rsidRPr="0098107F" w:rsidRDefault="00844628" w:rsidP="00844628">
      <w:pPr>
        <w:widowControl w:val="0"/>
        <w:ind w:firstLine="709"/>
        <w:jc w:val="both"/>
        <w:rPr>
          <w:b/>
        </w:rPr>
      </w:pPr>
      <w:r w:rsidRPr="0098107F">
        <w:t xml:space="preserve">2. Спортивно-массовые мероприятия. </w:t>
      </w:r>
    </w:p>
    <w:p w:rsidR="00844628" w:rsidRPr="00076D3C" w:rsidRDefault="00844628" w:rsidP="00844628">
      <w:pPr>
        <w:widowControl w:val="0"/>
        <w:ind w:firstLine="709"/>
        <w:jc w:val="both"/>
        <w:rPr>
          <w:b/>
          <w:bCs/>
        </w:rPr>
      </w:pPr>
      <w:r w:rsidRPr="00076D3C">
        <w:t>В рамках данного основного мероприятия планируется реализация сл</w:t>
      </w:r>
      <w:r w:rsidRPr="00076D3C">
        <w:t>е</w:t>
      </w:r>
      <w:r w:rsidRPr="00076D3C">
        <w:t>дующих мер:</w:t>
      </w:r>
    </w:p>
    <w:p w:rsidR="00844628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076D3C">
        <w:rPr>
          <w:color w:val="000000"/>
        </w:rPr>
        <w:t xml:space="preserve">изучение возможностей и </w:t>
      </w:r>
      <w:r>
        <w:rPr>
          <w:color w:val="000000"/>
        </w:rPr>
        <w:t>создание</w:t>
      </w:r>
      <w:r w:rsidRPr="00076D3C">
        <w:rPr>
          <w:color w:val="000000"/>
        </w:rPr>
        <w:t xml:space="preserve"> условий для вовлечения лиц пож</w:t>
      </w:r>
      <w:r w:rsidRPr="00076D3C">
        <w:rPr>
          <w:color w:val="000000"/>
        </w:rPr>
        <w:t>и</w:t>
      </w:r>
      <w:r w:rsidRPr="00076D3C">
        <w:rPr>
          <w:color w:val="000000"/>
        </w:rPr>
        <w:t>лого возраста и инвалидов в регулярные занятия физической культу</w:t>
      </w:r>
      <w:r>
        <w:rPr>
          <w:color w:val="000000"/>
        </w:rPr>
        <w:t>рой.</w:t>
      </w:r>
      <w:r w:rsidRPr="00076D3C">
        <w:rPr>
          <w:color w:val="000000"/>
        </w:rPr>
        <w:t xml:space="preserve"> </w:t>
      </w:r>
    </w:p>
    <w:p w:rsidR="00844628" w:rsidRPr="00076D3C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076D3C">
        <w:rPr>
          <w:color w:val="000000"/>
        </w:rPr>
        <w:t>В целях организации физической культуры по месту жительства пред</w:t>
      </w:r>
      <w:r w:rsidRPr="00076D3C">
        <w:rPr>
          <w:color w:val="000000"/>
        </w:rPr>
        <w:t>у</w:t>
      </w:r>
      <w:r w:rsidRPr="00076D3C">
        <w:rPr>
          <w:color w:val="000000"/>
        </w:rPr>
        <w:t>сматривается:</w:t>
      </w:r>
    </w:p>
    <w:p w:rsidR="00844628" w:rsidRPr="00076D3C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076D3C">
        <w:rPr>
          <w:color w:val="000000"/>
        </w:rPr>
        <w:t>проведение мониторинга по выявлению интересов и потребностей ра</w:t>
      </w:r>
      <w:r w:rsidRPr="00076D3C">
        <w:rPr>
          <w:color w:val="000000"/>
        </w:rPr>
        <w:t>з</w:t>
      </w:r>
      <w:r w:rsidRPr="00076D3C">
        <w:rPr>
          <w:color w:val="000000"/>
        </w:rPr>
        <w:t xml:space="preserve">личных групп жителей </w:t>
      </w:r>
      <w:r>
        <w:rPr>
          <w:color w:val="000000"/>
        </w:rPr>
        <w:t>округа</w:t>
      </w:r>
      <w:r w:rsidRPr="00076D3C">
        <w:rPr>
          <w:color w:val="000000"/>
        </w:rPr>
        <w:t xml:space="preserve"> в сфере физической культуры и спорта;</w:t>
      </w:r>
    </w:p>
    <w:p w:rsidR="00844628" w:rsidRPr="00076D3C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076D3C">
        <w:rPr>
          <w:color w:val="000000"/>
        </w:rPr>
        <w:t xml:space="preserve">организация и проведение </w:t>
      </w:r>
      <w:r>
        <w:rPr>
          <w:color w:val="000000"/>
        </w:rPr>
        <w:t>окружных</w:t>
      </w:r>
      <w:r w:rsidRPr="00076D3C">
        <w:rPr>
          <w:color w:val="000000"/>
        </w:rPr>
        <w:t xml:space="preserve"> спортивных мероприятий для всех слоев населения.</w:t>
      </w:r>
    </w:p>
    <w:p w:rsidR="00844628" w:rsidRPr="00076D3C" w:rsidRDefault="00844628" w:rsidP="00844628">
      <w:pPr>
        <w:widowControl w:val="0"/>
        <w:ind w:firstLine="709"/>
        <w:jc w:val="both"/>
        <w:rPr>
          <w:b/>
        </w:rPr>
      </w:pPr>
      <w:r w:rsidRPr="00076D3C">
        <w:t>Непосредственным результатом реализации данного основного мер</w:t>
      </w:r>
      <w:r w:rsidRPr="00076D3C">
        <w:t>о</w:t>
      </w:r>
      <w:r w:rsidRPr="00076D3C">
        <w:t>приятия Подпрограммы является:</w:t>
      </w:r>
    </w:p>
    <w:p w:rsidR="00844628" w:rsidRDefault="00844628" w:rsidP="00844628">
      <w:pPr>
        <w:widowControl w:val="0"/>
        <w:ind w:firstLine="709"/>
        <w:jc w:val="both"/>
        <w:rPr>
          <w:b/>
        </w:rPr>
      </w:pPr>
      <w:r>
        <w:rPr>
          <w:color w:val="000000"/>
        </w:rPr>
        <w:t>увеличение доли</w:t>
      </w:r>
      <w:r w:rsidRPr="001B4BB9">
        <w:rPr>
          <w:color w:val="000000"/>
        </w:rPr>
        <w:t xml:space="preserve"> участников физкультурно-оздоровительных и спо</w:t>
      </w:r>
      <w:r w:rsidRPr="001B4BB9">
        <w:rPr>
          <w:color w:val="000000"/>
        </w:rPr>
        <w:t>р</w:t>
      </w:r>
      <w:r w:rsidRPr="001B4BB9">
        <w:rPr>
          <w:color w:val="000000"/>
        </w:rPr>
        <w:t>тивно-массовых мероприятий от общего числа жителей района</w:t>
      </w:r>
      <w:r>
        <w:rPr>
          <w:color w:val="000000"/>
        </w:rPr>
        <w:t xml:space="preserve"> до </w:t>
      </w:r>
      <w:r w:rsidRPr="0098107F">
        <w:t>76 % в 2026</w:t>
      </w:r>
      <w:r>
        <w:t xml:space="preserve"> г;</w:t>
      </w:r>
    </w:p>
    <w:p w:rsidR="00844628" w:rsidRPr="00F86A98" w:rsidRDefault="00844628" w:rsidP="00844628">
      <w:pPr>
        <w:widowControl w:val="0"/>
        <w:ind w:firstLine="709"/>
        <w:jc w:val="both"/>
        <w:rPr>
          <w:b/>
          <w:bCs/>
        </w:rPr>
      </w:pPr>
      <w:r w:rsidRPr="00F86A98">
        <w:t>увеличение доли обучающихся, систематически занимающихся физ</w:t>
      </w:r>
      <w:r w:rsidRPr="00F86A98">
        <w:t>и</w:t>
      </w:r>
      <w:r w:rsidRPr="00F86A98">
        <w:t>ческой культурой и спортом, в общ</w:t>
      </w:r>
      <w:r w:rsidR="00F86A98" w:rsidRPr="00F86A98">
        <w:t xml:space="preserve">ей </w:t>
      </w:r>
      <w:proofErr w:type="gramStart"/>
      <w:r w:rsidR="00F86A98" w:rsidRPr="00F86A98">
        <w:t>численности</w:t>
      </w:r>
      <w:proofErr w:type="gramEnd"/>
      <w:r w:rsidR="00F86A98" w:rsidRPr="00F86A98">
        <w:t xml:space="preserve"> обучающихся до 99</w:t>
      </w:r>
      <w:r w:rsidRPr="00F86A98">
        <w:t>% в 2026 году.</w:t>
      </w:r>
    </w:p>
    <w:p w:rsidR="00844628" w:rsidRPr="00076D3C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076D3C">
        <w:rPr>
          <w:color w:val="000000"/>
        </w:rPr>
        <w:t>3. Развитие спортивной инфраструктуры, массового спорта</w:t>
      </w:r>
    </w:p>
    <w:p w:rsidR="00844628" w:rsidRPr="00076D3C" w:rsidRDefault="00844628" w:rsidP="00844628">
      <w:pPr>
        <w:widowControl w:val="0"/>
        <w:ind w:firstLine="709"/>
        <w:jc w:val="both"/>
        <w:rPr>
          <w:b/>
          <w:bCs/>
        </w:rPr>
      </w:pPr>
      <w:r w:rsidRPr="00076D3C">
        <w:t xml:space="preserve">Для реализации данного основного мероприятия </w:t>
      </w:r>
      <w:r w:rsidRPr="00076D3C">
        <w:rPr>
          <w:color w:val="000000"/>
        </w:rPr>
        <w:t>планируется приобр</w:t>
      </w:r>
      <w:r w:rsidRPr="00076D3C">
        <w:rPr>
          <w:color w:val="000000"/>
        </w:rPr>
        <w:t>е</w:t>
      </w:r>
      <w:r w:rsidRPr="00076D3C">
        <w:rPr>
          <w:color w:val="000000"/>
        </w:rPr>
        <w:t>тение инвентаря, оборудования и снаряжения для групп, занимающихся спортивным туризмом, спортивных секций учреждений дополнительного о</w:t>
      </w:r>
      <w:r w:rsidRPr="00076D3C">
        <w:rPr>
          <w:color w:val="000000"/>
        </w:rPr>
        <w:t>б</w:t>
      </w:r>
      <w:r w:rsidRPr="00076D3C">
        <w:rPr>
          <w:color w:val="000000"/>
        </w:rPr>
        <w:t>разования спортивной направленности, обеспечение спортивным снаряжен</w:t>
      </w:r>
      <w:r w:rsidRPr="00076D3C">
        <w:rPr>
          <w:color w:val="000000"/>
        </w:rPr>
        <w:t>и</w:t>
      </w:r>
      <w:r w:rsidRPr="00076D3C">
        <w:rPr>
          <w:color w:val="000000"/>
        </w:rPr>
        <w:lastRenderedPageBreak/>
        <w:t xml:space="preserve">ем и экипировкой команд и отдельных спортсменов, участвующих в </w:t>
      </w:r>
      <w:r>
        <w:rPr>
          <w:color w:val="000000"/>
        </w:rPr>
        <w:t>окру</w:t>
      </w:r>
      <w:r>
        <w:rPr>
          <w:color w:val="000000"/>
        </w:rPr>
        <w:t>ж</w:t>
      </w:r>
      <w:r>
        <w:rPr>
          <w:color w:val="000000"/>
        </w:rPr>
        <w:t xml:space="preserve">ных, межрайонных, </w:t>
      </w:r>
      <w:r w:rsidRPr="00076D3C">
        <w:rPr>
          <w:color w:val="000000"/>
        </w:rPr>
        <w:t xml:space="preserve">краевых, региональных и Российских соревнованиях. Ежегодно планируется приобретение оборудования для детской спортивной площадки. </w:t>
      </w:r>
    </w:p>
    <w:p w:rsidR="00844628" w:rsidRPr="00076D3C" w:rsidRDefault="00844628" w:rsidP="00844628">
      <w:pPr>
        <w:widowControl w:val="0"/>
        <w:ind w:firstLine="709"/>
        <w:jc w:val="both"/>
        <w:rPr>
          <w:b/>
        </w:rPr>
      </w:pPr>
      <w:r w:rsidRPr="00076D3C">
        <w:t>Непосредственным результатом реализации данного основного мер</w:t>
      </w:r>
      <w:r w:rsidRPr="00076D3C">
        <w:t>о</w:t>
      </w:r>
      <w:r w:rsidRPr="00076D3C">
        <w:t>приятия Подпрограммы является:</w:t>
      </w:r>
    </w:p>
    <w:p w:rsidR="00844628" w:rsidRPr="00076D3C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076D3C">
        <w:rPr>
          <w:color w:val="000000"/>
        </w:rPr>
        <w:t>развитие и укрепление материальной базы учебных заведений и учр</w:t>
      </w:r>
      <w:r w:rsidRPr="00076D3C">
        <w:rPr>
          <w:color w:val="000000"/>
        </w:rPr>
        <w:t>е</w:t>
      </w:r>
      <w:r w:rsidRPr="00076D3C">
        <w:rPr>
          <w:color w:val="000000"/>
        </w:rPr>
        <w:t>ждений спортивной на</w:t>
      </w:r>
      <w:r>
        <w:rPr>
          <w:color w:val="000000"/>
        </w:rPr>
        <w:t xml:space="preserve">правленности и </w:t>
      </w:r>
      <w:r w:rsidRPr="00076D3C">
        <w:rPr>
          <w:color w:val="000000"/>
        </w:rPr>
        <w:t>повышение эффективной эксплуат</w:t>
      </w:r>
      <w:r w:rsidRPr="00076D3C">
        <w:rPr>
          <w:color w:val="000000"/>
        </w:rPr>
        <w:t>а</w:t>
      </w:r>
      <w:r w:rsidRPr="00076D3C">
        <w:rPr>
          <w:color w:val="000000"/>
        </w:rPr>
        <w:t>ции спортивных сооружений, расп</w:t>
      </w:r>
      <w:r>
        <w:rPr>
          <w:color w:val="000000"/>
        </w:rPr>
        <w:t>оложенных в населенных пунктах округа</w:t>
      </w:r>
      <w:r w:rsidRPr="00076D3C">
        <w:rPr>
          <w:color w:val="000000"/>
        </w:rPr>
        <w:t>;</w:t>
      </w:r>
    </w:p>
    <w:p w:rsidR="00844628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076D3C">
        <w:t>о</w:t>
      </w:r>
      <w:r w:rsidRPr="00076D3C">
        <w:rPr>
          <w:color w:val="000000"/>
        </w:rPr>
        <w:t>беспечение доступности спорт</w:t>
      </w:r>
      <w:r>
        <w:rPr>
          <w:color w:val="000000"/>
        </w:rPr>
        <w:t xml:space="preserve">ивных сооружений </w:t>
      </w:r>
      <w:r w:rsidRPr="00076D3C">
        <w:rPr>
          <w:color w:val="000000"/>
        </w:rPr>
        <w:t>для занятий физич</w:t>
      </w:r>
      <w:r w:rsidRPr="00076D3C">
        <w:rPr>
          <w:color w:val="000000"/>
        </w:rPr>
        <w:t>е</w:t>
      </w:r>
      <w:r w:rsidRPr="00076D3C">
        <w:rPr>
          <w:color w:val="000000"/>
        </w:rPr>
        <w:t>ской культурой и спортом; приобщение всех слоев населения к систематич</w:t>
      </w:r>
      <w:r w:rsidRPr="00076D3C">
        <w:rPr>
          <w:color w:val="000000"/>
        </w:rPr>
        <w:t>е</w:t>
      </w:r>
      <w:r w:rsidRPr="00076D3C">
        <w:rPr>
          <w:color w:val="000000"/>
        </w:rPr>
        <w:t xml:space="preserve">ским занятиям </w:t>
      </w:r>
      <w:r>
        <w:rPr>
          <w:color w:val="000000"/>
        </w:rPr>
        <w:t>физической культурой и спортом.</w:t>
      </w:r>
    </w:p>
    <w:p w:rsidR="00844628" w:rsidRPr="00FF4515" w:rsidRDefault="00844628" w:rsidP="00844628">
      <w:pPr>
        <w:widowControl w:val="0"/>
        <w:ind w:firstLine="709"/>
        <w:jc w:val="both"/>
        <w:rPr>
          <w:b/>
          <w:bCs/>
        </w:rPr>
      </w:pPr>
      <w:r w:rsidRPr="00FF4515">
        <w:t xml:space="preserve">Сведения об индикаторах достижения целей Программы и показателях решения задач подпрограмм Программы приведены в таблице </w:t>
      </w:r>
      <w:r>
        <w:t>1 приложения 5</w:t>
      </w:r>
      <w:r w:rsidRPr="00FF4515">
        <w:t>.</w:t>
      </w:r>
    </w:p>
    <w:p w:rsidR="00844628" w:rsidRPr="00FF4515" w:rsidRDefault="00844628" w:rsidP="00844628">
      <w:pPr>
        <w:widowControl w:val="0"/>
        <w:ind w:firstLine="709"/>
        <w:jc w:val="both"/>
        <w:rPr>
          <w:b/>
          <w:bCs/>
        </w:rPr>
      </w:pPr>
      <w:r w:rsidRPr="00FF4515">
        <w:t xml:space="preserve">Перечень основных мероприятий Подпрограммы Программы приведен в таблице </w:t>
      </w:r>
      <w:r>
        <w:t xml:space="preserve">2 </w:t>
      </w:r>
      <w:r w:rsidRPr="00FF4515">
        <w:t xml:space="preserve">приложения </w:t>
      </w:r>
      <w:r>
        <w:t>5</w:t>
      </w:r>
      <w:r w:rsidRPr="00FF4515">
        <w:t>.</w:t>
      </w:r>
    </w:p>
    <w:p w:rsidR="00844628" w:rsidRDefault="00844628" w:rsidP="00844628">
      <w:pPr>
        <w:widowControl w:val="0"/>
        <w:ind w:firstLine="709"/>
        <w:jc w:val="both"/>
        <w:rPr>
          <w:b/>
          <w:bCs/>
        </w:rPr>
      </w:pPr>
      <w:r w:rsidRPr="00FF4515">
        <w:t>Объемы и источники финансового обеспечения Подпрограммы Пр</w:t>
      </w:r>
      <w:r w:rsidRPr="00FF4515">
        <w:t>о</w:t>
      </w:r>
      <w:r w:rsidRPr="00FF4515">
        <w:t xml:space="preserve">граммы приведены в таблице </w:t>
      </w:r>
      <w:r>
        <w:t xml:space="preserve">3 </w:t>
      </w:r>
      <w:r w:rsidRPr="00FF4515">
        <w:t xml:space="preserve">приложения </w:t>
      </w:r>
      <w:r>
        <w:t>5</w:t>
      </w:r>
      <w:r w:rsidRPr="00FF4515">
        <w:t>.</w:t>
      </w:r>
    </w:p>
    <w:p w:rsidR="00844628" w:rsidRDefault="00844628" w:rsidP="00844628">
      <w:pPr>
        <w:widowControl w:val="0"/>
        <w:ind w:firstLine="709"/>
        <w:jc w:val="both"/>
        <w:rPr>
          <w:b/>
          <w:bCs/>
        </w:rPr>
      </w:pPr>
    </w:p>
    <w:p w:rsidR="00844628" w:rsidRDefault="00844628" w:rsidP="00844628">
      <w:pPr>
        <w:widowControl w:val="0"/>
        <w:ind w:firstLine="709"/>
        <w:jc w:val="both"/>
        <w:rPr>
          <w:b/>
          <w:bCs/>
        </w:rPr>
      </w:pPr>
    </w:p>
    <w:p w:rsidR="00844628" w:rsidRDefault="00844628" w:rsidP="00844628">
      <w:pPr>
        <w:widowControl w:val="0"/>
        <w:ind w:firstLine="709"/>
        <w:jc w:val="both"/>
        <w:rPr>
          <w:b/>
          <w:bCs/>
        </w:rPr>
      </w:pPr>
    </w:p>
    <w:p w:rsidR="00844628" w:rsidRDefault="00844628" w:rsidP="00844628">
      <w:pPr>
        <w:widowControl w:val="0"/>
        <w:ind w:firstLine="709"/>
        <w:jc w:val="both"/>
        <w:rPr>
          <w:b/>
          <w:bCs/>
        </w:rPr>
      </w:pPr>
      <w:r>
        <w:br w:type="page"/>
      </w:r>
    </w:p>
    <w:p w:rsidR="00844628" w:rsidRDefault="00844628" w:rsidP="00844628">
      <w:pPr>
        <w:widowControl w:val="0"/>
        <w:spacing w:line="240" w:lineRule="exact"/>
        <w:ind w:left="3969"/>
        <w:jc w:val="center"/>
        <w:rPr>
          <w:b/>
          <w:bCs/>
        </w:rPr>
      </w:pPr>
      <w:r>
        <w:lastRenderedPageBreak/>
        <w:t>Приложение 2</w:t>
      </w:r>
    </w:p>
    <w:p w:rsidR="00844628" w:rsidRPr="008F48D7" w:rsidRDefault="00844628" w:rsidP="00844628">
      <w:pPr>
        <w:widowControl w:val="0"/>
        <w:spacing w:line="240" w:lineRule="exact"/>
        <w:ind w:left="3969"/>
        <w:jc w:val="center"/>
        <w:rPr>
          <w:b/>
          <w:bCs/>
        </w:rPr>
      </w:pPr>
    </w:p>
    <w:p w:rsidR="00844628" w:rsidRDefault="00844628" w:rsidP="00844628">
      <w:pPr>
        <w:widowControl w:val="0"/>
        <w:spacing w:line="240" w:lineRule="exact"/>
        <w:ind w:left="3969"/>
        <w:jc w:val="center"/>
        <w:rPr>
          <w:b/>
        </w:rPr>
      </w:pPr>
      <w:r w:rsidRPr="008F48D7">
        <w:t>к муниципальной программ</w:t>
      </w:r>
      <w:r>
        <w:t>е</w:t>
      </w:r>
    </w:p>
    <w:p w:rsidR="00844628" w:rsidRDefault="00844628" w:rsidP="00844628">
      <w:pPr>
        <w:widowControl w:val="0"/>
        <w:spacing w:line="240" w:lineRule="exact"/>
        <w:ind w:left="3969"/>
        <w:jc w:val="center"/>
        <w:rPr>
          <w:b/>
        </w:rPr>
      </w:pPr>
      <w:r w:rsidRPr="008F48D7">
        <w:t xml:space="preserve">Андроповского муниципального </w:t>
      </w:r>
      <w:r>
        <w:t>округа</w:t>
      </w:r>
      <w:r w:rsidRPr="008F48D7">
        <w:t xml:space="preserve"> </w:t>
      </w:r>
    </w:p>
    <w:p w:rsidR="00844628" w:rsidRDefault="00844628" w:rsidP="00844628">
      <w:pPr>
        <w:widowControl w:val="0"/>
        <w:spacing w:line="240" w:lineRule="exact"/>
        <w:ind w:left="3969"/>
        <w:jc w:val="center"/>
        <w:rPr>
          <w:b/>
        </w:rPr>
      </w:pPr>
      <w:r w:rsidRPr="008F48D7">
        <w:t>Ставропольского края</w:t>
      </w:r>
      <w:r>
        <w:t xml:space="preserve"> </w:t>
      </w:r>
      <w:r w:rsidRPr="003E65E7">
        <w:t xml:space="preserve">«Формирование </w:t>
      </w:r>
    </w:p>
    <w:p w:rsidR="00844628" w:rsidRDefault="00844628" w:rsidP="00844628">
      <w:pPr>
        <w:widowControl w:val="0"/>
        <w:spacing w:line="240" w:lineRule="exact"/>
        <w:ind w:left="3969"/>
        <w:jc w:val="center"/>
        <w:rPr>
          <w:b/>
        </w:rPr>
      </w:pPr>
      <w:r w:rsidRPr="003E65E7">
        <w:t xml:space="preserve">здорового образа жизни населения, </w:t>
      </w:r>
    </w:p>
    <w:p w:rsidR="00844628" w:rsidRPr="008F48D7" w:rsidRDefault="00844628" w:rsidP="00844628">
      <w:pPr>
        <w:widowControl w:val="0"/>
        <w:spacing w:line="240" w:lineRule="exact"/>
        <w:ind w:left="3969"/>
        <w:jc w:val="center"/>
        <w:rPr>
          <w:b/>
          <w:bCs/>
        </w:rPr>
      </w:pPr>
      <w:r w:rsidRPr="003E65E7">
        <w:t>реализация молодежной политики»</w:t>
      </w:r>
    </w:p>
    <w:p w:rsidR="00844628" w:rsidRDefault="00844628" w:rsidP="00844628">
      <w:pPr>
        <w:widowControl w:val="0"/>
        <w:spacing w:line="240" w:lineRule="exact"/>
        <w:jc w:val="center"/>
        <w:rPr>
          <w:b/>
          <w:bCs/>
        </w:rPr>
      </w:pPr>
    </w:p>
    <w:p w:rsidR="00844628" w:rsidRPr="008F48D7" w:rsidRDefault="00844628" w:rsidP="00844628">
      <w:pPr>
        <w:widowControl w:val="0"/>
        <w:spacing w:line="240" w:lineRule="exact"/>
        <w:jc w:val="center"/>
        <w:rPr>
          <w:b/>
          <w:bCs/>
        </w:rPr>
      </w:pPr>
    </w:p>
    <w:p w:rsidR="00844628" w:rsidRPr="008F48D7" w:rsidRDefault="00844628" w:rsidP="00844628">
      <w:pPr>
        <w:widowControl w:val="0"/>
        <w:spacing w:line="240" w:lineRule="exact"/>
        <w:jc w:val="center"/>
        <w:rPr>
          <w:b/>
          <w:bCs/>
        </w:rPr>
      </w:pPr>
      <w:r w:rsidRPr="008F48D7">
        <w:t>ПОДПРОГРАММА</w:t>
      </w:r>
    </w:p>
    <w:p w:rsidR="00844628" w:rsidRPr="008F48D7" w:rsidRDefault="00844628" w:rsidP="00844628">
      <w:pPr>
        <w:widowControl w:val="0"/>
        <w:spacing w:line="240" w:lineRule="exact"/>
        <w:jc w:val="center"/>
        <w:rPr>
          <w:b/>
          <w:bCs/>
        </w:rPr>
      </w:pPr>
    </w:p>
    <w:p w:rsidR="00844628" w:rsidRDefault="00844628" w:rsidP="00844628">
      <w:pPr>
        <w:widowControl w:val="0"/>
        <w:spacing w:line="240" w:lineRule="exact"/>
        <w:jc w:val="center"/>
        <w:rPr>
          <w:b/>
        </w:rPr>
      </w:pPr>
      <w:r w:rsidRPr="00063473">
        <w:rPr>
          <w:color w:val="000000"/>
        </w:rPr>
        <w:t>«Молодежь»</w:t>
      </w:r>
      <w:r>
        <w:rPr>
          <w:color w:val="000000"/>
        </w:rPr>
        <w:t xml:space="preserve"> </w:t>
      </w:r>
      <w:r w:rsidRPr="008F48D7">
        <w:t>муниципальной программ</w:t>
      </w:r>
      <w:r>
        <w:t>ы</w:t>
      </w:r>
      <w:r w:rsidRPr="008F48D7">
        <w:t xml:space="preserve"> Андроповского муниципального района Ставропольского края</w:t>
      </w:r>
      <w:r>
        <w:t xml:space="preserve"> </w:t>
      </w:r>
      <w:r w:rsidRPr="003E65E7">
        <w:t xml:space="preserve">«Формирование здорового образа жизни </w:t>
      </w:r>
    </w:p>
    <w:p w:rsidR="00844628" w:rsidRPr="008F48D7" w:rsidRDefault="00844628" w:rsidP="00844628">
      <w:pPr>
        <w:widowControl w:val="0"/>
        <w:spacing w:line="240" w:lineRule="exact"/>
        <w:jc w:val="center"/>
        <w:rPr>
          <w:b/>
          <w:bCs/>
        </w:rPr>
      </w:pPr>
      <w:r w:rsidRPr="003E65E7">
        <w:t>населения, реализация молодежной политики»</w:t>
      </w:r>
    </w:p>
    <w:p w:rsidR="00844628" w:rsidRPr="008F48D7" w:rsidRDefault="00844628" w:rsidP="00844628">
      <w:pPr>
        <w:widowControl w:val="0"/>
        <w:spacing w:line="240" w:lineRule="exact"/>
        <w:jc w:val="center"/>
        <w:rPr>
          <w:b/>
          <w:bCs/>
        </w:rPr>
      </w:pPr>
    </w:p>
    <w:p w:rsidR="00844628" w:rsidRPr="008F48D7" w:rsidRDefault="00844628" w:rsidP="00844628">
      <w:pPr>
        <w:widowControl w:val="0"/>
        <w:spacing w:line="240" w:lineRule="exact"/>
        <w:jc w:val="center"/>
        <w:rPr>
          <w:b/>
          <w:bCs/>
        </w:rPr>
      </w:pPr>
    </w:p>
    <w:p w:rsidR="00844628" w:rsidRPr="008F48D7" w:rsidRDefault="00844628" w:rsidP="00844628">
      <w:pPr>
        <w:widowControl w:val="0"/>
        <w:spacing w:line="240" w:lineRule="exact"/>
        <w:jc w:val="center"/>
        <w:rPr>
          <w:b/>
          <w:bCs/>
        </w:rPr>
      </w:pPr>
      <w:r w:rsidRPr="008F48D7">
        <w:t>ПАСПОРТ</w:t>
      </w:r>
    </w:p>
    <w:p w:rsidR="00844628" w:rsidRDefault="00844628" w:rsidP="00844628">
      <w:pPr>
        <w:widowControl w:val="0"/>
        <w:spacing w:line="240" w:lineRule="exact"/>
        <w:jc w:val="center"/>
        <w:rPr>
          <w:b/>
        </w:rPr>
      </w:pPr>
      <w:r w:rsidRPr="00063473">
        <w:rPr>
          <w:color w:val="000000"/>
        </w:rPr>
        <w:t>«Молодежь»</w:t>
      </w:r>
      <w:r>
        <w:rPr>
          <w:color w:val="000000"/>
        </w:rPr>
        <w:t xml:space="preserve"> </w:t>
      </w:r>
      <w:r w:rsidRPr="008F48D7">
        <w:t>муниципальной программ</w:t>
      </w:r>
      <w:r>
        <w:t>ы</w:t>
      </w:r>
      <w:r w:rsidRPr="008F48D7">
        <w:t xml:space="preserve"> Андроповского муниципального </w:t>
      </w:r>
      <w:r>
        <w:t>округа</w:t>
      </w:r>
      <w:r w:rsidRPr="008F48D7">
        <w:t xml:space="preserve"> Ставропольского края</w:t>
      </w:r>
      <w:r>
        <w:t xml:space="preserve"> </w:t>
      </w:r>
      <w:r w:rsidRPr="003E65E7">
        <w:t xml:space="preserve">«Формирование здорового образа жизни </w:t>
      </w:r>
    </w:p>
    <w:p w:rsidR="00844628" w:rsidRPr="008F48D7" w:rsidRDefault="00844628" w:rsidP="00844628">
      <w:pPr>
        <w:widowControl w:val="0"/>
        <w:spacing w:line="240" w:lineRule="exact"/>
        <w:jc w:val="center"/>
        <w:rPr>
          <w:b/>
          <w:bCs/>
        </w:rPr>
      </w:pPr>
      <w:r w:rsidRPr="003E65E7">
        <w:t>населения, реализация молодежной политики»</w:t>
      </w:r>
    </w:p>
    <w:p w:rsidR="00844628" w:rsidRPr="008F48D7" w:rsidRDefault="00844628" w:rsidP="00844628">
      <w:pPr>
        <w:widowControl w:val="0"/>
        <w:spacing w:line="240" w:lineRule="exact"/>
        <w:jc w:val="center"/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939"/>
        <w:gridCol w:w="6631"/>
      </w:tblGrid>
      <w:tr w:rsidR="00844628" w:rsidRPr="008F48D7" w:rsidTr="00844628">
        <w:tc>
          <w:tcPr>
            <w:tcW w:w="0" w:type="auto"/>
          </w:tcPr>
          <w:p w:rsidR="00844628" w:rsidRPr="008F48D7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8F48D7">
              <w:t>Наименование</w:t>
            </w:r>
          </w:p>
          <w:p w:rsidR="00844628" w:rsidRPr="008F48D7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8F48D7">
              <w:t>Подпрограммы</w:t>
            </w:r>
          </w:p>
        </w:tc>
        <w:tc>
          <w:tcPr>
            <w:tcW w:w="0" w:type="auto"/>
          </w:tcPr>
          <w:p w:rsidR="0084462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8F48D7">
              <w:t xml:space="preserve">подпрограмма </w:t>
            </w:r>
            <w:r w:rsidRPr="00063473">
              <w:rPr>
                <w:color w:val="000000"/>
              </w:rPr>
              <w:t>«Молодежь»</w:t>
            </w:r>
            <w:r>
              <w:rPr>
                <w:color w:val="000000"/>
              </w:rPr>
              <w:t xml:space="preserve"> </w:t>
            </w:r>
            <w:r w:rsidRPr="008F48D7">
              <w:t>муниципальной пр</w:t>
            </w:r>
            <w:r w:rsidRPr="008F48D7">
              <w:t>о</w:t>
            </w:r>
            <w:r w:rsidRPr="008F48D7">
              <w:t>грамм</w:t>
            </w:r>
            <w:r>
              <w:t>ы</w:t>
            </w:r>
            <w:r w:rsidRPr="008F48D7">
              <w:t xml:space="preserve"> Андроповского муниципального </w:t>
            </w:r>
            <w:r>
              <w:t>округа</w:t>
            </w:r>
            <w:r w:rsidRPr="008F48D7">
              <w:t xml:space="preserve"> Ставропольского края</w:t>
            </w:r>
            <w:r>
              <w:t xml:space="preserve"> </w:t>
            </w:r>
            <w:r w:rsidRPr="003E65E7">
              <w:t>«Формирование здорового образа жизни населения, реализация молодежной политики»</w:t>
            </w:r>
            <w:r>
              <w:t xml:space="preserve"> </w:t>
            </w:r>
            <w:r w:rsidRPr="008F48D7">
              <w:t>(далее соответственно – Подпрограмма, Программа)</w:t>
            </w:r>
          </w:p>
          <w:p w:rsidR="00844628" w:rsidRPr="008F48D7" w:rsidRDefault="00844628" w:rsidP="00844628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844628" w:rsidRPr="008F48D7" w:rsidTr="00844628">
        <w:tc>
          <w:tcPr>
            <w:tcW w:w="0" w:type="auto"/>
          </w:tcPr>
          <w:p w:rsidR="0084462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8F48D7">
              <w:t>Ответственный</w:t>
            </w:r>
          </w:p>
          <w:p w:rsidR="0084462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8F48D7">
              <w:t xml:space="preserve">исполнитель </w:t>
            </w:r>
          </w:p>
          <w:p w:rsidR="0084462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8F48D7">
              <w:t>Подпрограммы</w:t>
            </w:r>
          </w:p>
          <w:p w:rsidR="00844628" w:rsidRPr="008F48D7" w:rsidRDefault="00844628" w:rsidP="00844628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844628" w:rsidRDefault="00844628" w:rsidP="00844628"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администрация</w:t>
            </w:r>
            <w:r w:rsidRPr="00264E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264E2F">
              <w:rPr>
                <w:color w:val="000000"/>
              </w:rPr>
              <w:t>отдел по вопросам социальной сф</w:t>
            </w:r>
            <w:r w:rsidRPr="00264E2F">
              <w:rPr>
                <w:color w:val="000000"/>
              </w:rPr>
              <w:t>е</w:t>
            </w:r>
            <w:r w:rsidRPr="00264E2F">
              <w:rPr>
                <w:color w:val="000000"/>
              </w:rPr>
              <w:t>ры</w:t>
            </w:r>
            <w:r>
              <w:rPr>
                <w:color w:val="000000"/>
              </w:rPr>
              <w:t>,</w:t>
            </w:r>
            <w:r w:rsidRPr="00264E2F">
              <w:rPr>
                <w:color w:val="000000"/>
              </w:rPr>
              <w:t xml:space="preserve"> делам молодежи</w:t>
            </w:r>
            <w:r>
              <w:rPr>
                <w:color w:val="000000"/>
              </w:rPr>
              <w:t xml:space="preserve"> и спорта</w:t>
            </w:r>
            <w:r w:rsidRPr="00264E2F">
              <w:rPr>
                <w:color w:val="000000"/>
              </w:rPr>
              <w:t>)</w:t>
            </w:r>
          </w:p>
          <w:p w:rsidR="00844628" w:rsidRPr="008F48D7" w:rsidRDefault="00844628" w:rsidP="00844628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844628" w:rsidRPr="008F48D7" w:rsidTr="00844628">
        <w:tc>
          <w:tcPr>
            <w:tcW w:w="0" w:type="auto"/>
          </w:tcPr>
          <w:p w:rsidR="00844628" w:rsidRPr="008F48D7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8F48D7">
              <w:t>Соисполнители</w:t>
            </w:r>
          </w:p>
          <w:p w:rsidR="00844628" w:rsidRPr="008F48D7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8F48D7">
              <w:t>Подпрограммы</w:t>
            </w:r>
          </w:p>
        </w:tc>
        <w:tc>
          <w:tcPr>
            <w:tcW w:w="0" w:type="auto"/>
          </w:tcPr>
          <w:p w:rsidR="00844628" w:rsidRPr="008F48D7" w:rsidRDefault="00844628" w:rsidP="00844628">
            <w:pPr>
              <w:widowControl w:val="0"/>
              <w:jc w:val="both"/>
              <w:rPr>
                <w:b/>
                <w:bCs/>
              </w:rPr>
            </w:pPr>
            <w:r>
              <w:t>МБУ АМОСК «Центр молодежных проектов»</w:t>
            </w:r>
          </w:p>
        </w:tc>
      </w:tr>
      <w:tr w:rsidR="00844628" w:rsidRPr="008F48D7" w:rsidTr="00844628">
        <w:tc>
          <w:tcPr>
            <w:tcW w:w="0" w:type="auto"/>
          </w:tcPr>
          <w:p w:rsidR="00844628" w:rsidRPr="008F48D7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8F48D7">
              <w:t>Участники</w:t>
            </w:r>
          </w:p>
          <w:p w:rsidR="0084462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8F48D7">
              <w:t>Подпрограммы</w:t>
            </w:r>
          </w:p>
          <w:p w:rsidR="00844628" w:rsidRPr="008F48D7" w:rsidRDefault="00844628" w:rsidP="00844628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844628" w:rsidRPr="008F48D7" w:rsidRDefault="00844628" w:rsidP="00844628">
            <w:pPr>
              <w:widowControl w:val="0"/>
              <w:jc w:val="both"/>
              <w:rPr>
                <w:b/>
                <w:bCs/>
              </w:rPr>
            </w:pPr>
            <w:r>
              <w:t>отсутствуют</w:t>
            </w:r>
          </w:p>
        </w:tc>
      </w:tr>
      <w:tr w:rsidR="00844628" w:rsidRPr="008F48D7" w:rsidTr="00844628">
        <w:tc>
          <w:tcPr>
            <w:tcW w:w="0" w:type="auto"/>
          </w:tcPr>
          <w:p w:rsidR="00844628" w:rsidRPr="008F48D7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8F48D7">
              <w:t>Задачи</w:t>
            </w:r>
          </w:p>
          <w:p w:rsidR="00844628" w:rsidRPr="008F48D7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8F48D7">
              <w:t>Подпрограммы</w:t>
            </w:r>
          </w:p>
        </w:tc>
        <w:tc>
          <w:tcPr>
            <w:tcW w:w="0" w:type="auto"/>
          </w:tcPr>
          <w:p w:rsidR="00844628" w:rsidRPr="00C5513C" w:rsidRDefault="00844628" w:rsidP="00844628">
            <w:pPr>
              <w:widowControl w:val="0"/>
              <w:jc w:val="both"/>
              <w:rPr>
                <w:b/>
                <w:color w:val="000000"/>
              </w:rPr>
            </w:pPr>
            <w:r w:rsidRPr="003A5DBF">
              <w:rPr>
                <w:color w:val="000000"/>
              </w:rPr>
              <w:t>вовлечение молодежи в социальную практику, п</w:t>
            </w:r>
            <w:r w:rsidRPr="003A5DBF">
              <w:rPr>
                <w:color w:val="000000"/>
              </w:rPr>
              <w:t>о</w:t>
            </w:r>
            <w:r w:rsidRPr="003A5DBF">
              <w:rPr>
                <w:color w:val="000000"/>
              </w:rPr>
              <w:t>вышение качества проводимых мероприятий, разв</w:t>
            </w:r>
            <w:r w:rsidRPr="003A5DBF">
              <w:rPr>
                <w:color w:val="000000"/>
              </w:rPr>
              <w:t>и</w:t>
            </w:r>
            <w:r w:rsidRPr="003A5DBF">
              <w:rPr>
                <w:color w:val="000000"/>
              </w:rPr>
              <w:t>тие активности молодежи</w:t>
            </w:r>
          </w:p>
          <w:p w:rsidR="00844628" w:rsidRPr="008F48D7" w:rsidRDefault="00844628" w:rsidP="00844628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844628" w:rsidRPr="008F48D7" w:rsidTr="00844628">
        <w:tc>
          <w:tcPr>
            <w:tcW w:w="0" w:type="auto"/>
          </w:tcPr>
          <w:p w:rsidR="0084462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8F48D7">
              <w:t>Показатели реш</w:t>
            </w:r>
            <w:r w:rsidRPr="008F48D7">
              <w:t>е</w:t>
            </w:r>
            <w:r w:rsidRPr="008F48D7">
              <w:t>ния задач Подпр</w:t>
            </w:r>
            <w:r w:rsidRPr="008F48D7">
              <w:t>о</w:t>
            </w:r>
            <w:r w:rsidRPr="008F48D7">
              <w:t>граммы</w:t>
            </w:r>
          </w:p>
          <w:p w:rsidR="00844628" w:rsidRPr="008F48D7" w:rsidRDefault="00844628" w:rsidP="00844628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844628" w:rsidRPr="008F48D7" w:rsidRDefault="00844628" w:rsidP="00844628">
            <w:pPr>
              <w:widowControl w:val="0"/>
              <w:jc w:val="both"/>
              <w:rPr>
                <w:b/>
                <w:bCs/>
              </w:rPr>
            </w:pPr>
            <w:r>
              <w:rPr>
                <w:color w:val="000000"/>
              </w:rPr>
              <w:t>доля</w:t>
            </w:r>
            <w:r w:rsidRPr="003A5DBF">
              <w:rPr>
                <w:color w:val="000000"/>
              </w:rPr>
              <w:t xml:space="preserve"> молодежи, удовлетворенной качеством пров</w:t>
            </w:r>
            <w:r w:rsidRPr="003A5DBF">
              <w:rPr>
                <w:color w:val="000000"/>
              </w:rPr>
              <w:t>е</w:t>
            </w:r>
            <w:r w:rsidRPr="003A5DBF">
              <w:rPr>
                <w:color w:val="000000"/>
              </w:rPr>
              <w:t>денных мероприятий с мо</w:t>
            </w:r>
            <w:r>
              <w:rPr>
                <w:color w:val="000000"/>
              </w:rPr>
              <w:t>лодежью, от общего числа молодежи округа</w:t>
            </w:r>
          </w:p>
        </w:tc>
      </w:tr>
      <w:tr w:rsidR="00844628" w:rsidRPr="008F48D7" w:rsidTr="00844628">
        <w:tc>
          <w:tcPr>
            <w:tcW w:w="0" w:type="auto"/>
          </w:tcPr>
          <w:p w:rsidR="0084462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8F48D7">
              <w:t>Сроки реализации Подпрограммы</w:t>
            </w:r>
            <w:r>
              <w:t xml:space="preserve"> </w:t>
            </w:r>
          </w:p>
          <w:p w:rsidR="00844628" w:rsidRPr="008F48D7" w:rsidRDefault="00844628" w:rsidP="00844628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844628" w:rsidRPr="008F48D7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98107F">
              <w:t>2021-2026 годы</w:t>
            </w:r>
          </w:p>
        </w:tc>
      </w:tr>
      <w:tr w:rsidR="00844628" w:rsidRPr="008F48D7" w:rsidTr="00844628">
        <w:tc>
          <w:tcPr>
            <w:tcW w:w="0" w:type="auto"/>
          </w:tcPr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>Объемы и источники финансового обесп</w:t>
            </w:r>
            <w:r w:rsidRPr="00AA4C99">
              <w:t>е</w:t>
            </w:r>
            <w:r w:rsidRPr="00AA4C99">
              <w:lastRenderedPageBreak/>
              <w:t>чения Подпрограммы</w:t>
            </w:r>
          </w:p>
          <w:p w:rsidR="00844628" w:rsidRPr="00AA4C99" w:rsidRDefault="00844628" w:rsidP="00F86A98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lastRenderedPageBreak/>
              <w:t>объем финансового обеспечения подпрограммы с</w:t>
            </w:r>
            <w:r w:rsidRPr="00AA4C99">
              <w:t>о</w:t>
            </w:r>
            <w:r w:rsidRPr="00AA4C99">
              <w:t>ставит 8 815,91 тыс. рублей, в том числе по источн</w:t>
            </w:r>
            <w:r w:rsidRPr="00AA4C99">
              <w:t>и</w:t>
            </w:r>
            <w:r w:rsidRPr="00AA4C99">
              <w:lastRenderedPageBreak/>
              <w:t>кам финансового обеспечения: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>бюджет муниципального округа –  8 797,91 тыс. ру</w:t>
            </w:r>
            <w:r w:rsidRPr="00AA4C99">
              <w:t>б</w:t>
            </w:r>
            <w:r w:rsidRPr="00AA4C99">
              <w:t>лей, в том числе по годам: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>2021 год – 1 446,36 тыс. рублей;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>2022 год – 1 470,31 тыс. рублей;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>2023 год – 1 470,31 тыс. рублей;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>2024 год – 1 470,31 тыс. рублей;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>2025 год – 1 470,31 тыс. рублей;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>2026 год – 1 470,31 тыс. рублей;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>в том числе за счет межбюджетных трансфертов - 0,00 тыс. рублей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>в том числе по годам: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>2021 год – 0,00 тыс. рублей;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</w:rPr>
            </w:pPr>
            <w:r w:rsidRPr="00AA4C99">
              <w:t>2022 год – 0,00 тыс. рублей;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>2023 год – 0,00 тыс. рублей;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>2024 год – 0,00 тыс. рублей;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>2025 год – 0,00 тыс. рублей;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</w:rPr>
            </w:pPr>
            <w:r w:rsidRPr="00AA4C99">
              <w:t>2026 год – 0,00 тыс. рублей;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 xml:space="preserve">средства участников Программы – 0,00 тыс. рублей, 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>в том числе по годам: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>2021 год – 0,00 тыс. рублей;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</w:rPr>
            </w:pPr>
            <w:r w:rsidRPr="00AA4C99">
              <w:t>2022 год – 0,00 тыс. рублей;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>2023 год – 0,00 тыс. рублей;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>2024 год – 0,00 тыс. рублей;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>2025 год – 0,00 тыс. рублей;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>2026 год – 0,00 тыс. рублей;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>внебюджетные средства и иные источники – 18,00 тыс. рублей, в том числе по годам: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</w:rPr>
            </w:pPr>
            <w:r w:rsidRPr="00AA4C99">
              <w:t>2021 год – 3,00 тыс. рублей;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>2022 год – 3,00 тыс. рублей;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>2023 год – 3,00 тыс. рублей;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>2024 год – 3,00 тыс. рублей;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>2025 год – 3,00 тыс. рублей;</w:t>
            </w:r>
          </w:p>
          <w:p w:rsidR="00844628" w:rsidRPr="00AA4C99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AA4C99">
              <w:t>2026 год – 3,00 тыс. рублей.</w:t>
            </w:r>
          </w:p>
        </w:tc>
      </w:tr>
      <w:tr w:rsidR="00844628" w:rsidRPr="008F48D7" w:rsidTr="00844628">
        <w:tc>
          <w:tcPr>
            <w:tcW w:w="0" w:type="auto"/>
          </w:tcPr>
          <w:p w:rsidR="00844628" w:rsidRPr="008F48D7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8F48D7">
              <w:lastRenderedPageBreak/>
              <w:t>Ожидаемые конечные</w:t>
            </w:r>
          </w:p>
          <w:p w:rsidR="00844628" w:rsidRDefault="00844628" w:rsidP="00844628">
            <w:pPr>
              <w:widowControl w:val="0"/>
              <w:jc w:val="both"/>
              <w:rPr>
                <w:b/>
                <w:bCs/>
              </w:rPr>
            </w:pPr>
            <w:r w:rsidRPr="008F48D7">
              <w:t>результаты реализ</w:t>
            </w:r>
            <w:r w:rsidRPr="008F48D7">
              <w:t>а</w:t>
            </w:r>
            <w:r w:rsidRPr="008F48D7">
              <w:t>ции Подпрограммы</w:t>
            </w:r>
          </w:p>
          <w:p w:rsidR="00844628" w:rsidRPr="00D7043D" w:rsidRDefault="00844628" w:rsidP="00844628">
            <w:pPr>
              <w:widowControl w:val="0"/>
              <w:jc w:val="both"/>
              <w:rPr>
                <w:b/>
                <w:bCs/>
              </w:rPr>
            </w:pPr>
          </w:p>
          <w:p w:rsidR="00844628" w:rsidRPr="008F48D7" w:rsidRDefault="00844628" w:rsidP="00844628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844628" w:rsidRPr="006F5D19" w:rsidRDefault="00844628" w:rsidP="00844628">
            <w:pPr>
              <w:widowControl w:val="0"/>
              <w:snapToGrid w:val="0"/>
              <w:jc w:val="both"/>
              <w:rPr>
                <w:b/>
                <w:color w:val="000000"/>
              </w:rPr>
            </w:pPr>
            <w:r w:rsidRPr="00BA4DC8">
              <w:rPr>
                <w:color w:val="000000"/>
              </w:rPr>
              <w:t xml:space="preserve">Увеличение </w:t>
            </w:r>
            <w:r w:rsidRPr="003A5DBF">
              <w:rPr>
                <w:color w:val="000000"/>
              </w:rPr>
              <w:t>доли молодежи, удовлетворенной кач</w:t>
            </w:r>
            <w:r w:rsidRPr="003A5DBF">
              <w:rPr>
                <w:color w:val="000000"/>
              </w:rPr>
              <w:t>е</w:t>
            </w:r>
            <w:r w:rsidRPr="003A5DBF">
              <w:rPr>
                <w:color w:val="000000"/>
              </w:rPr>
              <w:t>ством проведенных мероприятий с мо</w:t>
            </w:r>
            <w:r>
              <w:rPr>
                <w:color w:val="000000"/>
              </w:rPr>
              <w:t>лодежью, не менее 86</w:t>
            </w:r>
            <w:r w:rsidRPr="003A5DBF">
              <w:rPr>
                <w:color w:val="000000"/>
              </w:rPr>
              <w:t xml:space="preserve">% от общего числа молодежи </w:t>
            </w:r>
            <w:r>
              <w:t>округа</w:t>
            </w:r>
            <w:r>
              <w:rPr>
                <w:color w:val="000000"/>
              </w:rPr>
              <w:t xml:space="preserve"> в </w:t>
            </w:r>
            <w:r w:rsidRPr="00D7043D">
              <w:t>2026 году</w:t>
            </w:r>
          </w:p>
        </w:tc>
      </w:tr>
    </w:tbl>
    <w:p w:rsidR="00844628" w:rsidRPr="008F48D7" w:rsidRDefault="00844628" w:rsidP="00844628">
      <w:pPr>
        <w:widowControl w:val="0"/>
        <w:ind w:firstLine="709"/>
        <w:jc w:val="center"/>
        <w:rPr>
          <w:b/>
        </w:rPr>
      </w:pPr>
      <w:r w:rsidRPr="008F48D7">
        <w:t>Характеристика основных мероприятий Подпрограммы</w:t>
      </w:r>
    </w:p>
    <w:p w:rsidR="00844628" w:rsidRPr="000657C2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0657C2">
        <w:rPr>
          <w:color w:val="000000"/>
        </w:rPr>
        <w:t xml:space="preserve">К </w:t>
      </w:r>
      <w:proofErr w:type="gramStart"/>
      <w:r w:rsidRPr="000657C2">
        <w:rPr>
          <w:color w:val="000000"/>
        </w:rPr>
        <w:t>основным мероприятиям, планируемым в ходе реализации подпр</w:t>
      </w:r>
      <w:r w:rsidRPr="000657C2">
        <w:rPr>
          <w:color w:val="000000"/>
        </w:rPr>
        <w:t>о</w:t>
      </w:r>
      <w:r w:rsidRPr="000657C2">
        <w:rPr>
          <w:color w:val="000000"/>
        </w:rPr>
        <w:t>граммы относятся</w:t>
      </w:r>
      <w:proofErr w:type="gramEnd"/>
      <w:r w:rsidRPr="000657C2">
        <w:rPr>
          <w:color w:val="000000"/>
        </w:rPr>
        <w:t>:</w:t>
      </w:r>
    </w:p>
    <w:p w:rsidR="00844628" w:rsidRPr="000657C2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0657C2">
        <w:rPr>
          <w:color w:val="000000"/>
        </w:rPr>
        <w:t xml:space="preserve">1. Организация и проведение </w:t>
      </w:r>
      <w:r>
        <w:rPr>
          <w:color w:val="000000"/>
        </w:rPr>
        <w:t>окружных</w:t>
      </w:r>
      <w:r w:rsidRPr="000657C2">
        <w:rPr>
          <w:color w:val="000000"/>
        </w:rPr>
        <w:t xml:space="preserve"> молодежных мероприятий, участие в краевых, региональных и Всероссийских мероприятиях. </w:t>
      </w:r>
    </w:p>
    <w:p w:rsidR="00844628" w:rsidRDefault="00844628" w:rsidP="00844628">
      <w:pPr>
        <w:widowControl w:val="0"/>
        <w:ind w:firstLine="709"/>
        <w:jc w:val="both"/>
        <w:rPr>
          <w:b/>
          <w:bCs/>
        </w:rPr>
      </w:pPr>
      <w:r w:rsidRPr="008F48D7">
        <w:t>В рамках данного основного мероприятия планируется реализация сл</w:t>
      </w:r>
      <w:r w:rsidRPr="008F48D7">
        <w:t>е</w:t>
      </w:r>
      <w:r w:rsidRPr="008F48D7">
        <w:lastRenderedPageBreak/>
        <w:t>дующих мер:</w:t>
      </w:r>
    </w:p>
    <w:p w:rsidR="00844628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3E65E7">
        <w:rPr>
          <w:color w:val="000000"/>
        </w:rPr>
        <w:t>Организация и проведение семинаров, слетов и конкурсов среди мол</w:t>
      </w:r>
      <w:r w:rsidRPr="003E65E7">
        <w:rPr>
          <w:color w:val="000000"/>
        </w:rPr>
        <w:t>о</w:t>
      </w:r>
      <w:r w:rsidRPr="003E65E7">
        <w:rPr>
          <w:color w:val="000000"/>
        </w:rPr>
        <w:t>дежных и детских общественных объединений, проведение мероприятий, направленных на развитие инновационной деятельности молодежи. Орган</w:t>
      </w:r>
      <w:r w:rsidRPr="003E65E7">
        <w:rPr>
          <w:color w:val="000000"/>
        </w:rPr>
        <w:t>и</w:t>
      </w:r>
      <w:r w:rsidRPr="003E65E7">
        <w:rPr>
          <w:color w:val="000000"/>
        </w:rPr>
        <w:t xml:space="preserve">зация и проведение ежегодных конкурсов профессионального </w:t>
      </w:r>
      <w:proofErr w:type="gramStart"/>
      <w:r w:rsidRPr="003E65E7">
        <w:rPr>
          <w:color w:val="000000"/>
        </w:rPr>
        <w:t>мастерства</w:t>
      </w:r>
      <w:proofErr w:type="gramEnd"/>
      <w:r w:rsidRPr="003E65E7">
        <w:rPr>
          <w:color w:val="000000"/>
        </w:rPr>
        <w:t xml:space="preserve"> и чествование молодых специалистов</w:t>
      </w:r>
      <w:r>
        <w:rPr>
          <w:color w:val="000000"/>
        </w:rPr>
        <w:t>;</w:t>
      </w:r>
    </w:p>
    <w:p w:rsidR="00844628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3E65E7">
        <w:rPr>
          <w:color w:val="000000"/>
        </w:rPr>
        <w:t>Организация и проведение мероприятий по патриотическому воспит</w:t>
      </w:r>
      <w:r w:rsidRPr="003E65E7">
        <w:rPr>
          <w:color w:val="000000"/>
        </w:rPr>
        <w:t>а</w:t>
      </w:r>
      <w:r w:rsidRPr="003E65E7">
        <w:rPr>
          <w:color w:val="000000"/>
        </w:rPr>
        <w:t>нию молодежи, допризывной подготовки молодежи к службе в рядах Воор</w:t>
      </w:r>
      <w:r w:rsidRPr="003E65E7">
        <w:rPr>
          <w:color w:val="000000"/>
        </w:rPr>
        <w:t>у</w:t>
      </w:r>
      <w:r w:rsidRPr="003E65E7">
        <w:rPr>
          <w:color w:val="000000"/>
        </w:rPr>
        <w:t>женных Сил Российской</w:t>
      </w:r>
      <w:r>
        <w:rPr>
          <w:color w:val="000000"/>
        </w:rPr>
        <w:t xml:space="preserve"> </w:t>
      </w:r>
      <w:r w:rsidRPr="003E65E7">
        <w:rPr>
          <w:color w:val="000000"/>
        </w:rPr>
        <w:t>Федерации и защите Отечества, по воспитанию т</w:t>
      </w:r>
      <w:r w:rsidRPr="003E65E7">
        <w:rPr>
          <w:color w:val="000000"/>
        </w:rPr>
        <w:t>о</w:t>
      </w:r>
      <w:r w:rsidRPr="003E65E7">
        <w:rPr>
          <w:color w:val="000000"/>
        </w:rPr>
        <w:t>лерантности, миролюбия и по противодействию экстремизму среди несове</w:t>
      </w:r>
      <w:r w:rsidRPr="003E65E7">
        <w:rPr>
          <w:color w:val="000000"/>
        </w:rPr>
        <w:t>р</w:t>
      </w:r>
      <w:r w:rsidRPr="003E65E7">
        <w:rPr>
          <w:color w:val="000000"/>
        </w:rPr>
        <w:t>шеннолетних и молодежи, поддержка на конкурсной основе деятельности военно-патриотических, военно-исторических, военно-спортивных клубов для молодежи и поисковых объединений</w:t>
      </w:r>
      <w:r>
        <w:rPr>
          <w:color w:val="000000"/>
        </w:rPr>
        <w:t>;</w:t>
      </w:r>
    </w:p>
    <w:p w:rsidR="00844628" w:rsidRPr="0076608D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3E65E7">
        <w:rPr>
          <w:color w:val="000000"/>
        </w:rPr>
        <w:t>Организация оздоровительных компаний для молодежи (экскурсио</w:t>
      </w:r>
      <w:r w:rsidRPr="003E65E7">
        <w:rPr>
          <w:color w:val="000000"/>
        </w:rPr>
        <w:t>н</w:t>
      </w:r>
      <w:r w:rsidRPr="0076608D">
        <w:rPr>
          <w:color w:val="000000"/>
        </w:rPr>
        <w:t>ные поездки, туры и т.п.). Создание наиболее востребованных в молодежной среде форм организации досуга: конкурсов, выставок, фестивалей, концертов и т.п.;</w:t>
      </w:r>
    </w:p>
    <w:p w:rsidR="00844628" w:rsidRPr="0076608D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76608D">
        <w:rPr>
          <w:color w:val="000000"/>
        </w:rPr>
        <w:t xml:space="preserve">Организация участия представителей </w:t>
      </w:r>
      <w:r>
        <w:rPr>
          <w:color w:val="000000"/>
        </w:rPr>
        <w:t>округа</w:t>
      </w:r>
      <w:r w:rsidRPr="0076608D">
        <w:rPr>
          <w:color w:val="000000"/>
        </w:rPr>
        <w:t xml:space="preserve"> в краевых, региональных, Российских и международных форумах, фестивалях, праздниках, слетах и других молодежных мероприятиях.</w:t>
      </w:r>
    </w:p>
    <w:p w:rsidR="00844628" w:rsidRDefault="00844628" w:rsidP="00844628">
      <w:pPr>
        <w:widowControl w:val="0"/>
        <w:snapToGrid w:val="0"/>
        <w:ind w:firstLine="709"/>
        <w:jc w:val="both"/>
        <w:rPr>
          <w:b/>
          <w:color w:val="000000"/>
        </w:rPr>
      </w:pPr>
      <w:r w:rsidRPr="0076608D">
        <w:t>Непосредственным результатом реализации данного основного мер</w:t>
      </w:r>
      <w:r w:rsidRPr="0076608D">
        <w:t>о</w:t>
      </w:r>
      <w:r w:rsidRPr="0076608D">
        <w:t xml:space="preserve">приятия Подпрограммы станет </w:t>
      </w:r>
      <w:r w:rsidRPr="0076608D">
        <w:rPr>
          <w:color w:val="000000"/>
        </w:rPr>
        <w:t xml:space="preserve">увеличение </w:t>
      </w:r>
      <w:r>
        <w:rPr>
          <w:color w:val="000000"/>
        </w:rPr>
        <w:t>доли</w:t>
      </w:r>
      <w:r w:rsidRPr="0057423F">
        <w:rPr>
          <w:color w:val="000000"/>
        </w:rPr>
        <w:t xml:space="preserve"> </w:t>
      </w:r>
      <w:r w:rsidRPr="003A5DBF">
        <w:rPr>
          <w:color w:val="000000"/>
        </w:rPr>
        <w:t>молодежи, удовлетворенной качеством проведенных меро</w:t>
      </w:r>
      <w:r>
        <w:rPr>
          <w:color w:val="000000"/>
        </w:rPr>
        <w:t>приятий с молодежью, не менее 86</w:t>
      </w:r>
      <w:r w:rsidRPr="003A5DBF">
        <w:rPr>
          <w:color w:val="000000"/>
        </w:rPr>
        <w:t xml:space="preserve">% от общего числа молодежи </w:t>
      </w:r>
      <w:r>
        <w:t>округа</w:t>
      </w:r>
      <w:r w:rsidRPr="003A5DBF">
        <w:rPr>
          <w:color w:val="000000"/>
        </w:rPr>
        <w:t>.</w:t>
      </w:r>
    </w:p>
    <w:p w:rsidR="00844628" w:rsidRPr="0076608D" w:rsidRDefault="00844628" w:rsidP="00844628">
      <w:pPr>
        <w:widowControl w:val="0"/>
        <w:snapToGrid w:val="0"/>
        <w:ind w:firstLine="709"/>
        <w:jc w:val="both"/>
        <w:rPr>
          <w:b/>
          <w:color w:val="000000"/>
        </w:rPr>
      </w:pPr>
    </w:p>
    <w:p w:rsidR="00844628" w:rsidRPr="0076608D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76608D">
        <w:rPr>
          <w:color w:val="000000"/>
        </w:rPr>
        <w:t xml:space="preserve">2. Присуждение Молодежной премии Андроповского муниципального </w:t>
      </w:r>
      <w:r>
        <w:rPr>
          <w:color w:val="000000"/>
        </w:rPr>
        <w:t xml:space="preserve">округа </w:t>
      </w:r>
      <w:r w:rsidRPr="0076608D">
        <w:rPr>
          <w:color w:val="000000"/>
        </w:rPr>
        <w:t>Ставропольского края</w:t>
      </w:r>
      <w:r>
        <w:rPr>
          <w:color w:val="000000"/>
        </w:rPr>
        <w:t>, стипендий</w:t>
      </w:r>
      <w:r w:rsidRPr="0076608D">
        <w:rPr>
          <w:color w:val="000000"/>
        </w:rPr>
        <w:t xml:space="preserve"> главы Андроповского муниципал</w:t>
      </w:r>
      <w:r w:rsidRPr="0076608D">
        <w:rPr>
          <w:color w:val="000000"/>
        </w:rPr>
        <w:t>ь</w:t>
      </w:r>
      <w:r w:rsidRPr="0076608D">
        <w:rPr>
          <w:color w:val="000000"/>
        </w:rPr>
        <w:t xml:space="preserve">ного </w:t>
      </w:r>
      <w:r>
        <w:rPr>
          <w:color w:val="000000"/>
        </w:rPr>
        <w:t>округа</w:t>
      </w:r>
      <w:r w:rsidRPr="0076608D">
        <w:rPr>
          <w:color w:val="000000"/>
        </w:rPr>
        <w:t xml:space="preserve"> Ставропольского края.</w:t>
      </w:r>
    </w:p>
    <w:p w:rsidR="00844628" w:rsidRPr="0076608D" w:rsidRDefault="00844628" w:rsidP="00844628">
      <w:pPr>
        <w:widowControl w:val="0"/>
        <w:ind w:firstLine="709"/>
        <w:jc w:val="both"/>
        <w:rPr>
          <w:b/>
          <w:bCs/>
        </w:rPr>
      </w:pPr>
      <w:r w:rsidRPr="0076608D">
        <w:t>В рамках данного основного мероприятия планируется реализация сл</w:t>
      </w:r>
      <w:r w:rsidRPr="0076608D">
        <w:t>е</w:t>
      </w:r>
      <w:r w:rsidRPr="0076608D">
        <w:t>дующих мер:</w:t>
      </w:r>
    </w:p>
    <w:p w:rsidR="00844628" w:rsidRPr="0076608D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76608D">
        <w:rPr>
          <w:color w:val="000000"/>
        </w:rPr>
        <w:t xml:space="preserve">Организация и проведение конкурса на присуждение Молодежной премии Андроповского муниципального </w:t>
      </w:r>
      <w:r>
        <w:rPr>
          <w:color w:val="000000"/>
        </w:rPr>
        <w:t>округа</w:t>
      </w:r>
      <w:r w:rsidRPr="0076608D">
        <w:rPr>
          <w:color w:val="000000"/>
        </w:rPr>
        <w:t>;</w:t>
      </w:r>
    </w:p>
    <w:p w:rsidR="00844628" w:rsidRPr="0076608D" w:rsidRDefault="00844628" w:rsidP="00844628">
      <w:pPr>
        <w:widowControl w:val="0"/>
        <w:ind w:firstLine="709"/>
        <w:jc w:val="both"/>
        <w:rPr>
          <w:b/>
          <w:color w:val="000000"/>
        </w:rPr>
      </w:pPr>
      <w:r w:rsidRPr="0076608D">
        <w:rPr>
          <w:color w:val="000000"/>
        </w:rPr>
        <w:t xml:space="preserve">Организация и проведение конкурса на присуждение стипендии главы Андроповского муниципального </w:t>
      </w:r>
      <w:r>
        <w:rPr>
          <w:color w:val="000000"/>
        </w:rPr>
        <w:t>округа</w:t>
      </w:r>
      <w:r w:rsidRPr="0076608D">
        <w:rPr>
          <w:color w:val="000000"/>
        </w:rPr>
        <w:t>.</w:t>
      </w:r>
    </w:p>
    <w:p w:rsidR="00844628" w:rsidRDefault="00844628" w:rsidP="00844628">
      <w:pPr>
        <w:widowControl w:val="0"/>
        <w:ind w:firstLine="709"/>
        <w:jc w:val="both"/>
        <w:rPr>
          <w:b/>
        </w:rPr>
      </w:pPr>
      <w:r w:rsidRPr="0076608D">
        <w:t>Непосредственным результатом реализации данного основного мер</w:t>
      </w:r>
      <w:r w:rsidRPr="0076608D">
        <w:t>о</w:t>
      </w:r>
      <w:r w:rsidRPr="0076608D">
        <w:t>приятия Подпрограммы является поощрение наиболее активной и талантл</w:t>
      </w:r>
      <w:r w:rsidRPr="0076608D">
        <w:t>и</w:t>
      </w:r>
      <w:r w:rsidRPr="0076608D">
        <w:t xml:space="preserve">вой молодежи </w:t>
      </w:r>
      <w:r w:rsidRPr="0076608D">
        <w:rPr>
          <w:color w:val="000000"/>
        </w:rPr>
        <w:t xml:space="preserve">Андроповского муниципального </w:t>
      </w:r>
      <w:r>
        <w:rPr>
          <w:color w:val="000000"/>
        </w:rPr>
        <w:t>округа.</w:t>
      </w:r>
    </w:p>
    <w:p w:rsidR="00844628" w:rsidRPr="0076608D" w:rsidRDefault="00844628" w:rsidP="00844628">
      <w:pPr>
        <w:widowControl w:val="0"/>
        <w:ind w:firstLine="709"/>
        <w:jc w:val="both"/>
        <w:rPr>
          <w:b/>
        </w:rPr>
      </w:pPr>
    </w:p>
    <w:p w:rsidR="00844628" w:rsidRPr="0076608D" w:rsidRDefault="00844628" w:rsidP="00844628">
      <w:pPr>
        <w:widowControl w:val="0"/>
        <w:ind w:firstLine="709"/>
        <w:jc w:val="both"/>
      </w:pPr>
      <w:r w:rsidRPr="0076608D">
        <w:rPr>
          <w:color w:val="000000"/>
        </w:rPr>
        <w:t>3. Организация деятельности учреждения по социально - досуговой р</w:t>
      </w:r>
      <w:r w:rsidRPr="0076608D">
        <w:rPr>
          <w:color w:val="000000"/>
        </w:rPr>
        <w:t>а</w:t>
      </w:r>
      <w:r w:rsidRPr="0076608D">
        <w:rPr>
          <w:color w:val="000000"/>
        </w:rPr>
        <w:t>боте с молодежью по месту жительства</w:t>
      </w:r>
      <w:r w:rsidRPr="0076608D">
        <w:t>.</w:t>
      </w:r>
    </w:p>
    <w:p w:rsidR="00844628" w:rsidRDefault="00844628" w:rsidP="00844628">
      <w:pPr>
        <w:widowControl w:val="0"/>
        <w:ind w:firstLine="709"/>
        <w:jc w:val="both"/>
        <w:rPr>
          <w:color w:val="000000"/>
        </w:rPr>
      </w:pPr>
      <w:r w:rsidRPr="0076608D">
        <w:t>В рамках данного основного мероприятия планируется финансиров</w:t>
      </w:r>
      <w:r w:rsidRPr="0076608D">
        <w:t>а</w:t>
      </w:r>
      <w:r w:rsidRPr="0076608D">
        <w:t xml:space="preserve">ние </w:t>
      </w:r>
      <w:r w:rsidRPr="0076608D">
        <w:rPr>
          <w:color w:val="000000"/>
        </w:rPr>
        <w:t>расходов на обеспечение деятельности (оказание услуг) муниципальных учреждений.</w:t>
      </w:r>
    </w:p>
    <w:p w:rsidR="00D602B2" w:rsidRPr="0076608D" w:rsidRDefault="00D602B2" w:rsidP="00844628">
      <w:pPr>
        <w:widowControl w:val="0"/>
        <w:ind w:firstLine="709"/>
        <w:jc w:val="both"/>
        <w:rPr>
          <w:b/>
          <w:color w:val="000000"/>
        </w:rPr>
      </w:pPr>
      <w:r>
        <w:rPr>
          <w:color w:val="000000"/>
        </w:rPr>
        <w:t>Непосредственным результатом реализации программы станет выпо</w:t>
      </w:r>
      <w:r>
        <w:rPr>
          <w:color w:val="000000"/>
        </w:rPr>
        <w:t>л</w:t>
      </w:r>
      <w:r>
        <w:rPr>
          <w:color w:val="000000"/>
        </w:rPr>
        <w:t>нение муниципального задания МБУ АМОСК «Центр молодежных прое</w:t>
      </w:r>
      <w:r>
        <w:rPr>
          <w:color w:val="000000"/>
        </w:rPr>
        <w:t>к</w:t>
      </w:r>
      <w:r>
        <w:rPr>
          <w:color w:val="000000"/>
        </w:rPr>
        <w:lastRenderedPageBreak/>
        <w:t>тов».</w:t>
      </w:r>
    </w:p>
    <w:p w:rsidR="00844628" w:rsidRPr="0076608D" w:rsidRDefault="00844628" w:rsidP="00844628">
      <w:pPr>
        <w:widowControl w:val="0"/>
        <w:ind w:firstLine="709"/>
        <w:jc w:val="both"/>
        <w:rPr>
          <w:b/>
          <w:bCs/>
        </w:rPr>
      </w:pPr>
      <w:r w:rsidRPr="0076608D">
        <w:t>Сведения об индикаторах достижения целей Программы и показателях решения задач подпрограмм Программы приведены в таблице 1 приложения 5.</w:t>
      </w:r>
    </w:p>
    <w:p w:rsidR="00844628" w:rsidRPr="0076608D" w:rsidRDefault="00844628" w:rsidP="00844628">
      <w:pPr>
        <w:widowControl w:val="0"/>
        <w:ind w:firstLine="709"/>
        <w:jc w:val="both"/>
        <w:rPr>
          <w:b/>
          <w:bCs/>
        </w:rPr>
      </w:pPr>
      <w:r w:rsidRPr="0076608D">
        <w:t>Перечень основных мероприятий Подпрограммы Программы приведен в таблице 2 приложения 5.</w:t>
      </w:r>
    </w:p>
    <w:p w:rsidR="00844628" w:rsidRPr="0076608D" w:rsidRDefault="00844628" w:rsidP="00844628">
      <w:pPr>
        <w:widowControl w:val="0"/>
        <w:ind w:firstLine="709"/>
        <w:jc w:val="both"/>
        <w:rPr>
          <w:b/>
          <w:bCs/>
        </w:rPr>
      </w:pPr>
      <w:r w:rsidRPr="0076608D">
        <w:t>Объемы и источники финансового обеспечения Подпрограммы Пр</w:t>
      </w:r>
      <w:r w:rsidRPr="0076608D">
        <w:t>о</w:t>
      </w:r>
      <w:r w:rsidRPr="0076608D">
        <w:t xml:space="preserve">граммы </w:t>
      </w:r>
      <w:r>
        <w:t xml:space="preserve">приведены в </w:t>
      </w:r>
      <w:r w:rsidRPr="0076608D">
        <w:t>таблице 3 приложения 5.</w:t>
      </w:r>
    </w:p>
    <w:p w:rsidR="00844628" w:rsidRDefault="00844628" w:rsidP="00844628">
      <w:pPr>
        <w:widowControl w:val="0"/>
        <w:spacing w:line="240" w:lineRule="exact"/>
        <w:jc w:val="both"/>
        <w:rPr>
          <w:szCs w:val="28"/>
        </w:rPr>
      </w:pPr>
      <w:r>
        <w:br w:type="page"/>
      </w:r>
    </w:p>
    <w:p w:rsidR="00142AE4" w:rsidRDefault="00142AE4" w:rsidP="00142AE4">
      <w:pPr>
        <w:widowControl w:val="0"/>
        <w:spacing w:line="240" w:lineRule="exact"/>
        <w:jc w:val="both"/>
        <w:rPr>
          <w:szCs w:val="28"/>
        </w:rPr>
        <w:sectPr w:rsidR="00142AE4" w:rsidSect="00D602B2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142AE4" w:rsidRPr="00F63BBF" w:rsidRDefault="00142AE4" w:rsidP="00142AE4">
      <w:pPr>
        <w:widowControl w:val="0"/>
        <w:spacing w:line="240" w:lineRule="exact"/>
        <w:ind w:left="8505"/>
        <w:jc w:val="center"/>
        <w:rPr>
          <w:bCs/>
        </w:rPr>
      </w:pPr>
      <w:r w:rsidRPr="00F63BBF">
        <w:rPr>
          <w:bCs/>
        </w:rPr>
        <w:lastRenderedPageBreak/>
        <w:t>Приложение 5</w:t>
      </w:r>
    </w:p>
    <w:p w:rsidR="00142AE4" w:rsidRPr="00F63BBF" w:rsidRDefault="00142AE4" w:rsidP="00142AE4">
      <w:pPr>
        <w:widowControl w:val="0"/>
        <w:spacing w:line="240" w:lineRule="exact"/>
        <w:ind w:left="8505"/>
        <w:jc w:val="center"/>
        <w:rPr>
          <w:bCs/>
        </w:rPr>
      </w:pPr>
    </w:p>
    <w:p w:rsidR="00142AE4" w:rsidRPr="00F63BBF" w:rsidRDefault="00142AE4" w:rsidP="00142AE4">
      <w:pPr>
        <w:widowControl w:val="0"/>
        <w:spacing w:line="240" w:lineRule="exact"/>
        <w:ind w:left="8505"/>
        <w:jc w:val="center"/>
      </w:pPr>
      <w:r w:rsidRPr="00F63BBF">
        <w:t xml:space="preserve">к муниципальной программе </w:t>
      </w:r>
    </w:p>
    <w:p w:rsidR="00142AE4" w:rsidRPr="00F63BBF" w:rsidRDefault="00142AE4" w:rsidP="00142AE4">
      <w:pPr>
        <w:widowControl w:val="0"/>
        <w:spacing w:line="240" w:lineRule="exact"/>
        <w:ind w:left="8505"/>
        <w:jc w:val="center"/>
      </w:pPr>
      <w:r w:rsidRPr="00F63BBF">
        <w:t xml:space="preserve">Андроповского муниципального округа </w:t>
      </w:r>
    </w:p>
    <w:p w:rsidR="00142AE4" w:rsidRPr="00F63BBF" w:rsidRDefault="00142AE4" w:rsidP="00142AE4">
      <w:pPr>
        <w:widowControl w:val="0"/>
        <w:spacing w:line="240" w:lineRule="exact"/>
        <w:ind w:left="8505"/>
        <w:jc w:val="center"/>
      </w:pPr>
      <w:r w:rsidRPr="00F63BBF">
        <w:t xml:space="preserve">Ставропольского края «Формирование здорового образа жизни населения, реализация молодежной политики» </w:t>
      </w:r>
    </w:p>
    <w:p w:rsidR="00142AE4" w:rsidRPr="00F63BBF" w:rsidRDefault="00142AE4" w:rsidP="00142AE4">
      <w:pPr>
        <w:widowControl w:val="0"/>
        <w:spacing w:line="240" w:lineRule="exact"/>
        <w:rPr>
          <w:bCs/>
        </w:rPr>
      </w:pPr>
    </w:p>
    <w:p w:rsidR="00142AE4" w:rsidRPr="00F63BBF" w:rsidRDefault="00142AE4" w:rsidP="00142AE4">
      <w:pPr>
        <w:widowControl w:val="0"/>
        <w:spacing w:line="240" w:lineRule="exact"/>
        <w:jc w:val="right"/>
        <w:rPr>
          <w:bCs/>
        </w:rPr>
      </w:pPr>
      <w:r w:rsidRPr="00F63BBF">
        <w:rPr>
          <w:bCs/>
        </w:rPr>
        <w:t>Таблица 1</w:t>
      </w:r>
    </w:p>
    <w:p w:rsidR="00142AE4" w:rsidRPr="00F63BBF" w:rsidRDefault="00142AE4" w:rsidP="00142AE4">
      <w:pPr>
        <w:widowControl w:val="0"/>
        <w:spacing w:line="240" w:lineRule="exact"/>
        <w:jc w:val="center"/>
        <w:rPr>
          <w:bCs/>
        </w:rPr>
      </w:pPr>
    </w:p>
    <w:p w:rsidR="00142AE4" w:rsidRDefault="00142AE4" w:rsidP="00142AE4">
      <w:pPr>
        <w:widowControl w:val="0"/>
        <w:spacing w:line="240" w:lineRule="exact"/>
        <w:jc w:val="center"/>
        <w:rPr>
          <w:bCs/>
        </w:rPr>
      </w:pPr>
      <w:r w:rsidRPr="00ED7B38">
        <w:rPr>
          <w:bCs/>
        </w:rPr>
        <w:t>СВЕДЕНИЯ</w:t>
      </w:r>
    </w:p>
    <w:p w:rsidR="00142AE4" w:rsidRPr="00ED7B38" w:rsidRDefault="00142AE4" w:rsidP="00142AE4">
      <w:pPr>
        <w:widowControl w:val="0"/>
        <w:spacing w:line="240" w:lineRule="exact"/>
        <w:jc w:val="center"/>
        <w:rPr>
          <w:bCs/>
        </w:rPr>
      </w:pPr>
    </w:p>
    <w:p w:rsidR="00142AE4" w:rsidRPr="00ED7B38" w:rsidRDefault="00142AE4" w:rsidP="00142AE4">
      <w:pPr>
        <w:widowControl w:val="0"/>
        <w:spacing w:line="240" w:lineRule="exact"/>
        <w:jc w:val="center"/>
        <w:rPr>
          <w:bCs/>
        </w:rPr>
      </w:pPr>
      <w:r w:rsidRPr="00ED7B38">
        <w:rPr>
          <w:bCs/>
        </w:rPr>
        <w:t xml:space="preserve">об индикаторах достижения целей Программы и показателях решения задач муниципальной программы Андроповского муниципального округа Ставропольского края «Формирование здорового образа жизни </w:t>
      </w:r>
    </w:p>
    <w:p w:rsidR="00142AE4" w:rsidRPr="00ED7B38" w:rsidRDefault="00142AE4" w:rsidP="00142AE4">
      <w:pPr>
        <w:widowControl w:val="0"/>
        <w:spacing w:line="240" w:lineRule="exact"/>
        <w:jc w:val="center"/>
        <w:rPr>
          <w:bCs/>
        </w:rPr>
      </w:pPr>
      <w:r w:rsidRPr="00ED7B38">
        <w:rPr>
          <w:bCs/>
        </w:rPr>
        <w:t>населения, реализация молодежной политики»</w:t>
      </w:r>
    </w:p>
    <w:p w:rsidR="00142AE4" w:rsidRPr="00ED7B38" w:rsidRDefault="00142AE4" w:rsidP="00142AE4">
      <w:pPr>
        <w:widowControl w:val="0"/>
        <w:spacing w:line="240" w:lineRule="exact"/>
        <w:jc w:val="center"/>
        <w:rPr>
          <w:bCs/>
        </w:rPr>
      </w:pPr>
      <w:bookmarkStart w:id="1" w:name="P388"/>
      <w:bookmarkEnd w:id="1"/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6353"/>
        <w:gridCol w:w="1240"/>
        <w:gridCol w:w="903"/>
        <w:gridCol w:w="884"/>
        <w:gridCol w:w="883"/>
        <w:gridCol w:w="884"/>
        <w:gridCol w:w="883"/>
        <w:gridCol w:w="884"/>
        <w:gridCol w:w="883"/>
        <w:gridCol w:w="884"/>
      </w:tblGrid>
      <w:tr w:rsidR="00142AE4" w:rsidRPr="00ED7B38" w:rsidTr="00142AE4">
        <w:tc>
          <w:tcPr>
            <w:tcW w:w="595" w:type="dxa"/>
            <w:vMerge w:val="restart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№</w:t>
            </w:r>
            <w:proofErr w:type="gramStart"/>
            <w:r w:rsidRPr="00ED7B38">
              <w:rPr>
                <w:bCs/>
              </w:rPr>
              <w:t>п</w:t>
            </w:r>
            <w:proofErr w:type="gramEnd"/>
            <w:r w:rsidRPr="00ED7B38">
              <w:rPr>
                <w:bCs/>
              </w:rPr>
              <w:t>/п</w:t>
            </w:r>
          </w:p>
        </w:tc>
        <w:tc>
          <w:tcPr>
            <w:tcW w:w="6353" w:type="dxa"/>
            <w:vMerge w:val="restart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Наименование индикатора достижения цели Пр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граммы и показателя решения задачи подпр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граммы Программы</w:t>
            </w:r>
          </w:p>
        </w:tc>
        <w:tc>
          <w:tcPr>
            <w:tcW w:w="1240" w:type="dxa"/>
            <w:vMerge w:val="restart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Един</w:t>
            </w:r>
            <w:r w:rsidRPr="00ED7B38">
              <w:rPr>
                <w:bCs/>
              </w:rPr>
              <w:t>и</w:t>
            </w:r>
            <w:r w:rsidRPr="00ED7B38">
              <w:rPr>
                <w:bCs/>
              </w:rPr>
              <w:t>ца и</w:t>
            </w:r>
            <w:r w:rsidRPr="00ED7B38">
              <w:rPr>
                <w:bCs/>
              </w:rPr>
              <w:t>з</w:t>
            </w:r>
            <w:r w:rsidRPr="00ED7B38">
              <w:rPr>
                <w:bCs/>
              </w:rPr>
              <w:t>мерения</w:t>
            </w:r>
          </w:p>
        </w:tc>
        <w:tc>
          <w:tcPr>
            <w:tcW w:w="7088" w:type="dxa"/>
            <w:gridSpan w:val="8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Значение индикатора достижения цели Программы и п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казателя решения задачи подпрограммы Программы по годам</w:t>
            </w:r>
          </w:p>
        </w:tc>
      </w:tr>
      <w:tr w:rsidR="00142AE4" w:rsidRPr="00ED7B38" w:rsidTr="00142AE4">
        <w:tc>
          <w:tcPr>
            <w:tcW w:w="595" w:type="dxa"/>
            <w:vMerge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6353" w:type="dxa"/>
            <w:vMerge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40" w:type="dxa"/>
            <w:vMerge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03" w:type="dxa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2019 год</w:t>
            </w:r>
          </w:p>
        </w:tc>
        <w:tc>
          <w:tcPr>
            <w:tcW w:w="884" w:type="dxa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2020 год</w:t>
            </w:r>
          </w:p>
        </w:tc>
        <w:tc>
          <w:tcPr>
            <w:tcW w:w="883" w:type="dxa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2021 год</w:t>
            </w:r>
          </w:p>
        </w:tc>
        <w:tc>
          <w:tcPr>
            <w:tcW w:w="884" w:type="dxa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2022 год</w:t>
            </w:r>
          </w:p>
        </w:tc>
        <w:tc>
          <w:tcPr>
            <w:tcW w:w="883" w:type="dxa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2023 год</w:t>
            </w:r>
          </w:p>
        </w:tc>
        <w:tc>
          <w:tcPr>
            <w:tcW w:w="884" w:type="dxa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2024 год</w:t>
            </w:r>
          </w:p>
        </w:tc>
        <w:tc>
          <w:tcPr>
            <w:tcW w:w="883" w:type="dxa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2025 год</w:t>
            </w:r>
          </w:p>
        </w:tc>
        <w:tc>
          <w:tcPr>
            <w:tcW w:w="884" w:type="dxa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2026 год</w:t>
            </w:r>
          </w:p>
        </w:tc>
      </w:tr>
    </w:tbl>
    <w:p w:rsidR="00142AE4" w:rsidRPr="00ED7B38" w:rsidRDefault="00142AE4" w:rsidP="00142AE4">
      <w:pPr>
        <w:jc w:val="center"/>
        <w:rPr>
          <w:sz w:val="4"/>
          <w:szCs w:val="4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595"/>
        <w:gridCol w:w="6353"/>
        <w:gridCol w:w="1240"/>
        <w:gridCol w:w="851"/>
        <w:gridCol w:w="35"/>
        <w:gridCol w:w="779"/>
        <w:gridCol w:w="107"/>
        <w:gridCol w:w="797"/>
        <w:gridCol w:w="89"/>
        <w:gridCol w:w="815"/>
        <w:gridCol w:w="71"/>
        <w:gridCol w:w="832"/>
        <w:gridCol w:w="54"/>
        <w:gridCol w:w="850"/>
        <w:gridCol w:w="36"/>
        <w:gridCol w:w="868"/>
        <w:gridCol w:w="18"/>
        <w:gridCol w:w="886"/>
      </w:tblGrid>
      <w:tr w:rsidR="00142AE4" w:rsidRPr="00ED7B38" w:rsidTr="00142AE4">
        <w:trPr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1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3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5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8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9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11</w:t>
            </w:r>
          </w:p>
        </w:tc>
      </w:tr>
      <w:tr w:rsidR="00142AE4" w:rsidRPr="00ED7B38" w:rsidTr="00142AE4">
        <w:tc>
          <w:tcPr>
            <w:tcW w:w="15276" w:type="dxa"/>
            <w:gridSpan w:val="18"/>
            <w:tcBorders>
              <w:top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7B38">
              <w:t xml:space="preserve">Цель 1 Программы: </w:t>
            </w:r>
            <w:r w:rsidRPr="00ED7B38">
              <w:rPr>
                <w:bCs/>
              </w:rPr>
              <w:t>Создание благоприятных условий для интенсивного развития физической культуры и массового спорта в Андроповском муниципальном округе</w:t>
            </w:r>
          </w:p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42AE4" w:rsidRPr="00ED7B38" w:rsidTr="00142AE4">
        <w:tc>
          <w:tcPr>
            <w:tcW w:w="595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t>1.</w:t>
            </w:r>
          </w:p>
        </w:tc>
        <w:tc>
          <w:tcPr>
            <w:tcW w:w="6353" w:type="dxa"/>
          </w:tcPr>
          <w:p w:rsidR="00142AE4" w:rsidRPr="00ED7B38" w:rsidRDefault="00142AE4" w:rsidP="00142AE4">
            <w:pPr>
              <w:widowControl w:val="0"/>
              <w:jc w:val="both"/>
              <w:rPr>
                <w:bCs/>
              </w:rPr>
            </w:pPr>
            <w:r w:rsidRPr="00ED7B38">
              <w:rPr>
                <w:bCs/>
              </w:rPr>
              <w:t>доля жителей регулярно занимающихся физич</w:t>
            </w:r>
            <w:r w:rsidRPr="00ED7B38">
              <w:rPr>
                <w:bCs/>
              </w:rPr>
              <w:t>е</w:t>
            </w:r>
            <w:r w:rsidRPr="00ED7B38">
              <w:rPr>
                <w:bCs/>
              </w:rPr>
              <w:t>ской культурой и спортом от общего числа жит</w:t>
            </w:r>
            <w:r w:rsidRPr="00ED7B38">
              <w:rPr>
                <w:bCs/>
              </w:rPr>
              <w:t>е</w:t>
            </w:r>
            <w:r w:rsidRPr="00ED7B38">
              <w:rPr>
                <w:bCs/>
              </w:rPr>
              <w:t>лей округа</w:t>
            </w:r>
            <w:r>
              <w:rPr>
                <w:bCs/>
              </w:rPr>
              <w:t xml:space="preserve"> </w:t>
            </w:r>
            <w:r>
              <w:rPr>
                <w:color w:val="000000"/>
                <w:szCs w:val="28"/>
              </w:rPr>
              <w:t>в возрастной категории 3 – 79 лет</w:t>
            </w:r>
          </w:p>
        </w:tc>
        <w:tc>
          <w:tcPr>
            <w:tcW w:w="1240" w:type="dxa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%</w:t>
            </w:r>
          </w:p>
        </w:tc>
        <w:tc>
          <w:tcPr>
            <w:tcW w:w="851" w:type="dxa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47,9</w:t>
            </w:r>
          </w:p>
        </w:tc>
        <w:tc>
          <w:tcPr>
            <w:tcW w:w="81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</w:pPr>
            <w:r>
              <w:rPr>
                <w:bCs/>
              </w:rPr>
              <w:t>50,8</w:t>
            </w:r>
          </w:p>
        </w:tc>
        <w:tc>
          <w:tcPr>
            <w:tcW w:w="90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</w:pPr>
            <w:r>
              <w:rPr>
                <w:bCs/>
              </w:rPr>
              <w:t>52,8</w:t>
            </w:r>
          </w:p>
        </w:tc>
        <w:tc>
          <w:tcPr>
            <w:tcW w:w="904" w:type="dxa"/>
            <w:gridSpan w:val="2"/>
          </w:tcPr>
          <w:p w:rsidR="00142AE4" w:rsidRPr="00ED7B38" w:rsidRDefault="00F86A98" w:rsidP="00142AE4">
            <w:pPr>
              <w:widowControl w:val="0"/>
              <w:jc w:val="center"/>
            </w:pPr>
            <w:r>
              <w:rPr>
                <w:bCs/>
              </w:rPr>
              <w:t>53,6</w:t>
            </w:r>
          </w:p>
        </w:tc>
        <w:tc>
          <w:tcPr>
            <w:tcW w:w="903" w:type="dxa"/>
            <w:gridSpan w:val="2"/>
          </w:tcPr>
          <w:p w:rsidR="00142AE4" w:rsidRPr="00ED7B38" w:rsidRDefault="00F86A98" w:rsidP="00142AE4">
            <w:pPr>
              <w:widowControl w:val="0"/>
              <w:jc w:val="center"/>
            </w:pPr>
            <w:r>
              <w:rPr>
                <w:bCs/>
              </w:rPr>
              <w:t>54,4</w:t>
            </w:r>
          </w:p>
        </w:tc>
        <w:tc>
          <w:tcPr>
            <w:tcW w:w="90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5</w:t>
            </w:r>
            <w:r w:rsidR="00F86A98">
              <w:rPr>
                <w:bCs/>
              </w:rPr>
              <w:t>5,0</w:t>
            </w:r>
          </w:p>
        </w:tc>
        <w:tc>
          <w:tcPr>
            <w:tcW w:w="90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5</w:t>
            </w:r>
            <w:r w:rsidR="00F86A98">
              <w:rPr>
                <w:bCs/>
              </w:rPr>
              <w:t>7</w:t>
            </w:r>
            <w:r w:rsidRPr="00ED7B38">
              <w:rPr>
                <w:bCs/>
              </w:rPr>
              <w:t>,4</w:t>
            </w:r>
          </w:p>
        </w:tc>
        <w:tc>
          <w:tcPr>
            <w:tcW w:w="90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5</w:t>
            </w:r>
            <w:r>
              <w:rPr>
                <w:bCs/>
              </w:rPr>
              <w:t>9</w:t>
            </w:r>
            <w:r w:rsidRPr="00ED7B38">
              <w:rPr>
                <w:bCs/>
              </w:rPr>
              <w:t>,2</w:t>
            </w:r>
          </w:p>
        </w:tc>
      </w:tr>
      <w:tr w:rsidR="00142AE4" w:rsidRPr="00ED7B38" w:rsidTr="00142AE4">
        <w:tc>
          <w:tcPr>
            <w:tcW w:w="15276" w:type="dxa"/>
            <w:gridSpan w:val="18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rPr>
                <w:bCs/>
              </w:rPr>
              <w:t>Подпрограмма 1 «Создание условий для развития физической культуры и массового спорта »</w:t>
            </w:r>
          </w:p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42AE4" w:rsidRPr="00ED7B38" w:rsidTr="00142AE4">
        <w:tc>
          <w:tcPr>
            <w:tcW w:w="15276" w:type="dxa"/>
            <w:gridSpan w:val="18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7B38">
              <w:t>Задача подпрограммы 1 Программы</w:t>
            </w:r>
            <w:r w:rsidRPr="00ED7B38">
              <w:rPr>
                <w:bCs/>
              </w:rPr>
              <w:t>: Приобщение всех слоев населения к систематическим занятиям физической культурой и спортом</w:t>
            </w:r>
          </w:p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42AE4" w:rsidRPr="00ED7B38" w:rsidTr="00142AE4">
        <w:tc>
          <w:tcPr>
            <w:tcW w:w="595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lastRenderedPageBreak/>
              <w:t>2.</w:t>
            </w:r>
          </w:p>
        </w:tc>
        <w:tc>
          <w:tcPr>
            <w:tcW w:w="6353" w:type="dxa"/>
          </w:tcPr>
          <w:p w:rsidR="00142AE4" w:rsidRPr="00ED7B38" w:rsidRDefault="00142AE4" w:rsidP="00142AE4">
            <w:pPr>
              <w:widowControl w:val="0"/>
              <w:snapToGrid w:val="0"/>
              <w:jc w:val="both"/>
              <w:rPr>
                <w:bCs/>
              </w:rPr>
            </w:pPr>
            <w:r w:rsidRPr="00ED7B38">
              <w:rPr>
                <w:bCs/>
              </w:rPr>
              <w:t>доля участников физкультурно-оздоровительных и спортивно-массовых мероприятий от общего чи</w:t>
            </w:r>
            <w:r w:rsidRPr="00ED7B38">
              <w:rPr>
                <w:bCs/>
              </w:rPr>
              <w:t>с</w:t>
            </w:r>
            <w:r w:rsidRPr="00ED7B38">
              <w:rPr>
                <w:bCs/>
              </w:rPr>
              <w:t>ла жителей округа</w:t>
            </w:r>
          </w:p>
          <w:p w:rsidR="00142AE4" w:rsidRPr="00ED7B38" w:rsidRDefault="00142AE4" w:rsidP="00142AE4">
            <w:pPr>
              <w:widowControl w:val="0"/>
              <w:snapToGrid w:val="0"/>
              <w:jc w:val="both"/>
              <w:rPr>
                <w:bCs/>
              </w:rPr>
            </w:pPr>
          </w:p>
        </w:tc>
        <w:tc>
          <w:tcPr>
            <w:tcW w:w="1240" w:type="dxa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%</w:t>
            </w:r>
          </w:p>
          <w:p w:rsidR="00142AE4" w:rsidRPr="00ED7B38" w:rsidRDefault="00142AE4" w:rsidP="00142AE4">
            <w:pPr>
              <w:widowControl w:val="0"/>
              <w:jc w:val="center"/>
            </w:pPr>
          </w:p>
        </w:tc>
        <w:tc>
          <w:tcPr>
            <w:tcW w:w="851" w:type="dxa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73</w:t>
            </w:r>
          </w:p>
        </w:tc>
        <w:tc>
          <w:tcPr>
            <w:tcW w:w="81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74</w:t>
            </w:r>
          </w:p>
        </w:tc>
        <w:tc>
          <w:tcPr>
            <w:tcW w:w="90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74</w:t>
            </w:r>
          </w:p>
        </w:tc>
        <w:tc>
          <w:tcPr>
            <w:tcW w:w="90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75</w:t>
            </w:r>
          </w:p>
        </w:tc>
        <w:tc>
          <w:tcPr>
            <w:tcW w:w="903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75</w:t>
            </w:r>
          </w:p>
        </w:tc>
        <w:tc>
          <w:tcPr>
            <w:tcW w:w="90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76</w:t>
            </w:r>
          </w:p>
        </w:tc>
        <w:tc>
          <w:tcPr>
            <w:tcW w:w="90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76</w:t>
            </w:r>
          </w:p>
        </w:tc>
        <w:tc>
          <w:tcPr>
            <w:tcW w:w="90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76</w:t>
            </w:r>
          </w:p>
        </w:tc>
      </w:tr>
      <w:tr w:rsidR="00142AE4" w:rsidRPr="00ED7B38" w:rsidTr="00142AE4">
        <w:tc>
          <w:tcPr>
            <w:tcW w:w="595" w:type="dxa"/>
          </w:tcPr>
          <w:p w:rsidR="00142AE4" w:rsidRPr="00ED7B38" w:rsidRDefault="00142AE4" w:rsidP="00142AE4">
            <w:pPr>
              <w:widowControl w:val="0"/>
              <w:jc w:val="both"/>
            </w:pPr>
            <w:r>
              <w:t>3</w:t>
            </w:r>
            <w:r w:rsidRPr="00ED7B38">
              <w:t>.</w:t>
            </w:r>
          </w:p>
        </w:tc>
        <w:tc>
          <w:tcPr>
            <w:tcW w:w="6353" w:type="dxa"/>
          </w:tcPr>
          <w:p w:rsidR="00142AE4" w:rsidRPr="00ED7B38" w:rsidRDefault="00142AE4" w:rsidP="00142AE4">
            <w:pPr>
              <w:widowControl w:val="0"/>
              <w:snapToGrid w:val="0"/>
              <w:jc w:val="both"/>
              <w:rPr>
                <w:bCs/>
                <w:color w:val="000000"/>
              </w:rPr>
            </w:pPr>
            <w:r w:rsidRPr="00ED7B38">
              <w:rPr>
                <w:bCs/>
                <w:color w:val="000000"/>
              </w:rPr>
              <w:t xml:space="preserve">доля </w:t>
            </w:r>
            <w:proofErr w:type="gramStart"/>
            <w:r w:rsidRPr="00ED7B38">
              <w:rPr>
                <w:bCs/>
                <w:color w:val="000000"/>
              </w:rPr>
              <w:t>обучающихся</w:t>
            </w:r>
            <w:proofErr w:type="gramEnd"/>
            <w:r w:rsidRPr="00ED7B38">
              <w:rPr>
                <w:bCs/>
                <w:color w:val="000000"/>
              </w:rPr>
              <w:t>, систематически занимающи</w:t>
            </w:r>
            <w:r w:rsidRPr="00ED7B38">
              <w:rPr>
                <w:bCs/>
                <w:color w:val="000000"/>
              </w:rPr>
              <w:t>х</w:t>
            </w:r>
            <w:r w:rsidRPr="00ED7B38">
              <w:rPr>
                <w:bCs/>
                <w:color w:val="000000"/>
              </w:rPr>
              <w:t>ся физической культурой и спортом, в общей чи</w:t>
            </w:r>
            <w:r w:rsidRPr="00ED7B38">
              <w:rPr>
                <w:bCs/>
                <w:color w:val="000000"/>
              </w:rPr>
              <w:t>с</w:t>
            </w:r>
            <w:r w:rsidRPr="00ED7B38">
              <w:rPr>
                <w:bCs/>
                <w:color w:val="000000"/>
              </w:rPr>
              <w:t>ленности обучающихся</w:t>
            </w:r>
          </w:p>
          <w:p w:rsidR="00142AE4" w:rsidRPr="00ED7B38" w:rsidRDefault="00142AE4" w:rsidP="00142AE4">
            <w:pPr>
              <w:widowControl w:val="0"/>
              <w:snapToGrid w:val="0"/>
              <w:jc w:val="both"/>
              <w:rPr>
                <w:bCs/>
                <w:color w:val="000000"/>
              </w:rPr>
            </w:pPr>
          </w:p>
        </w:tc>
        <w:tc>
          <w:tcPr>
            <w:tcW w:w="1240" w:type="dxa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t>%</w:t>
            </w:r>
          </w:p>
        </w:tc>
        <w:tc>
          <w:tcPr>
            <w:tcW w:w="851" w:type="dxa"/>
          </w:tcPr>
          <w:p w:rsidR="00142AE4" w:rsidRPr="00ED7B38" w:rsidRDefault="00142AE4" w:rsidP="00142AE4">
            <w:pPr>
              <w:widowControl w:val="0"/>
              <w:jc w:val="center"/>
            </w:pPr>
            <w:r>
              <w:t>89,9</w:t>
            </w:r>
          </w:p>
        </w:tc>
        <w:tc>
          <w:tcPr>
            <w:tcW w:w="81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</w:pPr>
            <w:r>
              <w:t>97,7</w:t>
            </w:r>
          </w:p>
        </w:tc>
        <w:tc>
          <w:tcPr>
            <w:tcW w:w="90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t>9</w:t>
            </w:r>
            <w:r>
              <w:t>8,2</w:t>
            </w:r>
          </w:p>
        </w:tc>
        <w:tc>
          <w:tcPr>
            <w:tcW w:w="90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</w:pPr>
            <w:r>
              <w:t>98,3</w:t>
            </w:r>
          </w:p>
        </w:tc>
        <w:tc>
          <w:tcPr>
            <w:tcW w:w="903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98,4</w:t>
            </w:r>
          </w:p>
        </w:tc>
        <w:tc>
          <w:tcPr>
            <w:tcW w:w="90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98,6</w:t>
            </w:r>
          </w:p>
        </w:tc>
        <w:tc>
          <w:tcPr>
            <w:tcW w:w="904" w:type="dxa"/>
            <w:gridSpan w:val="2"/>
          </w:tcPr>
          <w:p w:rsidR="00142AE4" w:rsidRPr="00ED7B38" w:rsidRDefault="00F86A98" w:rsidP="00142AE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98,8</w:t>
            </w:r>
          </w:p>
        </w:tc>
        <w:tc>
          <w:tcPr>
            <w:tcW w:w="90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99,0</w:t>
            </w:r>
          </w:p>
        </w:tc>
      </w:tr>
      <w:tr w:rsidR="00142AE4" w:rsidRPr="00ED7B38" w:rsidTr="00142AE4">
        <w:tc>
          <w:tcPr>
            <w:tcW w:w="15276" w:type="dxa"/>
            <w:gridSpan w:val="18"/>
          </w:tcPr>
          <w:p w:rsidR="00142AE4" w:rsidRPr="00ED7B38" w:rsidRDefault="00142AE4" w:rsidP="00142AE4">
            <w:pPr>
              <w:widowControl w:val="0"/>
              <w:jc w:val="center"/>
            </w:pPr>
          </w:p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Цель 2 Программы: Создание благоприятных условий для проявления и развития инновационного потенциала молодых граждан, проживающих в Андроповском муниципальном округе</w:t>
            </w:r>
          </w:p>
          <w:p w:rsidR="00142AE4" w:rsidRPr="00ED7B38" w:rsidRDefault="00142AE4" w:rsidP="00142AE4">
            <w:pPr>
              <w:widowControl w:val="0"/>
              <w:jc w:val="center"/>
            </w:pPr>
          </w:p>
        </w:tc>
      </w:tr>
      <w:tr w:rsidR="00142AE4" w:rsidRPr="00ED7B38" w:rsidTr="00142AE4">
        <w:tc>
          <w:tcPr>
            <w:tcW w:w="595" w:type="dxa"/>
          </w:tcPr>
          <w:p w:rsidR="00142AE4" w:rsidRPr="00ED7B38" w:rsidRDefault="00F86A98" w:rsidP="00142AE4">
            <w:pPr>
              <w:widowControl w:val="0"/>
              <w:jc w:val="both"/>
            </w:pPr>
            <w:r>
              <w:rPr>
                <w:bCs/>
              </w:rPr>
              <w:t>4</w:t>
            </w:r>
            <w:r w:rsidR="00142AE4" w:rsidRPr="00ED7B38">
              <w:rPr>
                <w:bCs/>
              </w:rPr>
              <w:t>.</w:t>
            </w:r>
          </w:p>
        </w:tc>
        <w:tc>
          <w:tcPr>
            <w:tcW w:w="6353" w:type="dxa"/>
          </w:tcPr>
          <w:p w:rsidR="00142AE4" w:rsidRPr="00ED7B38" w:rsidRDefault="00142AE4" w:rsidP="00142AE4">
            <w:pPr>
              <w:widowControl w:val="0"/>
              <w:jc w:val="both"/>
              <w:rPr>
                <w:bCs/>
              </w:rPr>
            </w:pPr>
            <w:r w:rsidRPr="00ED7B38">
              <w:rPr>
                <w:bCs/>
              </w:rPr>
              <w:t>количество мероприятий, проводимых в рамках реализации молодежной политики в Андропо</w:t>
            </w:r>
            <w:r w:rsidRPr="00ED7B38">
              <w:rPr>
                <w:bCs/>
              </w:rPr>
              <w:t>в</w:t>
            </w:r>
            <w:r w:rsidRPr="00ED7B38">
              <w:rPr>
                <w:bCs/>
              </w:rPr>
              <w:t>ском муниципальном округе</w:t>
            </w:r>
          </w:p>
        </w:tc>
        <w:tc>
          <w:tcPr>
            <w:tcW w:w="1240" w:type="dxa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ед.</w:t>
            </w:r>
          </w:p>
        </w:tc>
        <w:tc>
          <w:tcPr>
            <w:tcW w:w="851" w:type="dxa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150</w:t>
            </w:r>
          </w:p>
        </w:tc>
        <w:tc>
          <w:tcPr>
            <w:tcW w:w="81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155</w:t>
            </w:r>
          </w:p>
        </w:tc>
        <w:tc>
          <w:tcPr>
            <w:tcW w:w="90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155</w:t>
            </w:r>
          </w:p>
        </w:tc>
        <w:tc>
          <w:tcPr>
            <w:tcW w:w="90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160</w:t>
            </w:r>
          </w:p>
        </w:tc>
        <w:tc>
          <w:tcPr>
            <w:tcW w:w="903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160</w:t>
            </w:r>
          </w:p>
        </w:tc>
        <w:tc>
          <w:tcPr>
            <w:tcW w:w="90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165</w:t>
            </w:r>
          </w:p>
        </w:tc>
        <w:tc>
          <w:tcPr>
            <w:tcW w:w="90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165</w:t>
            </w:r>
          </w:p>
        </w:tc>
        <w:tc>
          <w:tcPr>
            <w:tcW w:w="90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170</w:t>
            </w:r>
          </w:p>
        </w:tc>
      </w:tr>
      <w:tr w:rsidR="00142AE4" w:rsidRPr="00ED7B38" w:rsidTr="00142AE4">
        <w:tc>
          <w:tcPr>
            <w:tcW w:w="15276" w:type="dxa"/>
            <w:gridSpan w:val="18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Подпрограмма 2 «Молодежь»</w:t>
            </w:r>
          </w:p>
          <w:p w:rsidR="00142AE4" w:rsidRPr="00ED7B38" w:rsidRDefault="00142AE4" w:rsidP="00142AE4">
            <w:pPr>
              <w:widowControl w:val="0"/>
              <w:jc w:val="center"/>
            </w:pPr>
          </w:p>
        </w:tc>
      </w:tr>
      <w:tr w:rsidR="00142AE4" w:rsidRPr="00ED7B38" w:rsidTr="00142AE4">
        <w:tc>
          <w:tcPr>
            <w:tcW w:w="15276" w:type="dxa"/>
            <w:gridSpan w:val="18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 xml:space="preserve">Задача подпрограммы 2 Программы: Вовлечение молодежи в социальную практику, повышение качества проводимых </w:t>
            </w:r>
            <w:proofErr w:type="gramStart"/>
            <w:r w:rsidRPr="00ED7B38">
              <w:rPr>
                <w:bCs/>
              </w:rPr>
              <w:t>м</w:t>
            </w:r>
            <w:r>
              <w:rPr>
                <w:bCs/>
              </w:rPr>
              <w:t xml:space="preserve"> </w:t>
            </w:r>
            <w:proofErr w:type="spellStart"/>
            <w:r w:rsidRPr="00ED7B38">
              <w:rPr>
                <w:bCs/>
              </w:rPr>
              <w:t>ероприятий</w:t>
            </w:r>
            <w:proofErr w:type="spellEnd"/>
            <w:proofErr w:type="gramEnd"/>
            <w:r w:rsidRPr="00ED7B38">
              <w:rPr>
                <w:bCs/>
              </w:rPr>
              <w:t>, развитие активности молодежи</w:t>
            </w:r>
          </w:p>
        </w:tc>
      </w:tr>
      <w:tr w:rsidR="00142AE4" w:rsidRPr="00ED7B38" w:rsidTr="00142AE4">
        <w:tc>
          <w:tcPr>
            <w:tcW w:w="595" w:type="dxa"/>
          </w:tcPr>
          <w:p w:rsidR="00142AE4" w:rsidRPr="00ED7B38" w:rsidRDefault="00F86A98" w:rsidP="00142AE4">
            <w:pPr>
              <w:widowControl w:val="0"/>
              <w:jc w:val="both"/>
            </w:pPr>
            <w:r>
              <w:rPr>
                <w:bCs/>
              </w:rPr>
              <w:t>5</w:t>
            </w:r>
            <w:r w:rsidR="00142AE4" w:rsidRPr="00ED7B38">
              <w:rPr>
                <w:bCs/>
              </w:rPr>
              <w:t>.</w:t>
            </w:r>
          </w:p>
        </w:tc>
        <w:tc>
          <w:tcPr>
            <w:tcW w:w="6353" w:type="dxa"/>
          </w:tcPr>
          <w:p w:rsidR="00142AE4" w:rsidRPr="00ED7B38" w:rsidRDefault="00142AE4" w:rsidP="00142AE4">
            <w:pPr>
              <w:widowControl w:val="0"/>
              <w:jc w:val="both"/>
              <w:rPr>
                <w:bCs/>
              </w:rPr>
            </w:pPr>
            <w:r w:rsidRPr="00ED7B38">
              <w:rPr>
                <w:bCs/>
              </w:rPr>
              <w:t>доля молодежи, удовлетворенной качеством пр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 xml:space="preserve">веденных мероприятий с молодежью, от общего числа молодежи округа </w:t>
            </w:r>
          </w:p>
          <w:p w:rsidR="00142AE4" w:rsidRPr="00ED7B38" w:rsidRDefault="00142AE4" w:rsidP="00142AE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240" w:type="dxa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%</w:t>
            </w:r>
          </w:p>
        </w:tc>
        <w:tc>
          <w:tcPr>
            <w:tcW w:w="851" w:type="dxa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84</w:t>
            </w:r>
          </w:p>
        </w:tc>
        <w:tc>
          <w:tcPr>
            <w:tcW w:w="81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84</w:t>
            </w:r>
          </w:p>
        </w:tc>
        <w:tc>
          <w:tcPr>
            <w:tcW w:w="90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85</w:t>
            </w:r>
          </w:p>
        </w:tc>
        <w:tc>
          <w:tcPr>
            <w:tcW w:w="90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85</w:t>
            </w:r>
          </w:p>
        </w:tc>
        <w:tc>
          <w:tcPr>
            <w:tcW w:w="903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85</w:t>
            </w:r>
          </w:p>
        </w:tc>
        <w:tc>
          <w:tcPr>
            <w:tcW w:w="90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85</w:t>
            </w:r>
          </w:p>
        </w:tc>
        <w:tc>
          <w:tcPr>
            <w:tcW w:w="90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86</w:t>
            </w:r>
          </w:p>
        </w:tc>
        <w:tc>
          <w:tcPr>
            <w:tcW w:w="904" w:type="dxa"/>
            <w:gridSpan w:val="2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86</w:t>
            </w:r>
          </w:p>
        </w:tc>
      </w:tr>
      <w:tr w:rsidR="00142AE4" w:rsidRPr="00ED7B38" w:rsidTr="00142AE4">
        <w:tc>
          <w:tcPr>
            <w:tcW w:w="15276" w:type="dxa"/>
            <w:gridSpan w:val="18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142AE4" w:rsidRPr="00ED7B38" w:rsidRDefault="00142AE4" w:rsidP="00142AE4">
      <w:pPr>
        <w:spacing w:line="230" w:lineRule="auto"/>
        <w:rPr>
          <w:bCs/>
        </w:rPr>
      </w:pPr>
    </w:p>
    <w:p w:rsidR="00142AE4" w:rsidRPr="00F63BBF" w:rsidRDefault="00142AE4" w:rsidP="00142AE4">
      <w:pPr>
        <w:spacing w:line="230" w:lineRule="auto"/>
        <w:ind w:firstLine="709"/>
        <w:jc w:val="right"/>
        <w:rPr>
          <w:bCs/>
        </w:rPr>
      </w:pPr>
      <w:r w:rsidRPr="00ED7B38">
        <w:rPr>
          <w:bCs/>
        </w:rPr>
        <w:br w:type="page"/>
      </w:r>
      <w:r w:rsidRPr="00F63BBF">
        <w:rPr>
          <w:bCs/>
        </w:rPr>
        <w:lastRenderedPageBreak/>
        <w:t>Таблица 2</w:t>
      </w:r>
    </w:p>
    <w:p w:rsidR="00142AE4" w:rsidRPr="00F63BBF" w:rsidRDefault="00142AE4" w:rsidP="00142AE4">
      <w:pPr>
        <w:widowControl w:val="0"/>
        <w:spacing w:line="240" w:lineRule="exact"/>
        <w:jc w:val="center"/>
        <w:rPr>
          <w:bCs/>
        </w:rPr>
      </w:pPr>
      <w:bookmarkStart w:id="2" w:name="P400"/>
      <w:bookmarkEnd w:id="2"/>
    </w:p>
    <w:p w:rsidR="00142AE4" w:rsidRPr="00ED7B38" w:rsidRDefault="00142AE4" w:rsidP="00142AE4">
      <w:pPr>
        <w:widowControl w:val="0"/>
        <w:spacing w:line="240" w:lineRule="exact"/>
        <w:jc w:val="center"/>
        <w:rPr>
          <w:bCs/>
        </w:rPr>
      </w:pPr>
      <w:r w:rsidRPr="00ED7B38">
        <w:rPr>
          <w:bCs/>
        </w:rPr>
        <w:t>ПЕРЕЧЕНЬ</w:t>
      </w:r>
    </w:p>
    <w:p w:rsidR="00142AE4" w:rsidRPr="00ED7B38" w:rsidRDefault="00142AE4" w:rsidP="00142AE4">
      <w:pPr>
        <w:widowControl w:val="0"/>
        <w:spacing w:line="240" w:lineRule="exact"/>
        <w:jc w:val="center"/>
        <w:rPr>
          <w:bCs/>
        </w:rPr>
      </w:pPr>
    </w:p>
    <w:p w:rsidR="00142AE4" w:rsidRPr="00ED7B38" w:rsidRDefault="00142AE4" w:rsidP="00142AE4">
      <w:pPr>
        <w:widowControl w:val="0"/>
        <w:spacing w:line="240" w:lineRule="exact"/>
        <w:jc w:val="center"/>
      </w:pPr>
      <w:r w:rsidRPr="00ED7B38">
        <w:rPr>
          <w:bCs/>
        </w:rPr>
        <w:t xml:space="preserve">основных мероприятий подпрограмм </w:t>
      </w:r>
      <w:r w:rsidRPr="00ED7B38">
        <w:t xml:space="preserve">муниципальной программы Андроповского муниципального округа </w:t>
      </w:r>
    </w:p>
    <w:p w:rsidR="00142AE4" w:rsidRPr="00ED7B38" w:rsidRDefault="00142AE4" w:rsidP="00142AE4">
      <w:pPr>
        <w:widowControl w:val="0"/>
        <w:spacing w:line="240" w:lineRule="exact"/>
        <w:jc w:val="center"/>
        <w:rPr>
          <w:bCs/>
        </w:rPr>
      </w:pPr>
      <w:r w:rsidRPr="00ED7B38">
        <w:t>Ставропольского края «Формирование здорового образа жизни населения, реализация молодежной политики»</w:t>
      </w:r>
      <w:r w:rsidRPr="00ED7B38">
        <w:rPr>
          <w:bCs/>
        </w:rPr>
        <w:t xml:space="preserve"> </w:t>
      </w:r>
    </w:p>
    <w:p w:rsidR="00142AE4" w:rsidRPr="00ED7B38" w:rsidRDefault="00142AE4" w:rsidP="00142AE4">
      <w:pPr>
        <w:widowControl w:val="0"/>
        <w:spacing w:line="240" w:lineRule="exact"/>
        <w:jc w:val="center"/>
        <w:rPr>
          <w:bCs/>
        </w:rPr>
      </w:pPr>
      <w:r w:rsidRPr="00ED7B38">
        <w:rPr>
          <w:bCs/>
        </w:rPr>
        <w:t>(далее - Программа)</w:t>
      </w:r>
    </w:p>
    <w:p w:rsidR="00142AE4" w:rsidRPr="00ED7B38" w:rsidRDefault="00142AE4" w:rsidP="00142AE4">
      <w:pPr>
        <w:widowControl w:val="0"/>
        <w:spacing w:line="240" w:lineRule="exact"/>
        <w:jc w:val="center"/>
        <w:rPr>
          <w:bCs/>
        </w:rPr>
      </w:pPr>
    </w:p>
    <w:tbl>
      <w:tblPr>
        <w:tblW w:w="15314" w:type="dxa"/>
        <w:tblLayout w:type="fixed"/>
        <w:tblLook w:val="00A0" w:firstRow="1" w:lastRow="0" w:firstColumn="1" w:lastColumn="0" w:noHBand="0" w:noVBand="0"/>
      </w:tblPr>
      <w:tblGrid>
        <w:gridCol w:w="1142"/>
        <w:gridCol w:w="3826"/>
        <w:gridCol w:w="1843"/>
        <w:gridCol w:w="2550"/>
        <w:gridCol w:w="1417"/>
        <w:gridCol w:w="1418"/>
        <w:gridCol w:w="3118"/>
      </w:tblGrid>
      <w:tr w:rsidR="00142AE4" w:rsidRPr="00ED7B38" w:rsidTr="00142AE4"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 xml:space="preserve">№ </w:t>
            </w:r>
            <w:proofErr w:type="gramStart"/>
            <w:r w:rsidRPr="00ED7B38">
              <w:rPr>
                <w:bCs/>
              </w:rPr>
              <w:t>п</w:t>
            </w:r>
            <w:proofErr w:type="gramEnd"/>
            <w:r w:rsidRPr="00ED7B38">
              <w:rPr>
                <w:bCs/>
              </w:rPr>
              <w:t>/п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Наименование подпрограммы Программы, основного мер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приятия подпрограммы Пр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Тип осно</w:t>
            </w:r>
            <w:r w:rsidRPr="00ED7B38">
              <w:rPr>
                <w:bCs/>
              </w:rPr>
              <w:t>в</w:t>
            </w:r>
            <w:r w:rsidRPr="00ED7B38">
              <w:rPr>
                <w:bCs/>
              </w:rPr>
              <w:t>ного мер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 xml:space="preserve">приятия 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Ответственный исполнитель (с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исполнитель, участник) осно</w:t>
            </w:r>
            <w:r w:rsidRPr="00ED7B38">
              <w:rPr>
                <w:bCs/>
              </w:rPr>
              <w:t>в</w:t>
            </w:r>
            <w:r w:rsidRPr="00ED7B38">
              <w:rPr>
                <w:bCs/>
              </w:rPr>
              <w:t>ного мероприятия подпрограммы Программы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Срок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Связь с индикаторами достижения целей Пр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граммы и показателями решения задач подпр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граммы Программы</w:t>
            </w:r>
          </w:p>
        </w:tc>
      </w:tr>
      <w:tr w:rsidR="00142AE4" w:rsidRPr="00ED7B38" w:rsidTr="00142AE4"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начала реализ</w:t>
            </w:r>
            <w:r w:rsidRPr="00ED7B38">
              <w:rPr>
                <w:bCs/>
              </w:rPr>
              <w:t>а</w:t>
            </w:r>
            <w:r w:rsidRPr="00ED7B38">
              <w:rPr>
                <w:bCs/>
              </w:rPr>
              <w:t>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оконч</w:t>
            </w:r>
            <w:r w:rsidRPr="00ED7B38">
              <w:rPr>
                <w:bCs/>
              </w:rPr>
              <w:t>а</w:t>
            </w:r>
            <w:r w:rsidRPr="00ED7B38">
              <w:rPr>
                <w:bCs/>
              </w:rPr>
              <w:t>ния ре</w:t>
            </w:r>
            <w:r w:rsidRPr="00ED7B38">
              <w:rPr>
                <w:bCs/>
              </w:rPr>
              <w:t>а</w:t>
            </w:r>
            <w:r w:rsidRPr="00ED7B38">
              <w:rPr>
                <w:bCs/>
              </w:rPr>
              <w:t>лизации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</w:p>
        </w:tc>
      </w:tr>
    </w:tbl>
    <w:p w:rsidR="00142AE4" w:rsidRPr="00ED7B38" w:rsidRDefault="00142AE4" w:rsidP="00142AE4">
      <w:pPr>
        <w:rPr>
          <w:sz w:val="4"/>
          <w:szCs w:val="4"/>
        </w:rPr>
      </w:pPr>
    </w:p>
    <w:tbl>
      <w:tblPr>
        <w:tblW w:w="15314" w:type="dxa"/>
        <w:tblLayout w:type="fixed"/>
        <w:tblLook w:val="00A0" w:firstRow="1" w:lastRow="0" w:firstColumn="1" w:lastColumn="0" w:noHBand="0" w:noVBand="0"/>
      </w:tblPr>
      <w:tblGrid>
        <w:gridCol w:w="1142"/>
        <w:gridCol w:w="3826"/>
        <w:gridCol w:w="1843"/>
        <w:gridCol w:w="2550"/>
        <w:gridCol w:w="1417"/>
        <w:gridCol w:w="1418"/>
        <w:gridCol w:w="3118"/>
      </w:tblGrid>
      <w:tr w:rsidR="00142AE4" w:rsidRPr="00ED7B38" w:rsidTr="00142AE4">
        <w:trPr>
          <w:tblHeader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7</w:t>
            </w:r>
          </w:p>
        </w:tc>
      </w:tr>
      <w:tr w:rsidR="00142AE4" w:rsidRPr="00ED7B38" w:rsidTr="00142AE4">
        <w:tc>
          <w:tcPr>
            <w:tcW w:w="1142" w:type="dxa"/>
            <w:tcBorders>
              <w:top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both"/>
            </w:pPr>
          </w:p>
        </w:tc>
        <w:tc>
          <w:tcPr>
            <w:tcW w:w="14172" w:type="dxa"/>
            <w:gridSpan w:val="6"/>
            <w:tcBorders>
              <w:top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 xml:space="preserve">Цель 1 Программы: Создание благоприятных условий для интенсивного развития физической культуры </w:t>
            </w:r>
          </w:p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 xml:space="preserve">и массового спорта в Андроповском муниципальном округе </w:t>
            </w:r>
          </w:p>
        </w:tc>
      </w:tr>
      <w:tr w:rsidR="00142AE4" w:rsidRPr="00ED7B38" w:rsidTr="00142AE4">
        <w:tc>
          <w:tcPr>
            <w:tcW w:w="1142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t>1.</w:t>
            </w:r>
          </w:p>
        </w:tc>
        <w:tc>
          <w:tcPr>
            <w:tcW w:w="14172" w:type="dxa"/>
            <w:gridSpan w:val="6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Подпрограмма 1 «Создание условий для развития физической культуры и массового спорта»</w:t>
            </w:r>
          </w:p>
          <w:p w:rsidR="00142AE4" w:rsidRPr="00ED7B38" w:rsidRDefault="00142AE4" w:rsidP="00142AE4">
            <w:pPr>
              <w:widowControl w:val="0"/>
              <w:jc w:val="center"/>
            </w:pPr>
          </w:p>
        </w:tc>
      </w:tr>
      <w:tr w:rsidR="00142AE4" w:rsidRPr="00ED7B38" w:rsidTr="00142AE4">
        <w:tc>
          <w:tcPr>
            <w:tcW w:w="1142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t>1.1.</w:t>
            </w:r>
          </w:p>
        </w:tc>
        <w:tc>
          <w:tcPr>
            <w:tcW w:w="14172" w:type="dxa"/>
            <w:gridSpan w:val="6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Задача подпрограммы 1 Программы: Приобщение всех слоев населения к систематическим занятиям физической культурой и спортом</w:t>
            </w:r>
          </w:p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</w:p>
        </w:tc>
      </w:tr>
      <w:tr w:rsidR="00142AE4" w:rsidRPr="00ED7B38" w:rsidTr="00142AE4">
        <w:tc>
          <w:tcPr>
            <w:tcW w:w="1142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t>1.1.1.</w:t>
            </w:r>
          </w:p>
        </w:tc>
        <w:tc>
          <w:tcPr>
            <w:tcW w:w="3826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t>Мероприятия по работе с кадрами в области физич</w:t>
            </w:r>
            <w:r w:rsidRPr="00ED7B38">
              <w:rPr>
                <w:bCs/>
              </w:rPr>
              <w:t>е</w:t>
            </w:r>
            <w:r w:rsidRPr="00ED7B38">
              <w:rPr>
                <w:bCs/>
              </w:rPr>
              <w:t>ской культуры и спорта</w:t>
            </w:r>
          </w:p>
        </w:tc>
        <w:tc>
          <w:tcPr>
            <w:tcW w:w="1843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t>выполнение функций о</w:t>
            </w:r>
            <w:r w:rsidRPr="00ED7B38">
              <w:rPr>
                <w:bCs/>
              </w:rPr>
              <w:t>р</w:t>
            </w:r>
            <w:r w:rsidRPr="00ED7B38">
              <w:rPr>
                <w:bCs/>
              </w:rPr>
              <w:t>ганами мес</w:t>
            </w:r>
            <w:r w:rsidRPr="00ED7B38">
              <w:rPr>
                <w:bCs/>
              </w:rPr>
              <w:t>т</w:t>
            </w:r>
            <w:r w:rsidRPr="00ED7B38">
              <w:rPr>
                <w:bCs/>
              </w:rPr>
              <w:t>ного сам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управления</w:t>
            </w:r>
          </w:p>
        </w:tc>
        <w:tc>
          <w:tcPr>
            <w:tcW w:w="2550" w:type="dxa"/>
          </w:tcPr>
          <w:p w:rsidR="00142AE4" w:rsidRPr="00ED7B38" w:rsidRDefault="00142AE4" w:rsidP="00142AE4">
            <w:pPr>
              <w:widowControl w:val="0"/>
              <w:jc w:val="both"/>
              <w:rPr>
                <w:bCs/>
                <w:color w:val="000000"/>
              </w:rPr>
            </w:pPr>
            <w:r w:rsidRPr="00ED7B38">
              <w:rPr>
                <w:bCs/>
                <w:color w:val="000000"/>
              </w:rPr>
              <w:t>администрация (отдел по вопросам социальной сферы, делам молодежи</w:t>
            </w:r>
            <w:r>
              <w:rPr>
                <w:bCs/>
                <w:color w:val="000000"/>
              </w:rPr>
              <w:t>, физической кул</w:t>
            </w:r>
            <w:r>
              <w:rPr>
                <w:bCs/>
                <w:color w:val="000000"/>
              </w:rPr>
              <w:t>ь</w:t>
            </w:r>
            <w:r>
              <w:rPr>
                <w:bCs/>
                <w:color w:val="000000"/>
              </w:rPr>
              <w:t>туры</w:t>
            </w:r>
            <w:r w:rsidRPr="00ED7B38">
              <w:rPr>
                <w:bCs/>
                <w:color w:val="000000"/>
              </w:rPr>
              <w:t xml:space="preserve"> и спорта</w:t>
            </w:r>
            <w:r>
              <w:rPr>
                <w:bCs/>
                <w:color w:val="000000"/>
              </w:rPr>
              <w:t xml:space="preserve"> - д</w:t>
            </w: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лее – отдел мол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lastRenderedPageBreak/>
              <w:t>дежи</w:t>
            </w:r>
            <w:r w:rsidRPr="00ED7B38">
              <w:rPr>
                <w:bCs/>
                <w:color w:val="000000"/>
              </w:rPr>
              <w:t>)</w:t>
            </w:r>
          </w:p>
          <w:p w:rsidR="00142AE4" w:rsidRPr="00ED7B38" w:rsidRDefault="00142AE4" w:rsidP="00142AE4">
            <w:pPr>
              <w:widowControl w:val="0"/>
              <w:jc w:val="both"/>
            </w:pPr>
          </w:p>
        </w:tc>
        <w:tc>
          <w:tcPr>
            <w:tcW w:w="1417" w:type="dxa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lastRenderedPageBreak/>
              <w:t>2021</w:t>
            </w:r>
          </w:p>
        </w:tc>
        <w:tc>
          <w:tcPr>
            <w:tcW w:w="1418" w:type="dxa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2026</w:t>
            </w:r>
          </w:p>
        </w:tc>
        <w:tc>
          <w:tcPr>
            <w:tcW w:w="3118" w:type="dxa"/>
          </w:tcPr>
          <w:p w:rsidR="00142AE4" w:rsidRPr="00ED7B38" w:rsidRDefault="00142AE4" w:rsidP="00142AE4">
            <w:pPr>
              <w:widowControl w:val="0"/>
              <w:jc w:val="both"/>
              <w:rPr>
                <w:bCs/>
              </w:rPr>
            </w:pPr>
            <w:r w:rsidRPr="00ED7B38">
              <w:rPr>
                <w:bCs/>
              </w:rPr>
              <w:t>целевые индикаторы и пока</w:t>
            </w:r>
            <w:r w:rsidR="00F86A98">
              <w:rPr>
                <w:bCs/>
              </w:rPr>
              <w:t>затели, указанные в пунктах 1, 2, 3</w:t>
            </w:r>
            <w:r w:rsidRPr="00ED7B38">
              <w:rPr>
                <w:bCs/>
              </w:rPr>
              <w:t xml:space="preserve"> табл</w:t>
            </w:r>
            <w:r w:rsidRPr="00ED7B38">
              <w:rPr>
                <w:bCs/>
              </w:rPr>
              <w:t>и</w:t>
            </w:r>
            <w:r w:rsidRPr="00ED7B38">
              <w:rPr>
                <w:bCs/>
              </w:rPr>
              <w:t>цы 1 приложения 5 к Программе</w:t>
            </w:r>
          </w:p>
          <w:p w:rsidR="00142AE4" w:rsidRPr="00ED7B38" w:rsidRDefault="00142AE4" w:rsidP="00142AE4">
            <w:pPr>
              <w:widowControl w:val="0"/>
              <w:jc w:val="both"/>
            </w:pPr>
          </w:p>
        </w:tc>
      </w:tr>
      <w:tr w:rsidR="00142AE4" w:rsidRPr="00ED7B38" w:rsidTr="00142AE4">
        <w:tc>
          <w:tcPr>
            <w:tcW w:w="1142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lastRenderedPageBreak/>
              <w:t>1.1.2.</w:t>
            </w:r>
          </w:p>
        </w:tc>
        <w:tc>
          <w:tcPr>
            <w:tcW w:w="3826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t>Спортивно-массовые мер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приятия</w:t>
            </w:r>
          </w:p>
        </w:tc>
        <w:tc>
          <w:tcPr>
            <w:tcW w:w="1843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t>выполнение функций о</w:t>
            </w:r>
            <w:r w:rsidRPr="00ED7B38">
              <w:rPr>
                <w:bCs/>
              </w:rPr>
              <w:t>р</w:t>
            </w:r>
            <w:r w:rsidRPr="00ED7B38">
              <w:rPr>
                <w:bCs/>
              </w:rPr>
              <w:t>ганами мес</w:t>
            </w:r>
            <w:r w:rsidRPr="00ED7B38">
              <w:rPr>
                <w:bCs/>
              </w:rPr>
              <w:t>т</w:t>
            </w:r>
            <w:r w:rsidRPr="00ED7B38">
              <w:rPr>
                <w:bCs/>
              </w:rPr>
              <w:t>ного сам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управления</w:t>
            </w:r>
          </w:p>
        </w:tc>
        <w:tc>
          <w:tcPr>
            <w:tcW w:w="2550" w:type="dxa"/>
          </w:tcPr>
          <w:p w:rsidR="00142AE4" w:rsidRPr="00ED7B38" w:rsidRDefault="00142AE4" w:rsidP="00142AE4">
            <w:pPr>
              <w:widowControl w:val="0"/>
              <w:jc w:val="both"/>
              <w:rPr>
                <w:bCs/>
                <w:color w:val="000000"/>
              </w:rPr>
            </w:pPr>
            <w:r w:rsidRPr="00ED7B38">
              <w:rPr>
                <w:bCs/>
                <w:color w:val="000000"/>
              </w:rPr>
              <w:t>администрация (отдел молодежи)</w:t>
            </w:r>
          </w:p>
          <w:p w:rsidR="00142AE4" w:rsidRPr="00ED7B38" w:rsidRDefault="00142AE4" w:rsidP="00142AE4">
            <w:pPr>
              <w:widowControl w:val="0"/>
              <w:jc w:val="both"/>
            </w:pPr>
          </w:p>
        </w:tc>
        <w:tc>
          <w:tcPr>
            <w:tcW w:w="1417" w:type="dxa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2021</w:t>
            </w:r>
          </w:p>
        </w:tc>
        <w:tc>
          <w:tcPr>
            <w:tcW w:w="1418" w:type="dxa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2026</w:t>
            </w:r>
          </w:p>
        </w:tc>
        <w:tc>
          <w:tcPr>
            <w:tcW w:w="3118" w:type="dxa"/>
          </w:tcPr>
          <w:p w:rsidR="00142AE4" w:rsidRPr="00ED7B38" w:rsidRDefault="00142AE4" w:rsidP="00142AE4">
            <w:pPr>
              <w:widowControl w:val="0"/>
              <w:jc w:val="both"/>
              <w:rPr>
                <w:bCs/>
              </w:rPr>
            </w:pPr>
            <w:r w:rsidRPr="00ED7B38">
              <w:rPr>
                <w:bCs/>
              </w:rPr>
              <w:t xml:space="preserve">целевые индикаторы и показатели, указанные в пунктах </w:t>
            </w:r>
            <w:r w:rsidR="00F86A98">
              <w:rPr>
                <w:bCs/>
              </w:rPr>
              <w:t>1, 2, 3</w:t>
            </w:r>
            <w:r w:rsidR="00F86A98" w:rsidRPr="00ED7B38">
              <w:rPr>
                <w:bCs/>
              </w:rPr>
              <w:t xml:space="preserve"> </w:t>
            </w:r>
            <w:r w:rsidRPr="00ED7B38">
              <w:rPr>
                <w:bCs/>
              </w:rPr>
              <w:t xml:space="preserve"> та</w:t>
            </w:r>
            <w:r w:rsidRPr="00ED7B38">
              <w:rPr>
                <w:bCs/>
              </w:rPr>
              <w:t>б</w:t>
            </w:r>
            <w:r w:rsidRPr="00ED7B38">
              <w:rPr>
                <w:bCs/>
              </w:rPr>
              <w:t>лицы 1 приложения 5 к Программе</w:t>
            </w:r>
          </w:p>
          <w:p w:rsidR="00142AE4" w:rsidRPr="00ED7B38" w:rsidRDefault="00142AE4" w:rsidP="00142AE4">
            <w:pPr>
              <w:widowControl w:val="0"/>
              <w:jc w:val="both"/>
            </w:pPr>
          </w:p>
        </w:tc>
      </w:tr>
      <w:tr w:rsidR="00142AE4" w:rsidRPr="00ED7B38" w:rsidTr="00142AE4">
        <w:tc>
          <w:tcPr>
            <w:tcW w:w="1142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t>1.1.3.</w:t>
            </w:r>
          </w:p>
        </w:tc>
        <w:tc>
          <w:tcPr>
            <w:tcW w:w="3826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t>Развитие спортивной инфр</w:t>
            </w:r>
            <w:r w:rsidRPr="00ED7B38">
              <w:rPr>
                <w:bCs/>
              </w:rPr>
              <w:t>а</w:t>
            </w:r>
            <w:r w:rsidRPr="00ED7B38">
              <w:rPr>
                <w:bCs/>
              </w:rPr>
              <w:t>структуры, массового спорта</w:t>
            </w:r>
          </w:p>
        </w:tc>
        <w:tc>
          <w:tcPr>
            <w:tcW w:w="1843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t>выполнение функций о</w:t>
            </w:r>
            <w:r w:rsidRPr="00ED7B38">
              <w:rPr>
                <w:bCs/>
              </w:rPr>
              <w:t>р</w:t>
            </w:r>
            <w:r w:rsidRPr="00ED7B38">
              <w:rPr>
                <w:bCs/>
              </w:rPr>
              <w:t>ганами мес</w:t>
            </w:r>
            <w:r w:rsidRPr="00ED7B38">
              <w:rPr>
                <w:bCs/>
              </w:rPr>
              <w:t>т</w:t>
            </w:r>
            <w:r w:rsidRPr="00ED7B38">
              <w:rPr>
                <w:bCs/>
              </w:rPr>
              <w:t>ного сам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управления</w:t>
            </w:r>
          </w:p>
        </w:tc>
        <w:tc>
          <w:tcPr>
            <w:tcW w:w="2550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  <w:color w:val="000000"/>
              </w:rPr>
              <w:t>администрация (отдел молодежи)</w:t>
            </w:r>
          </w:p>
        </w:tc>
        <w:tc>
          <w:tcPr>
            <w:tcW w:w="1417" w:type="dxa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2021</w:t>
            </w:r>
          </w:p>
        </w:tc>
        <w:tc>
          <w:tcPr>
            <w:tcW w:w="1418" w:type="dxa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2026</w:t>
            </w:r>
          </w:p>
        </w:tc>
        <w:tc>
          <w:tcPr>
            <w:tcW w:w="3118" w:type="dxa"/>
          </w:tcPr>
          <w:p w:rsidR="00142AE4" w:rsidRPr="00ED7B38" w:rsidRDefault="00142AE4" w:rsidP="00142AE4">
            <w:pPr>
              <w:widowControl w:val="0"/>
              <w:jc w:val="both"/>
              <w:rPr>
                <w:bCs/>
              </w:rPr>
            </w:pPr>
            <w:r w:rsidRPr="00ED7B38">
              <w:rPr>
                <w:bCs/>
              </w:rPr>
              <w:t xml:space="preserve">целевые индикаторы и показатели, указанные в пунктах </w:t>
            </w:r>
            <w:r w:rsidR="00F86A98">
              <w:rPr>
                <w:bCs/>
              </w:rPr>
              <w:t>1, 2, 3</w:t>
            </w:r>
            <w:r w:rsidR="00F86A98" w:rsidRPr="00ED7B38">
              <w:rPr>
                <w:bCs/>
              </w:rPr>
              <w:t xml:space="preserve"> </w:t>
            </w:r>
            <w:r w:rsidRPr="00ED7B38">
              <w:rPr>
                <w:bCs/>
              </w:rPr>
              <w:t>табл</w:t>
            </w:r>
            <w:r w:rsidRPr="00ED7B38">
              <w:rPr>
                <w:bCs/>
              </w:rPr>
              <w:t>и</w:t>
            </w:r>
            <w:r w:rsidRPr="00ED7B38">
              <w:rPr>
                <w:bCs/>
              </w:rPr>
              <w:t>цы 1 приложения 5 к Программе</w:t>
            </w:r>
          </w:p>
          <w:p w:rsidR="00142AE4" w:rsidRPr="00ED7B38" w:rsidRDefault="00142AE4" w:rsidP="00142AE4">
            <w:pPr>
              <w:widowControl w:val="0"/>
              <w:jc w:val="both"/>
            </w:pPr>
          </w:p>
        </w:tc>
      </w:tr>
      <w:tr w:rsidR="00142AE4" w:rsidRPr="00ED7B38" w:rsidTr="00142AE4">
        <w:tc>
          <w:tcPr>
            <w:tcW w:w="1142" w:type="dxa"/>
          </w:tcPr>
          <w:p w:rsidR="00142AE4" w:rsidRPr="00ED7B38" w:rsidRDefault="00142AE4" w:rsidP="00142AE4">
            <w:pPr>
              <w:widowControl w:val="0"/>
              <w:jc w:val="both"/>
            </w:pPr>
          </w:p>
        </w:tc>
        <w:tc>
          <w:tcPr>
            <w:tcW w:w="14172" w:type="dxa"/>
            <w:gridSpan w:val="6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Цель 2 Программы: Создание благоприятных условий для проявления и развития инновационного потенциала м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лодых граждан, проживающих в Андроповском муниципальном округе</w:t>
            </w:r>
          </w:p>
          <w:p w:rsidR="00142AE4" w:rsidRPr="00ED7B38" w:rsidRDefault="00142AE4" w:rsidP="00142AE4">
            <w:pPr>
              <w:widowControl w:val="0"/>
              <w:jc w:val="center"/>
            </w:pPr>
          </w:p>
        </w:tc>
      </w:tr>
      <w:tr w:rsidR="00142AE4" w:rsidRPr="00ED7B38" w:rsidTr="00142AE4">
        <w:tc>
          <w:tcPr>
            <w:tcW w:w="1142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t>2.</w:t>
            </w:r>
          </w:p>
        </w:tc>
        <w:tc>
          <w:tcPr>
            <w:tcW w:w="14172" w:type="dxa"/>
            <w:gridSpan w:val="6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Подпрограмма 2 «Молодежь»</w:t>
            </w:r>
          </w:p>
          <w:p w:rsidR="00142AE4" w:rsidRPr="00ED7B38" w:rsidRDefault="00142AE4" w:rsidP="00142AE4">
            <w:pPr>
              <w:widowControl w:val="0"/>
              <w:jc w:val="center"/>
            </w:pPr>
          </w:p>
        </w:tc>
      </w:tr>
      <w:tr w:rsidR="00142AE4" w:rsidRPr="00ED7B38" w:rsidTr="00142AE4">
        <w:tc>
          <w:tcPr>
            <w:tcW w:w="1142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t>2.1.</w:t>
            </w:r>
          </w:p>
        </w:tc>
        <w:tc>
          <w:tcPr>
            <w:tcW w:w="14172" w:type="dxa"/>
            <w:gridSpan w:val="6"/>
          </w:tcPr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 xml:space="preserve">Задача 1 подпрограммы 2 Программы: Вовлечение молодежи в социальную практику, повышение качества </w:t>
            </w:r>
          </w:p>
          <w:p w:rsidR="00142AE4" w:rsidRPr="00ED7B38" w:rsidRDefault="00142AE4" w:rsidP="00142AE4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проводимых мероприятий, развитие активности молодежи</w:t>
            </w:r>
          </w:p>
          <w:p w:rsidR="00142AE4" w:rsidRPr="00ED7B38" w:rsidRDefault="00142AE4" w:rsidP="00142AE4">
            <w:pPr>
              <w:widowControl w:val="0"/>
              <w:jc w:val="center"/>
            </w:pPr>
          </w:p>
        </w:tc>
      </w:tr>
      <w:tr w:rsidR="00142AE4" w:rsidRPr="00ED7B38" w:rsidTr="00142AE4">
        <w:tc>
          <w:tcPr>
            <w:tcW w:w="1142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t>2.1.1.</w:t>
            </w:r>
          </w:p>
        </w:tc>
        <w:tc>
          <w:tcPr>
            <w:tcW w:w="3826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t>Организация и проведение окружных молодежных м</w:t>
            </w:r>
            <w:r w:rsidRPr="00ED7B38">
              <w:rPr>
                <w:bCs/>
              </w:rPr>
              <w:t>е</w:t>
            </w:r>
            <w:r w:rsidRPr="00ED7B38">
              <w:rPr>
                <w:bCs/>
              </w:rPr>
              <w:t>роприятий, участие в кра</w:t>
            </w:r>
            <w:r w:rsidRPr="00ED7B38">
              <w:rPr>
                <w:bCs/>
              </w:rPr>
              <w:t>е</w:t>
            </w:r>
            <w:r w:rsidRPr="00ED7B38">
              <w:rPr>
                <w:bCs/>
              </w:rPr>
              <w:t>вых, региональных и Всеро</w:t>
            </w:r>
            <w:r w:rsidRPr="00ED7B38">
              <w:rPr>
                <w:bCs/>
              </w:rPr>
              <w:t>с</w:t>
            </w:r>
            <w:r w:rsidRPr="00ED7B38">
              <w:rPr>
                <w:bCs/>
              </w:rPr>
              <w:t>сийских мероприятиях</w:t>
            </w:r>
          </w:p>
        </w:tc>
        <w:tc>
          <w:tcPr>
            <w:tcW w:w="1843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t>выполнение функций о</w:t>
            </w:r>
            <w:r w:rsidRPr="00ED7B38">
              <w:rPr>
                <w:bCs/>
              </w:rPr>
              <w:t>р</w:t>
            </w:r>
            <w:r w:rsidRPr="00ED7B38">
              <w:rPr>
                <w:bCs/>
              </w:rPr>
              <w:t>ганами мес</w:t>
            </w:r>
            <w:r w:rsidRPr="00ED7B38">
              <w:rPr>
                <w:bCs/>
              </w:rPr>
              <w:t>т</w:t>
            </w:r>
            <w:r w:rsidRPr="00ED7B38">
              <w:rPr>
                <w:bCs/>
              </w:rPr>
              <w:t>ного сам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управления</w:t>
            </w:r>
          </w:p>
        </w:tc>
        <w:tc>
          <w:tcPr>
            <w:tcW w:w="2550" w:type="dxa"/>
          </w:tcPr>
          <w:p w:rsidR="00142AE4" w:rsidRPr="00ED7B38" w:rsidRDefault="00142AE4" w:rsidP="00142AE4">
            <w:pPr>
              <w:widowControl w:val="0"/>
              <w:jc w:val="both"/>
              <w:rPr>
                <w:bCs/>
                <w:color w:val="000000"/>
              </w:rPr>
            </w:pPr>
            <w:r w:rsidRPr="00ED7B38">
              <w:rPr>
                <w:bCs/>
                <w:color w:val="000000"/>
              </w:rPr>
              <w:t>администрация (отдел молодежи)</w:t>
            </w:r>
          </w:p>
          <w:p w:rsidR="00142AE4" w:rsidRPr="00ED7B38" w:rsidRDefault="00142AE4" w:rsidP="00142AE4">
            <w:pPr>
              <w:widowControl w:val="0"/>
              <w:jc w:val="both"/>
            </w:pPr>
          </w:p>
        </w:tc>
        <w:tc>
          <w:tcPr>
            <w:tcW w:w="1417" w:type="dxa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2021</w:t>
            </w:r>
          </w:p>
        </w:tc>
        <w:tc>
          <w:tcPr>
            <w:tcW w:w="1418" w:type="dxa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2026</w:t>
            </w:r>
          </w:p>
        </w:tc>
        <w:tc>
          <w:tcPr>
            <w:tcW w:w="3118" w:type="dxa"/>
          </w:tcPr>
          <w:p w:rsidR="00142AE4" w:rsidRPr="00ED7B38" w:rsidRDefault="00142AE4" w:rsidP="00142AE4">
            <w:pPr>
              <w:widowControl w:val="0"/>
              <w:jc w:val="both"/>
              <w:rPr>
                <w:bCs/>
              </w:rPr>
            </w:pPr>
            <w:r w:rsidRPr="00ED7B38">
              <w:rPr>
                <w:bCs/>
              </w:rPr>
              <w:t>целевые индикаторы и п</w:t>
            </w:r>
            <w:r w:rsidR="00F86A98">
              <w:rPr>
                <w:bCs/>
              </w:rPr>
              <w:t>оказатели, указанные в пунктах 4, 5</w:t>
            </w:r>
            <w:r w:rsidRPr="00ED7B38">
              <w:rPr>
                <w:bCs/>
              </w:rPr>
              <w:t xml:space="preserve"> таблицы 1 приложения 5 к Пр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грамме</w:t>
            </w:r>
          </w:p>
          <w:p w:rsidR="00142AE4" w:rsidRPr="00ED7B38" w:rsidRDefault="00142AE4" w:rsidP="00142AE4">
            <w:pPr>
              <w:widowControl w:val="0"/>
              <w:jc w:val="both"/>
            </w:pPr>
          </w:p>
        </w:tc>
      </w:tr>
      <w:tr w:rsidR="00142AE4" w:rsidRPr="00ED7B38" w:rsidTr="00142AE4">
        <w:tc>
          <w:tcPr>
            <w:tcW w:w="1142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lastRenderedPageBreak/>
              <w:t>2.1.2.</w:t>
            </w:r>
          </w:p>
        </w:tc>
        <w:tc>
          <w:tcPr>
            <w:tcW w:w="3826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t>Присуждение Молодежной премии Андроповского м</w:t>
            </w:r>
            <w:r w:rsidRPr="00ED7B38">
              <w:rPr>
                <w:bCs/>
              </w:rPr>
              <w:t>у</w:t>
            </w:r>
            <w:r w:rsidRPr="00ED7B38">
              <w:rPr>
                <w:bCs/>
              </w:rPr>
              <w:t>ниципального округа, ст</w:t>
            </w:r>
            <w:r w:rsidRPr="00ED7B38">
              <w:rPr>
                <w:bCs/>
              </w:rPr>
              <w:t>и</w:t>
            </w:r>
            <w:r w:rsidRPr="00ED7B38">
              <w:rPr>
                <w:bCs/>
              </w:rPr>
              <w:t>пендии главы Андроповского муниципального округа</w:t>
            </w:r>
          </w:p>
        </w:tc>
        <w:tc>
          <w:tcPr>
            <w:tcW w:w="1843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t>выполнение функций о</w:t>
            </w:r>
            <w:r w:rsidRPr="00ED7B38">
              <w:rPr>
                <w:bCs/>
              </w:rPr>
              <w:t>р</w:t>
            </w:r>
            <w:r w:rsidRPr="00ED7B38">
              <w:rPr>
                <w:bCs/>
              </w:rPr>
              <w:t>ганами мес</w:t>
            </w:r>
            <w:r w:rsidRPr="00ED7B38">
              <w:rPr>
                <w:bCs/>
              </w:rPr>
              <w:t>т</w:t>
            </w:r>
            <w:r w:rsidRPr="00ED7B38">
              <w:rPr>
                <w:bCs/>
              </w:rPr>
              <w:t>ного сам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управления</w:t>
            </w:r>
          </w:p>
          <w:p w:rsidR="00142AE4" w:rsidRPr="00ED7B38" w:rsidRDefault="00142AE4" w:rsidP="00142AE4">
            <w:pPr>
              <w:widowControl w:val="0"/>
              <w:jc w:val="both"/>
            </w:pPr>
          </w:p>
        </w:tc>
        <w:tc>
          <w:tcPr>
            <w:tcW w:w="2550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  <w:color w:val="000000"/>
              </w:rPr>
              <w:t>администрация (отдел молодежи)</w:t>
            </w:r>
          </w:p>
        </w:tc>
        <w:tc>
          <w:tcPr>
            <w:tcW w:w="1417" w:type="dxa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2021</w:t>
            </w:r>
          </w:p>
        </w:tc>
        <w:tc>
          <w:tcPr>
            <w:tcW w:w="1418" w:type="dxa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2026</w:t>
            </w:r>
          </w:p>
        </w:tc>
        <w:tc>
          <w:tcPr>
            <w:tcW w:w="3118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t xml:space="preserve">целевые индикаторы и </w:t>
            </w:r>
            <w:proofErr w:type="spellStart"/>
            <w:proofErr w:type="gramStart"/>
            <w:r w:rsidRPr="00ED7B38">
              <w:rPr>
                <w:bCs/>
              </w:rPr>
              <w:t>показат</w:t>
            </w:r>
            <w:proofErr w:type="spellEnd"/>
            <w:r>
              <w:rPr>
                <w:bCs/>
              </w:rPr>
              <w:t xml:space="preserve">  </w:t>
            </w:r>
            <w:r w:rsidR="00F86A98">
              <w:rPr>
                <w:bCs/>
              </w:rPr>
              <w:t>ели</w:t>
            </w:r>
            <w:proofErr w:type="gramEnd"/>
            <w:r w:rsidR="00F86A98">
              <w:rPr>
                <w:bCs/>
              </w:rPr>
              <w:t>, указанные в пунктах 4, 5</w:t>
            </w:r>
            <w:r w:rsidRPr="00ED7B38">
              <w:rPr>
                <w:bCs/>
              </w:rPr>
              <w:t xml:space="preserve"> таблицы 1 приложения 5 к Пр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грамме</w:t>
            </w:r>
          </w:p>
        </w:tc>
      </w:tr>
      <w:tr w:rsidR="00142AE4" w:rsidRPr="00ED7B38" w:rsidTr="00142AE4">
        <w:tc>
          <w:tcPr>
            <w:tcW w:w="1142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t>2.1.3.</w:t>
            </w:r>
          </w:p>
        </w:tc>
        <w:tc>
          <w:tcPr>
            <w:tcW w:w="3826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t>Организация деятельности учреждения по социально - досуговой работе с молод</w:t>
            </w:r>
            <w:r w:rsidRPr="00ED7B38">
              <w:rPr>
                <w:bCs/>
              </w:rPr>
              <w:t>е</w:t>
            </w:r>
            <w:r w:rsidRPr="00ED7B38">
              <w:rPr>
                <w:bCs/>
              </w:rPr>
              <w:t>жью по месту жительства</w:t>
            </w:r>
          </w:p>
        </w:tc>
        <w:tc>
          <w:tcPr>
            <w:tcW w:w="1843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t>выполнение функций о</w:t>
            </w:r>
            <w:r w:rsidRPr="00ED7B38">
              <w:rPr>
                <w:bCs/>
              </w:rPr>
              <w:t>р</w:t>
            </w:r>
            <w:r w:rsidRPr="00ED7B38">
              <w:rPr>
                <w:bCs/>
              </w:rPr>
              <w:t>ганами мес</w:t>
            </w:r>
            <w:r w:rsidRPr="00ED7B38">
              <w:rPr>
                <w:bCs/>
              </w:rPr>
              <w:t>т</w:t>
            </w:r>
            <w:r w:rsidRPr="00ED7B38">
              <w:rPr>
                <w:bCs/>
              </w:rPr>
              <w:t>ного сам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управления</w:t>
            </w:r>
          </w:p>
        </w:tc>
        <w:tc>
          <w:tcPr>
            <w:tcW w:w="2550" w:type="dxa"/>
          </w:tcPr>
          <w:p w:rsidR="00142AE4" w:rsidRPr="00ED7B38" w:rsidRDefault="00142AE4" w:rsidP="00142AE4">
            <w:pPr>
              <w:widowControl w:val="0"/>
              <w:jc w:val="both"/>
              <w:rPr>
                <w:bCs/>
                <w:color w:val="000000"/>
              </w:rPr>
            </w:pPr>
            <w:r w:rsidRPr="00ED7B38">
              <w:rPr>
                <w:bCs/>
                <w:color w:val="000000"/>
              </w:rPr>
              <w:t>администрация (отдел молодежи)</w:t>
            </w:r>
          </w:p>
          <w:p w:rsidR="00142AE4" w:rsidRPr="00ED7B38" w:rsidRDefault="00142AE4" w:rsidP="00142AE4">
            <w:pPr>
              <w:widowControl w:val="0"/>
              <w:jc w:val="both"/>
            </w:pPr>
          </w:p>
        </w:tc>
        <w:tc>
          <w:tcPr>
            <w:tcW w:w="1417" w:type="dxa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2021</w:t>
            </w:r>
          </w:p>
        </w:tc>
        <w:tc>
          <w:tcPr>
            <w:tcW w:w="1418" w:type="dxa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2026</w:t>
            </w:r>
          </w:p>
        </w:tc>
        <w:tc>
          <w:tcPr>
            <w:tcW w:w="3118" w:type="dxa"/>
          </w:tcPr>
          <w:p w:rsidR="00142AE4" w:rsidRPr="00ED7B38" w:rsidRDefault="00142AE4" w:rsidP="00142AE4">
            <w:pPr>
              <w:widowControl w:val="0"/>
              <w:jc w:val="both"/>
              <w:rPr>
                <w:bCs/>
              </w:rPr>
            </w:pPr>
            <w:r w:rsidRPr="00ED7B38">
              <w:rPr>
                <w:bCs/>
              </w:rPr>
              <w:t>целевые индикаторы и показатели,</w:t>
            </w:r>
            <w:r w:rsidR="00F86A98">
              <w:rPr>
                <w:bCs/>
              </w:rPr>
              <w:t xml:space="preserve"> указанные в пунктах 4, 5</w:t>
            </w:r>
            <w:r w:rsidRPr="00ED7B38">
              <w:rPr>
                <w:bCs/>
              </w:rPr>
              <w:t xml:space="preserve"> таблицы 1 приложения 5 к Пр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грамме</w:t>
            </w:r>
          </w:p>
          <w:p w:rsidR="00142AE4" w:rsidRPr="00ED7B38" w:rsidRDefault="00142AE4" w:rsidP="00142AE4">
            <w:pPr>
              <w:widowControl w:val="0"/>
              <w:jc w:val="both"/>
            </w:pPr>
          </w:p>
        </w:tc>
      </w:tr>
    </w:tbl>
    <w:p w:rsidR="00142AE4" w:rsidRPr="00ED7B38" w:rsidRDefault="00142AE4" w:rsidP="00142AE4">
      <w:pPr>
        <w:spacing w:line="230" w:lineRule="auto"/>
        <w:ind w:firstLine="709"/>
        <w:jc w:val="right"/>
        <w:rPr>
          <w:bCs/>
        </w:rPr>
      </w:pPr>
      <w:r w:rsidRPr="00ED7B38">
        <w:rPr>
          <w:bCs/>
        </w:rPr>
        <w:br w:type="page"/>
      </w:r>
    </w:p>
    <w:p w:rsidR="00142AE4" w:rsidRPr="00F63BBF" w:rsidRDefault="00142AE4" w:rsidP="00142AE4">
      <w:pPr>
        <w:spacing w:line="230" w:lineRule="auto"/>
        <w:ind w:firstLine="709"/>
        <w:jc w:val="right"/>
        <w:rPr>
          <w:bCs/>
        </w:rPr>
      </w:pPr>
      <w:r w:rsidRPr="00F63BBF">
        <w:rPr>
          <w:bCs/>
        </w:rPr>
        <w:lastRenderedPageBreak/>
        <w:t>Таблица 3</w:t>
      </w:r>
    </w:p>
    <w:p w:rsidR="00142AE4" w:rsidRPr="00F63BBF" w:rsidRDefault="00142AE4" w:rsidP="00142AE4">
      <w:pPr>
        <w:widowControl w:val="0"/>
        <w:spacing w:line="240" w:lineRule="exact"/>
        <w:jc w:val="center"/>
        <w:rPr>
          <w:bCs/>
        </w:rPr>
      </w:pPr>
    </w:p>
    <w:p w:rsidR="00142AE4" w:rsidRPr="00F63BBF" w:rsidRDefault="00142AE4" w:rsidP="00142AE4">
      <w:pPr>
        <w:widowControl w:val="0"/>
        <w:spacing w:line="240" w:lineRule="exact"/>
        <w:jc w:val="center"/>
        <w:rPr>
          <w:bCs/>
        </w:rPr>
      </w:pPr>
      <w:bookmarkStart w:id="3" w:name="P530"/>
      <w:bookmarkEnd w:id="3"/>
      <w:r w:rsidRPr="00F63BBF">
        <w:rPr>
          <w:bCs/>
        </w:rPr>
        <w:t>ОБЪЕМЫ И ИСТОЧНИКИ</w:t>
      </w:r>
    </w:p>
    <w:p w:rsidR="00142AE4" w:rsidRPr="00F63BBF" w:rsidRDefault="00142AE4" w:rsidP="00142AE4">
      <w:pPr>
        <w:widowControl w:val="0"/>
        <w:spacing w:line="240" w:lineRule="exact"/>
        <w:jc w:val="center"/>
        <w:rPr>
          <w:bCs/>
        </w:rPr>
      </w:pPr>
    </w:p>
    <w:p w:rsidR="00142AE4" w:rsidRPr="00F63BBF" w:rsidRDefault="00142AE4" w:rsidP="00142AE4">
      <w:pPr>
        <w:widowControl w:val="0"/>
        <w:spacing w:line="240" w:lineRule="exact"/>
        <w:jc w:val="center"/>
        <w:rPr>
          <w:bCs/>
        </w:rPr>
      </w:pPr>
      <w:r w:rsidRPr="00F63BBF">
        <w:rPr>
          <w:bCs/>
        </w:rPr>
        <w:t xml:space="preserve">финансового обеспечения </w:t>
      </w:r>
      <w:r w:rsidRPr="00F63BBF">
        <w:t>муниципальной программы Андроповского муниципального округа Ставропольского края «Формирование здорового образа жизни населения, реализация молодежной политики»</w:t>
      </w:r>
      <w:r w:rsidRPr="00F63BBF">
        <w:rPr>
          <w:bCs/>
        </w:rPr>
        <w:t xml:space="preserve"> (далее  - Программа)</w:t>
      </w:r>
    </w:p>
    <w:p w:rsidR="00142AE4" w:rsidRPr="00F63BBF" w:rsidRDefault="00142AE4" w:rsidP="00142AE4">
      <w:pPr>
        <w:widowControl w:val="0"/>
        <w:spacing w:line="240" w:lineRule="exact"/>
        <w:jc w:val="center"/>
        <w:rPr>
          <w:bCs/>
        </w:rPr>
      </w:pPr>
    </w:p>
    <w:tbl>
      <w:tblPr>
        <w:tblW w:w="15559" w:type="dxa"/>
        <w:tblLayout w:type="fixed"/>
        <w:tblLook w:val="00A0" w:firstRow="1" w:lastRow="0" w:firstColumn="1" w:lastColumn="0" w:noHBand="0" w:noVBand="0"/>
      </w:tblPr>
      <w:tblGrid>
        <w:gridCol w:w="713"/>
        <w:gridCol w:w="2939"/>
        <w:gridCol w:w="4394"/>
        <w:gridCol w:w="1276"/>
        <w:gridCol w:w="1276"/>
        <w:gridCol w:w="1275"/>
        <w:gridCol w:w="1276"/>
        <w:gridCol w:w="1134"/>
        <w:gridCol w:w="1276"/>
      </w:tblGrid>
      <w:tr w:rsidR="00142AE4" w:rsidRPr="00F63BBF" w:rsidTr="00142AE4"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center"/>
              <w:rPr>
                <w:bCs/>
              </w:rPr>
            </w:pPr>
            <w:r w:rsidRPr="00F63BBF">
              <w:rPr>
                <w:bCs/>
              </w:rPr>
              <w:t xml:space="preserve">№ </w:t>
            </w:r>
            <w:proofErr w:type="gramStart"/>
            <w:r w:rsidRPr="00F63BBF">
              <w:rPr>
                <w:bCs/>
              </w:rPr>
              <w:t>п</w:t>
            </w:r>
            <w:proofErr w:type="gramEnd"/>
            <w:r w:rsidRPr="00F63BBF">
              <w:rPr>
                <w:bCs/>
              </w:rPr>
              <w:t>/п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center"/>
              <w:rPr>
                <w:bCs/>
              </w:rPr>
            </w:pPr>
            <w:r w:rsidRPr="00F63BBF">
              <w:rPr>
                <w:bCs/>
              </w:rPr>
              <w:t>Наименование Пр</w:t>
            </w:r>
            <w:r w:rsidRPr="00F63BBF">
              <w:rPr>
                <w:bCs/>
              </w:rPr>
              <w:t>о</w:t>
            </w:r>
            <w:r w:rsidRPr="00F63BBF">
              <w:rPr>
                <w:bCs/>
              </w:rPr>
              <w:t>граммы, подпрогра</w:t>
            </w:r>
            <w:r w:rsidRPr="00F63BBF">
              <w:rPr>
                <w:bCs/>
              </w:rPr>
              <w:t>м</w:t>
            </w:r>
            <w:r w:rsidRPr="00F63BBF">
              <w:rPr>
                <w:bCs/>
              </w:rPr>
              <w:t>мы Программы, о</w:t>
            </w:r>
            <w:r w:rsidRPr="00F63BBF">
              <w:rPr>
                <w:bCs/>
              </w:rPr>
              <w:t>с</w:t>
            </w:r>
            <w:r w:rsidRPr="00F63BBF">
              <w:rPr>
                <w:bCs/>
              </w:rPr>
              <w:t>новного мероприятия подпрограммы Пр</w:t>
            </w:r>
            <w:r w:rsidRPr="00F63BBF">
              <w:rPr>
                <w:bCs/>
              </w:rPr>
              <w:t>о</w:t>
            </w:r>
            <w:r w:rsidRPr="00F63BBF">
              <w:rPr>
                <w:bCs/>
              </w:rPr>
              <w:t>граммы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center"/>
              <w:rPr>
                <w:bCs/>
              </w:rPr>
            </w:pPr>
            <w:r w:rsidRPr="00F63BBF">
              <w:rPr>
                <w:bCs/>
              </w:rPr>
              <w:t>Источники финансового обесп</w:t>
            </w:r>
            <w:r w:rsidRPr="00F63BBF">
              <w:rPr>
                <w:bCs/>
              </w:rPr>
              <w:t>е</w:t>
            </w:r>
            <w:r w:rsidRPr="00F63BBF">
              <w:rPr>
                <w:bCs/>
              </w:rPr>
              <w:t>чения по ответственному испо</w:t>
            </w:r>
            <w:r w:rsidRPr="00F63BBF">
              <w:rPr>
                <w:bCs/>
              </w:rPr>
              <w:t>л</w:t>
            </w:r>
            <w:r w:rsidRPr="00F63BBF">
              <w:rPr>
                <w:bCs/>
              </w:rPr>
              <w:t>нителю, соисполнителю програ</w:t>
            </w:r>
            <w:r w:rsidRPr="00F63BBF">
              <w:rPr>
                <w:bCs/>
              </w:rPr>
              <w:t>м</w:t>
            </w:r>
            <w:r w:rsidRPr="00F63BBF">
              <w:rPr>
                <w:bCs/>
              </w:rPr>
              <w:t>мы, подпрограммы программы, основному мероприятию подпр</w:t>
            </w:r>
            <w:r w:rsidRPr="00F63BBF">
              <w:rPr>
                <w:bCs/>
              </w:rPr>
              <w:t>о</w:t>
            </w:r>
            <w:r w:rsidRPr="00F63BBF">
              <w:rPr>
                <w:bCs/>
              </w:rPr>
              <w:t>граммы программы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center"/>
              <w:rPr>
                <w:bCs/>
              </w:rPr>
            </w:pPr>
            <w:r w:rsidRPr="00F63BBF">
              <w:rPr>
                <w:bCs/>
              </w:rPr>
              <w:t>Объемы финансового обеспечения</w:t>
            </w:r>
          </w:p>
          <w:p w:rsidR="00142AE4" w:rsidRPr="00F63BBF" w:rsidRDefault="00142AE4" w:rsidP="00142AE4">
            <w:pPr>
              <w:widowControl w:val="0"/>
              <w:jc w:val="center"/>
              <w:rPr>
                <w:bCs/>
              </w:rPr>
            </w:pPr>
            <w:r w:rsidRPr="00F63BBF">
              <w:rPr>
                <w:bCs/>
              </w:rPr>
              <w:t>по годам (тыс. рублей)</w:t>
            </w:r>
          </w:p>
          <w:p w:rsidR="00142AE4" w:rsidRPr="00F63BBF" w:rsidRDefault="00142AE4" w:rsidP="00142AE4">
            <w:pPr>
              <w:widowControl w:val="0"/>
              <w:jc w:val="center"/>
              <w:rPr>
                <w:bCs/>
              </w:rPr>
            </w:pPr>
          </w:p>
        </w:tc>
      </w:tr>
      <w:tr w:rsidR="00142AE4" w:rsidRPr="00F63BBF" w:rsidTr="00142AE4"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center"/>
              <w:rPr>
                <w:bCs/>
              </w:rPr>
            </w:pPr>
            <w:r w:rsidRPr="00F63BBF">
              <w:rPr>
                <w:bCs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center"/>
              <w:rPr>
                <w:bCs/>
              </w:rPr>
            </w:pPr>
            <w:r w:rsidRPr="00F63BBF">
              <w:rPr>
                <w:bCs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center"/>
              <w:rPr>
                <w:bCs/>
              </w:rPr>
            </w:pPr>
            <w:r w:rsidRPr="00F63BBF">
              <w:rPr>
                <w:bCs/>
              </w:rPr>
              <w:t>2023 год</w:t>
            </w:r>
          </w:p>
          <w:p w:rsidR="00142AE4" w:rsidRPr="00F63BBF" w:rsidRDefault="00142AE4" w:rsidP="00142AE4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center"/>
              <w:rPr>
                <w:bCs/>
              </w:rPr>
            </w:pPr>
            <w:r w:rsidRPr="00F63BBF">
              <w:rPr>
                <w:bCs/>
              </w:rPr>
              <w:t>2024 год</w:t>
            </w:r>
          </w:p>
          <w:p w:rsidR="00142AE4" w:rsidRPr="00F63BBF" w:rsidRDefault="00142AE4" w:rsidP="00142AE4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center"/>
              <w:rPr>
                <w:bCs/>
              </w:rPr>
            </w:pPr>
            <w:r w:rsidRPr="00F63BBF">
              <w:rPr>
                <w:bCs/>
              </w:rPr>
              <w:t>2025 год</w:t>
            </w:r>
          </w:p>
          <w:p w:rsidR="00142AE4" w:rsidRPr="00F63BBF" w:rsidRDefault="00142AE4" w:rsidP="00142AE4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center"/>
              <w:rPr>
                <w:bCs/>
              </w:rPr>
            </w:pPr>
            <w:r w:rsidRPr="00F63BBF">
              <w:rPr>
                <w:bCs/>
              </w:rPr>
              <w:t>2026 год</w:t>
            </w:r>
          </w:p>
          <w:p w:rsidR="00142AE4" w:rsidRPr="00F63BBF" w:rsidRDefault="00142AE4" w:rsidP="00142AE4">
            <w:pPr>
              <w:widowControl w:val="0"/>
              <w:jc w:val="center"/>
              <w:rPr>
                <w:bCs/>
              </w:rPr>
            </w:pPr>
          </w:p>
        </w:tc>
      </w:tr>
    </w:tbl>
    <w:p w:rsidR="00142AE4" w:rsidRPr="00F63BBF" w:rsidRDefault="00142AE4" w:rsidP="00142AE4">
      <w:pPr>
        <w:rPr>
          <w:sz w:val="4"/>
          <w:szCs w:val="4"/>
        </w:rPr>
      </w:pPr>
    </w:p>
    <w:tbl>
      <w:tblPr>
        <w:tblW w:w="15559" w:type="dxa"/>
        <w:tblLayout w:type="fixed"/>
        <w:tblLook w:val="00A0" w:firstRow="1" w:lastRow="0" w:firstColumn="1" w:lastColumn="0" w:noHBand="0" w:noVBand="0"/>
      </w:tblPr>
      <w:tblGrid>
        <w:gridCol w:w="712"/>
        <w:gridCol w:w="2939"/>
        <w:gridCol w:w="4394"/>
        <w:gridCol w:w="1276"/>
        <w:gridCol w:w="1276"/>
        <w:gridCol w:w="1276"/>
        <w:gridCol w:w="47"/>
        <w:gridCol w:w="1158"/>
        <w:gridCol w:w="71"/>
        <w:gridCol w:w="1134"/>
        <w:gridCol w:w="1205"/>
        <w:gridCol w:w="71"/>
      </w:tblGrid>
      <w:tr w:rsidR="00142AE4" w:rsidRPr="00F63BBF" w:rsidTr="00142AE4">
        <w:trPr>
          <w:tblHeader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center"/>
            </w:pPr>
            <w:r w:rsidRPr="00F63BBF">
              <w:rPr>
                <w:bCs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center"/>
            </w:pPr>
            <w:r w:rsidRPr="00F63BBF">
              <w:rPr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center"/>
            </w:pPr>
            <w:r w:rsidRPr="00F63BBF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center"/>
            </w:pPr>
            <w:r w:rsidRPr="00F63BBF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center"/>
            </w:pPr>
            <w:r w:rsidRPr="00F63BBF">
              <w:rPr>
                <w:bCs/>
              </w:rPr>
              <w:t>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center"/>
            </w:pPr>
            <w:r w:rsidRPr="00F63BBF">
              <w:rPr>
                <w:bCs/>
              </w:rPr>
              <w:t>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center"/>
            </w:pPr>
            <w:r w:rsidRPr="00F63BBF">
              <w:rPr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center"/>
            </w:pPr>
            <w:r w:rsidRPr="00F63BBF">
              <w:rPr>
                <w:bCs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center"/>
            </w:pPr>
            <w:r w:rsidRPr="00F63BBF">
              <w:rPr>
                <w:bCs/>
              </w:rPr>
              <w:t>9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  <w:tcBorders>
              <w:top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both"/>
            </w:pPr>
            <w:r w:rsidRPr="00F63BBF">
              <w:rPr>
                <w:bCs/>
              </w:rPr>
              <w:t>1.</w:t>
            </w:r>
          </w:p>
        </w:tc>
        <w:tc>
          <w:tcPr>
            <w:tcW w:w="7333" w:type="dxa"/>
            <w:gridSpan w:val="2"/>
            <w:tcBorders>
              <w:top w:val="single" w:sz="4" w:space="0" w:color="auto"/>
            </w:tcBorders>
          </w:tcPr>
          <w:p w:rsidR="00142AE4" w:rsidRPr="00F63BBF" w:rsidRDefault="00142AE4" w:rsidP="00142AE4">
            <w:pPr>
              <w:widowControl w:val="0"/>
              <w:jc w:val="both"/>
            </w:pPr>
            <w:r w:rsidRPr="00F63BBF">
              <w:rPr>
                <w:bCs/>
              </w:rPr>
              <w:t xml:space="preserve">Программа, всего </w:t>
            </w:r>
          </w:p>
          <w:p w:rsidR="00142AE4" w:rsidRPr="00F63BBF" w:rsidRDefault="00142AE4" w:rsidP="00142AE4">
            <w:pPr>
              <w:widowControl w:val="0"/>
              <w:jc w:val="both"/>
            </w:pPr>
            <w:r w:rsidRPr="00643885">
              <w:t xml:space="preserve">17 011,06 </w:t>
            </w:r>
            <w:proofErr w:type="spellStart"/>
            <w:r w:rsidRPr="00643885">
              <w:rPr>
                <w:bCs/>
              </w:rPr>
              <w:t>тыс</w:t>
            </w:r>
            <w:proofErr w:type="gramStart"/>
            <w:r w:rsidRPr="00643885">
              <w:rPr>
                <w:bCs/>
              </w:rPr>
              <w:t>.р</w:t>
            </w:r>
            <w:proofErr w:type="gramEnd"/>
            <w:r w:rsidRPr="00643885">
              <w:rPr>
                <w:bCs/>
              </w:rPr>
              <w:t>ублей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rPr>
                <w:szCs w:val="28"/>
              </w:rPr>
              <w:t>4 980,36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t>2 406,14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t>2 406,14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</w:tcBorders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t>2 406,14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</w:tcBorders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t>2 406,14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t>2 406,14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F63BBF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F63BBF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F63BBF" w:rsidRDefault="00142AE4" w:rsidP="00142AE4">
            <w:pPr>
              <w:widowControl w:val="0"/>
              <w:jc w:val="both"/>
              <w:rPr>
                <w:bCs/>
              </w:rPr>
            </w:pPr>
            <w:r w:rsidRPr="00F63BBF">
              <w:rPr>
                <w:bCs/>
              </w:rPr>
              <w:t>средства бюджета Андроповского муниципального округа,</w:t>
            </w:r>
          </w:p>
          <w:p w:rsidR="00142AE4" w:rsidRPr="00F63BBF" w:rsidRDefault="00142AE4" w:rsidP="00142AE4">
            <w:pPr>
              <w:widowControl w:val="0"/>
              <w:jc w:val="both"/>
              <w:rPr>
                <w:bCs/>
              </w:rPr>
            </w:pPr>
            <w:r w:rsidRPr="00F63BBF">
              <w:rPr>
                <w:bCs/>
              </w:rPr>
              <w:t xml:space="preserve">в </w:t>
            </w:r>
            <w:proofErr w:type="spellStart"/>
            <w:r w:rsidRPr="00F63BBF">
              <w:rPr>
                <w:bCs/>
              </w:rPr>
              <w:t>т.ч</w:t>
            </w:r>
            <w:proofErr w:type="spellEnd"/>
            <w:r w:rsidRPr="00F63BBF">
              <w:rPr>
                <w:bCs/>
              </w:rPr>
              <w:t>. предусмотренные: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rPr>
                <w:szCs w:val="28"/>
              </w:rPr>
              <w:t>4 977,36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t>2 403,14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t>2 403,14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t>2 403,14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t>2 403,14</w:t>
            </w:r>
          </w:p>
        </w:tc>
        <w:tc>
          <w:tcPr>
            <w:tcW w:w="1205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t>2 403,14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F63BBF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F63BBF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F63BBF" w:rsidRDefault="00142AE4" w:rsidP="00142AE4">
            <w:pPr>
              <w:widowControl w:val="0"/>
              <w:jc w:val="both"/>
              <w:rPr>
                <w:bCs/>
                <w:color w:val="000000"/>
              </w:rPr>
            </w:pPr>
            <w:r w:rsidRPr="00F63BBF">
              <w:rPr>
                <w:bCs/>
                <w:color w:val="000000"/>
              </w:rPr>
              <w:t>администрации (отдел молодежи)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rPr>
                <w:szCs w:val="28"/>
              </w:rPr>
              <w:t>4 977,36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t>2 403,14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t>2 403,14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t>2 403,14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t>2 403,14</w:t>
            </w:r>
          </w:p>
        </w:tc>
        <w:tc>
          <w:tcPr>
            <w:tcW w:w="1205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t>2 403,14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F63BBF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F63BBF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F63BBF" w:rsidRDefault="00142AE4" w:rsidP="00142AE4">
            <w:pPr>
              <w:widowControl w:val="0"/>
              <w:jc w:val="both"/>
              <w:rPr>
                <w:bCs/>
              </w:rPr>
            </w:pPr>
            <w:r w:rsidRPr="00F63BBF">
              <w:rPr>
                <w:bCs/>
              </w:rPr>
              <w:t>МБУАМОСК «Центр молоде</w:t>
            </w:r>
            <w:r w:rsidRPr="00F63BBF">
              <w:rPr>
                <w:bCs/>
              </w:rPr>
              <w:t>ж</w:t>
            </w:r>
            <w:r w:rsidRPr="00F63BBF">
              <w:rPr>
                <w:bCs/>
              </w:rPr>
              <w:t>ных проектов»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1 234,76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636,54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636,54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636,54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636,54</w:t>
            </w:r>
          </w:p>
        </w:tc>
        <w:tc>
          <w:tcPr>
            <w:tcW w:w="1205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636,54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F63BBF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F63BBF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F63BBF" w:rsidRDefault="00142AE4" w:rsidP="00142AE4">
            <w:pPr>
              <w:widowControl w:val="0"/>
              <w:jc w:val="both"/>
              <w:rPr>
                <w:bCs/>
              </w:rPr>
            </w:pPr>
            <w:r w:rsidRPr="00F63BBF">
              <w:rPr>
                <w:bCs/>
              </w:rPr>
              <w:t>в том числе за счет межбюдже</w:t>
            </w:r>
            <w:r w:rsidRPr="00F63BBF">
              <w:rPr>
                <w:bCs/>
              </w:rPr>
              <w:t>т</w:t>
            </w:r>
            <w:r w:rsidRPr="00F63BBF">
              <w:rPr>
                <w:bCs/>
              </w:rPr>
              <w:t xml:space="preserve">ных трансфертов, 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F63BBF">
              <w:rPr>
                <w:bCs/>
              </w:rPr>
              <w:t>2847,38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F63BBF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F63BBF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F63BBF" w:rsidRDefault="00142AE4" w:rsidP="00142AE4">
            <w:pPr>
              <w:widowControl w:val="0"/>
              <w:jc w:val="both"/>
              <w:rPr>
                <w:bCs/>
              </w:rPr>
            </w:pPr>
            <w:proofErr w:type="gramStart"/>
            <w:r w:rsidRPr="00F63BBF">
              <w:rPr>
                <w:bCs/>
              </w:rPr>
              <w:t>предусмотренных</w:t>
            </w:r>
            <w:proofErr w:type="gramEnd"/>
            <w:r w:rsidRPr="00F63BBF">
              <w:rPr>
                <w:bCs/>
              </w:rPr>
              <w:t xml:space="preserve"> </w:t>
            </w:r>
            <w:r w:rsidRPr="00F63BBF">
              <w:rPr>
                <w:bCs/>
                <w:color w:val="000000"/>
              </w:rPr>
              <w:t>администрации (отделу молодежи)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F63BBF">
              <w:rPr>
                <w:bCs/>
              </w:rPr>
              <w:t>2847,38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ED7B38" w:rsidRDefault="00142AE4" w:rsidP="00142AE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2939" w:type="dxa"/>
          </w:tcPr>
          <w:p w:rsidR="00142AE4" w:rsidRPr="00ED7B38" w:rsidRDefault="00142AE4" w:rsidP="00142AE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4394" w:type="dxa"/>
          </w:tcPr>
          <w:p w:rsidR="00142AE4" w:rsidRPr="00F63BBF" w:rsidRDefault="00142AE4" w:rsidP="00142AE4">
            <w:pPr>
              <w:widowControl w:val="0"/>
              <w:jc w:val="both"/>
            </w:pPr>
            <w:r w:rsidRPr="00F63BBF">
              <w:rPr>
                <w:bCs/>
              </w:rPr>
              <w:t>выпадающие доходы окружного бюджета в результате применения мер муниципального регулиров</w:t>
            </w:r>
            <w:r w:rsidRPr="00F63BBF">
              <w:rPr>
                <w:bCs/>
              </w:rPr>
              <w:t>а</w:t>
            </w:r>
            <w:r w:rsidRPr="00F63BBF">
              <w:rPr>
                <w:bCs/>
              </w:rPr>
              <w:lastRenderedPageBreak/>
              <w:t>ния,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ED7B38" w:rsidRDefault="00142AE4" w:rsidP="00142AE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2939" w:type="dxa"/>
          </w:tcPr>
          <w:p w:rsidR="00142AE4" w:rsidRPr="00ED7B38" w:rsidRDefault="00142AE4" w:rsidP="00142AE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4394" w:type="dxa"/>
          </w:tcPr>
          <w:p w:rsidR="00142AE4" w:rsidRPr="00F63BBF" w:rsidRDefault="00142AE4" w:rsidP="00142AE4">
            <w:pPr>
              <w:widowControl w:val="0"/>
              <w:jc w:val="both"/>
            </w:pPr>
            <w:r w:rsidRPr="00F63BBF">
              <w:rPr>
                <w:bCs/>
              </w:rPr>
              <w:t>внебюджетные средства и иные источники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ED7B38" w:rsidRDefault="00142AE4" w:rsidP="00142AE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2939" w:type="dxa"/>
          </w:tcPr>
          <w:p w:rsidR="00142AE4" w:rsidRPr="00ED7B38" w:rsidRDefault="00142AE4" w:rsidP="00142AE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4394" w:type="dxa"/>
          </w:tcPr>
          <w:p w:rsidR="00142AE4" w:rsidRPr="00F63BBF" w:rsidRDefault="00142AE4" w:rsidP="00142AE4">
            <w:pPr>
              <w:widowControl w:val="0"/>
              <w:jc w:val="both"/>
            </w:pPr>
            <w:r w:rsidRPr="00F63BBF">
              <w:rPr>
                <w:bCs/>
              </w:rPr>
              <w:t xml:space="preserve">средства участников Программы (юридических лиц) 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>2.</w:t>
            </w:r>
          </w:p>
        </w:tc>
        <w:tc>
          <w:tcPr>
            <w:tcW w:w="2939" w:type="dxa"/>
          </w:tcPr>
          <w:p w:rsidR="00142AE4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Подпрограмма «С</w:t>
            </w:r>
            <w:r w:rsidRPr="000265A6">
              <w:rPr>
                <w:bCs/>
              </w:rPr>
              <w:t>о</w:t>
            </w:r>
            <w:r w:rsidRPr="000265A6">
              <w:rPr>
                <w:bCs/>
              </w:rPr>
              <w:t xml:space="preserve">здание условий для развития физической культуры и массового спорта», всего </w:t>
            </w:r>
          </w:p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 xml:space="preserve">6 306,00 </w:t>
            </w:r>
            <w:proofErr w:type="spellStart"/>
            <w:r w:rsidRPr="000265A6">
              <w:rPr>
                <w:bCs/>
              </w:rPr>
              <w:t>тыс</w:t>
            </w:r>
            <w:proofErr w:type="gramStart"/>
            <w:r w:rsidRPr="000265A6">
              <w:rPr>
                <w:bCs/>
              </w:rPr>
              <w:t>.р</w:t>
            </w:r>
            <w:proofErr w:type="gramEnd"/>
            <w:r w:rsidRPr="000265A6">
              <w:rPr>
                <w:bCs/>
              </w:rPr>
              <w:t>ублей</w:t>
            </w:r>
            <w:proofErr w:type="spellEnd"/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3 531,00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555, 00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555, 00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555, 00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средства бюджета Андроповского муниципального округа,</w:t>
            </w:r>
          </w:p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 xml:space="preserve">в </w:t>
            </w:r>
            <w:proofErr w:type="spellStart"/>
            <w:r w:rsidRPr="000265A6">
              <w:rPr>
                <w:bCs/>
              </w:rPr>
              <w:t>т.ч</w:t>
            </w:r>
            <w:proofErr w:type="spellEnd"/>
            <w:r w:rsidRPr="000265A6">
              <w:rPr>
                <w:bCs/>
              </w:rPr>
              <w:t>. предусмотренные: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3 531,00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555, 00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555, 00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555, 00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  <w:color w:val="000000"/>
              </w:rPr>
              <w:t>администрации (отделу молод</w:t>
            </w:r>
            <w:r w:rsidRPr="000265A6">
              <w:rPr>
                <w:bCs/>
                <w:color w:val="000000"/>
              </w:rPr>
              <w:t>е</w:t>
            </w:r>
            <w:r w:rsidRPr="000265A6">
              <w:rPr>
                <w:bCs/>
                <w:color w:val="000000"/>
              </w:rPr>
              <w:t>жи)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3 531,00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555, 00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555, 00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555, 00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в том числе за счет межбюдже</w:t>
            </w:r>
            <w:r w:rsidRPr="000265A6">
              <w:rPr>
                <w:bCs/>
              </w:rPr>
              <w:t>т</w:t>
            </w:r>
            <w:r w:rsidRPr="000265A6">
              <w:rPr>
                <w:bCs/>
              </w:rPr>
              <w:t>ных трансфертов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2 827,20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  <w:color w:val="000000"/>
              </w:rPr>
              <w:t>администрации (отделу молод</w:t>
            </w:r>
            <w:r w:rsidRPr="000265A6">
              <w:rPr>
                <w:bCs/>
                <w:color w:val="000000"/>
              </w:rPr>
              <w:t>е</w:t>
            </w:r>
            <w:r w:rsidRPr="000265A6">
              <w:rPr>
                <w:bCs/>
                <w:color w:val="000000"/>
              </w:rPr>
              <w:t>жи</w:t>
            </w:r>
            <w:r>
              <w:rPr>
                <w:bCs/>
                <w:color w:val="000000"/>
              </w:rPr>
              <w:t>)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2 827,20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>выпадающие доходы окружного бюджета в результате применения мер муниципального регулиров</w:t>
            </w:r>
            <w:r w:rsidRPr="000265A6">
              <w:rPr>
                <w:bCs/>
              </w:rPr>
              <w:t>а</w:t>
            </w:r>
            <w:r w:rsidRPr="000265A6">
              <w:rPr>
                <w:bCs/>
              </w:rPr>
              <w:t>ния,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>внебюджетные средства и иные источники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 xml:space="preserve">средства участников Программы </w:t>
            </w:r>
            <w:r w:rsidRPr="000265A6">
              <w:rPr>
                <w:bCs/>
              </w:rPr>
              <w:lastRenderedPageBreak/>
              <w:t xml:space="preserve">(юридических лиц) 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lastRenderedPageBreak/>
              <w:t>2.1.</w:t>
            </w: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>Основное меропри</w:t>
            </w:r>
            <w:r w:rsidRPr="000265A6">
              <w:rPr>
                <w:bCs/>
              </w:rPr>
              <w:t>я</w:t>
            </w:r>
            <w:r w:rsidRPr="000265A6">
              <w:rPr>
                <w:bCs/>
              </w:rPr>
              <w:t>тие «Спортивно-массовые меропри</w:t>
            </w:r>
            <w:r w:rsidRPr="000265A6">
              <w:rPr>
                <w:bCs/>
              </w:rPr>
              <w:t>я</w:t>
            </w:r>
            <w:r w:rsidRPr="000265A6">
              <w:rPr>
                <w:bCs/>
              </w:rPr>
              <w:t>тия»</w:t>
            </w: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</w:tr>
      <w:tr w:rsidR="00142AE4" w:rsidRPr="00ED7B38" w:rsidTr="00142AE4">
        <w:trPr>
          <w:gridAfter w:val="1"/>
          <w:wAfter w:w="71" w:type="dxa"/>
          <w:trHeight w:val="87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средства бюджета Андроповского муниципального округа,</w:t>
            </w:r>
          </w:p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 xml:space="preserve">в </w:t>
            </w:r>
            <w:proofErr w:type="spellStart"/>
            <w:r w:rsidRPr="000265A6">
              <w:rPr>
                <w:bCs/>
              </w:rPr>
              <w:t>т.ч</w:t>
            </w:r>
            <w:proofErr w:type="spellEnd"/>
            <w:r w:rsidRPr="000265A6">
              <w:rPr>
                <w:bCs/>
              </w:rPr>
              <w:t>. предусмотренные: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  <w:color w:val="000000"/>
              </w:rPr>
              <w:t>администрации (отделу молод</w:t>
            </w:r>
            <w:r w:rsidRPr="000265A6">
              <w:rPr>
                <w:bCs/>
                <w:color w:val="000000"/>
              </w:rPr>
              <w:t>е</w:t>
            </w:r>
            <w:r w:rsidRPr="000265A6">
              <w:rPr>
                <w:bCs/>
                <w:color w:val="000000"/>
              </w:rPr>
              <w:t>жи)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в том числе за счет межбюдже</w:t>
            </w:r>
            <w:r w:rsidRPr="000265A6">
              <w:rPr>
                <w:bCs/>
              </w:rPr>
              <w:t>т</w:t>
            </w:r>
            <w:r w:rsidRPr="000265A6">
              <w:rPr>
                <w:bCs/>
              </w:rPr>
              <w:t>ных трансфертов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>выпадающие доходы окружного бюджета в результате применения мер муниципального регулиров</w:t>
            </w:r>
            <w:r w:rsidRPr="000265A6">
              <w:rPr>
                <w:bCs/>
              </w:rPr>
              <w:t>а</w:t>
            </w:r>
            <w:r w:rsidRPr="000265A6">
              <w:rPr>
                <w:bCs/>
              </w:rPr>
              <w:t>ния,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>внебюджетные средства и иные источники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 xml:space="preserve">средства участников Программы (юридических лиц) 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>2.2.</w:t>
            </w: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>Основное меропри</w:t>
            </w:r>
            <w:r w:rsidRPr="000265A6">
              <w:rPr>
                <w:bCs/>
              </w:rPr>
              <w:t>я</w:t>
            </w:r>
            <w:r w:rsidRPr="000265A6">
              <w:rPr>
                <w:bCs/>
              </w:rPr>
              <w:t>тие «Развитие спо</w:t>
            </w:r>
            <w:r w:rsidRPr="000265A6">
              <w:rPr>
                <w:bCs/>
              </w:rPr>
              <w:t>р</w:t>
            </w:r>
            <w:r w:rsidRPr="000265A6">
              <w:rPr>
                <w:bCs/>
              </w:rPr>
              <w:t>тивной инфрастру</w:t>
            </w:r>
            <w:r w:rsidRPr="000265A6">
              <w:rPr>
                <w:bCs/>
              </w:rPr>
              <w:t>к</w:t>
            </w:r>
            <w:r w:rsidRPr="000265A6">
              <w:rPr>
                <w:bCs/>
              </w:rPr>
              <w:t>туры, массового спо</w:t>
            </w:r>
            <w:r w:rsidRPr="000265A6">
              <w:rPr>
                <w:bCs/>
              </w:rPr>
              <w:t>р</w:t>
            </w:r>
            <w:r w:rsidRPr="000265A6">
              <w:rPr>
                <w:bCs/>
              </w:rPr>
              <w:t>та»</w:t>
            </w: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3 171,00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195,00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195,00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195,00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средства бюджета Андроповского муниципального округа,</w:t>
            </w:r>
          </w:p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lastRenderedPageBreak/>
              <w:t xml:space="preserve">в </w:t>
            </w:r>
            <w:proofErr w:type="spellStart"/>
            <w:r w:rsidRPr="000265A6">
              <w:rPr>
                <w:bCs/>
              </w:rPr>
              <w:t>т.ч</w:t>
            </w:r>
            <w:proofErr w:type="spellEnd"/>
            <w:r w:rsidRPr="000265A6">
              <w:rPr>
                <w:bCs/>
              </w:rPr>
              <w:t>. предусмотренные: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lastRenderedPageBreak/>
              <w:t>3 171,00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195,00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195,00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195,00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  <w:color w:val="000000"/>
              </w:rPr>
              <w:t>администрации (отделу молод</w:t>
            </w:r>
            <w:r w:rsidRPr="000265A6">
              <w:rPr>
                <w:bCs/>
                <w:color w:val="000000"/>
              </w:rPr>
              <w:t>е</w:t>
            </w:r>
            <w:r w:rsidRPr="000265A6">
              <w:rPr>
                <w:bCs/>
                <w:color w:val="000000"/>
              </w:rPr>
              <w:t>жи)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3 171,00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195,00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195,00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195,00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в том числе за счет межбюдже</w:t>
            </w:r>
            <w:r w:rsidRPr="000265A6">
              <w:rPr>
                <w:bCs/>
              </w:rPr>
              <w:t>т</w:t>
            </w:r>
            <w:r w:rsidRPr="000265A6">
              <w:rPr>
                <w:bCs/>
              </w:rPr>
              <w:t>ных трансфертов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2827,20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предусмотренные администрации (отделу молодежи)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2827,20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>выпадающие доходы окружного бюджета в результате применения мер муниципального регулиров</w:t>
            </w:r>
            <w:r w:rsidRPr="000265A6">
              <w:rPr>
                <w:bCs/>
              </w:rPr>
              <w:t>а</w:t>
            </w:r>
            <w:r w:rsidRPr="000265A6">
              <w:rPr>
                <w:bCs/>
              </w:rPr>
              <w:t>ния,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>внебюджетные средства и иные источники</w:t>
            </w:r>
          </w:p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 xml:space="preserve">средства участников Программы (юридических лиц) </w:t>
            </w:r>
          </w:p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>3.</w:t>
            </w:r>
          </w:p>
        </w:tc>
        <w:tc>
          <w:tcPr>
            <w:tcW w:w="2939" w:type="dxa"/>
          </w:tcPr>
          <w:p w:rsidR="00142AE4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Подпрограмма «М</w:t>
            </w:r>
            <w:r w:rsidRPr="000265A6">
              <w:rPr>
                <w:bCs/>
              </w:rPr>
              <w:t>о</w:t>
            </w:r>
            <w:r w:rsidRPr="000265A6">
              <w:rPr>
                <w:bCs/>
              </w:rPr>
              <w:t xml:space="preserve">лодежь», всего </w:t>
            </w:r>
          </w:p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9F11F2">
              <w:rPr>
                <w:bCs/>
              </w:rPr>
              <w:t xml:space="preserve">10 705,06 </w:t>
            </w:r>
            <w:proofErr w:type="spellStart"/>
            <w:r w:rsidRPr="009F11F2">
              <w:rPr>
                <w:bCs/>
              </w:rPr>
              <w:t>тыс</w:t>
            </w:r>
            <w:proofErr w:type="gramStart"/>
            <w:r w:rsidRPr="009F11F2">
              <w:rPr>
                <w:bCs/>
              </w:rPr>
              <w:t>.р</w:t>
            </w:r>
            <w:proofErr w:type="gramEnd"/>
            <w:r w:rsidRPr="009F11F2">
              <w:rPr>
                <w:bCs/>
              </w:rPr>
              <w:t>ублей</w:t>
            </w:r>
            <w:proofErr w:type="spellEnd"/>
          </w:p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rPr>
                <w:bCs/>
                <w:sz w:val="27"/>
                <w:szCs w:val="27"/>
              </w:rPr>
              <w:t>1 449</w:t>
            </w:r>
            <w:r w:rsidRPr="000265A6">
              <w:rPr>
                <w:bCs/>
                <w:sz w:val="27"/>
                <w:szCs w:val="27"/>
              </w:rPr>
              <w:t>,36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rPr>
                <w:bCs/>
                <w:sz w:val="27"/>
                <w:szCs w:val="27"/>
              </w:rPr>
              <w:t>1 851,</w:t>
            </w:r>
            <w:r w:rsidRPr="000265A6">
              <w:rPr>
                <w:bCs/>
                <w:sz w:val="27"/>
                <w:szCs w:val="27"/>
              </w:rPr>
              <w:t>1</w:t>
            </w:r>
            <w:r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rPr>
                <w:bCs/>
                <w:sz w:val="27"/>
                <w:szCs w:val="27"/>
              </w:rPr>
              <w:t>1 851,</w:t>
            </w:r>
            <w:r w:rsidRPr="000265A6">
              <w:rPr>
                <w:bCs/>
                <w:sz w:val="27"/>
                <w:szCs w:val="27"/>
              </w:rPr>
              <w:t>1</w:t>
            </w:r>
            <w:r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rPr>
                <w:bCs/>
                <w:sz w:val="27"/>
                <w:szCs w:val="27"/>
              </w:rPr>
              <w:t>1 851,</w:t>
            </w:r>
            <w:r w:rsidRPr="000265A6">
              <w:rPr>
                <w:bCs/>
                <w:sz w:val="27"/>
                <w:szCs w:val="27"/>
              </w:rPr>
              <w:t>1</w:t>
            </w:r>
            <w:r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rPr>
                <w:bCs/>
                <w:sz w:val="27"/>
                <w:szCs w:val="27"/>
              </w:rPr>
              <w:t>1 851,</w:t>
            </w:r>
            <w:r w:rsidRPr="000265A6">
              <w:rPr>
                <w:bCs/>
                <w:sz w:val="27"/>
                <w:szCs w:val="27"/>
              </w:rPr>
              <w:t>1</w:t>
            </w:r>
            <w:r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205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>
              <w:rPr>
                <w:bCs/>
                <w:sz w:val="27"/>
                <w:szCs w:val="27"/>
              </w:rPr>
              <w:t>1 851,</w:t>
            </w:r>
            <w:r w:rsidRPr="000265A6">
              <w:rPr>
                <w:bCs/>
                <w:sz w:val="27"/>
                <w:szCs w:val="27"/>
              </w:rPr>
              <w:t>1</w:t>
            </w:r>
            <w:r>
              <w:rPr>
                <w:bCs/>
                <w:sz w:val="27"/>
                <w:szCs w:val="27"/>
              </w:rPr>
              <w:t>4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средства бюджета Андроповского муниципального округа,</w:t>
            </w:r>
          </w:p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 xml:space="preserve">в </w:t>
            </w:r>
            <w:proofErr w:type="spellStart"/>
            <w:r w:rsidRPr="000265A6">
              <w:rPr>
                <w:bCs/>
              </w:rPr>
              <w:t>т.ч</w:t>
            </w:r>
            <w:proofErr w:type="spellEnd"/>
            <w:r w:rsidRPr="000265A6">
              <w:rPr>
                <w:bCs/>
              </w:rPr>
              <w:t>. предусмотренные: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  <w:sz w:val="27"/>
                <w:szCs w:val="27"/>
              </w:rPr>
              <w:t>1 446,36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  <w:sz w:val="27"/>
                <w:szCs w:val="27"/>
              </w:rPr>
              <w:t>1</w:t>
            </w:r>
            <w:r>
              <w:rPr>
                <w:bCs/>
                <w:sz w:val="27"/>
                <w:szCs w:val="27"/>
              </w:rPr>
              <w:t> 848,14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  <w:sz w:val="27"/>
                <w:szCs w:val="27"/>
              </w:rPr>
              <w:t>1</w:t>
            </w:r>
            <w:r>
              <w:rPr>
                <w:bCs/>
                <w:sz w:val="27"/>
                <w:szCs w:val="27"/>
              </w:rPr>
              <w:t> 848,14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  <w:sz w:val="27"/>
                <w:szCs w:val="27"/>
              </w:rPr>
              <w:t>1</w:t>
            </w:r>
            <w:r>
              <w:rPr>
                <w:bCs/>
                <w:sz w:val="27"/>
                <w:szCs w:val="27"/>
              </w:rPr>
              <w:t> 848,14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  <w:sz w:val="27"/>
                <w:szCs w:val="27"/>
              </w:rPr>
              <w:t>1</w:t>
            </w:r>
            <w:r>
              <w:rPr>
                <w:bCs/>
                <w:sz w:val="27"/>
                <w:szCs w:val="27"/>
              </w:rPr>
              <w:t> 848,14</w:t>
            </w:r>
          </w:p>
        </w:tc>
        <w:tc>
          <w:tcPr>
            <w:tcW w:w="1205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  <w:sz w:val="27"/>
                <w:szCs w:val="27"/>
              </w:rPr>
              <w:t>1</w:t>
            </w:r>
            <w:r>
              <w:rPr>
                <w:bCs/>
                <w:sz w:val="27"/>
                <w:szCs w:val="27"/>
              </w:rPr>
              <w:t> 848,14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>
              <w:rPr>
                <w:bCs/>
                <w:color w:val="000000"/>
              </w:rPr>
              <w:t xml:space="preserve">администрации (отделу </w:t>
            </w:r>
            <w:r w:rsidRPr="000265A6">
              <w:rPr>
                <w:bCs/>
                <w:color w:val="000000"/>
              </w:rPr>
              <w:t>молод</w:t>
            </w:r>
            <w:r w:rsidRPr="000265A6">
              <w:rPr>
                <w:bCs/>
                <w:color w:val="000000"/>
              </w:rPr>
              <w:t>е</w:t>
            </w:r>
            <w:r w:rsidRPr="000265A6">
              <w:rPr>
                <w:bCs/>
                <w:color w:val="000000"/>
              </w:rPr>
              <w:t>жи)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  <w:sz w:val="27"/>
                <w:szCs w:val="27"/>
              </w:rPr>
              <w:t>1 446,36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  <w:sz w:val="27"/>
                <w:szCs w:val="27"/>
              </w:rPr>
              <w:t>1</w:t>
            </w:r>
            <w:r>
              <w:rPr>
                <w:bCs/>
                <w:sz w:val="27"/>
                <w:szCs w:val="27"/>
              </w:rPr>
              <w:t> 848,14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  <w:sz w:val="27"/>
                <w:szCs w:val="27"/>
              </w:rPr>
              <w:t>1</w:t>
            </w:r>
            <w:r>
              <w:rPr>
                <w:bCs/>
                <w:sz w:val="27"/>
                <w:szCs w:val="27"/>
              </w:rPr>
              <w:t> 848,14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  <w:sz w:val="27"/>
                <w:szCs w:val="27"/>
              </w:rPr>
              <w:t>1</w:t>
            </w:r>
            <w:r>
              <w:rPr>
                <w:bCs/>
                <w:sz w:val="27"/>
                <w:szCs w:val="27"/>
              </w:rPr>
              <w:t> 848,14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  <w:sz w:val="27"/>
                <w:szCs w:val="27"/>
              </w:rPr>
              <w:t>1</w:t>
            </w:r>
            <w:r>
              <w:rPr>
                <w:bCs/>
                <w:sz w:val="27"/>
                <w:szCs w:val="27"/>
              </w:rPr>
              <w:t> 848,14</w:t>
            </w:r>
          </w:p>
        </w:tc>
        <w:tc>
          <w:tcPr>
            <w:tcW w:w="1205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  <w:sz w:val="27"/>
                <w:szCs w:val="27"/>
              </w:rPr>
              <w:t>1</w:t>
            </w:r>
            <w:r>
              <w:rPr>
                <w:bCs/>
                <w:sz w:val="27"/>
                <w:szCs w:val="27"/>
              </w:rPr>
              <w:t> 848,14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МБУАМОСК «Центр молоде</w:t>
            </w:r>
            <w:r w:rsidRPr="000265A6">
              <w:rPr>
                <w:bCs/>
              </w:rPr>
              <w:t>ж</w:t>
            </w:r>
            <w:r w:rsidRPr="000265A6">
              <w:rPr>
                <w:bCs/>
              </w:rPr>
              <w:lastRenderedPageBreak/>
              <w:t>ных проектов»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lastRenderedPageBreak/>
              <w:t>1 234,76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636,54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636,54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636,54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636,54</w:t>
            </w:r>
          </w:p>
        </w:tc>
        <w:tc>
          <w:tcPr>
            <w:tcW w:w="1205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636,54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в том числе за счет межбюдже</w:t>
            </w:r>
            <w:r w:rsidRPr="000265A6">
              <w:rPr>
                <w:bCs/>
              </w:rPr>
              <w:t>т</w:t>
            </w:r>
            <w:r w:rsidRPr="000265A6">
              <w:rPr>
                <w:bCs/>
              </w:rPr>
              <w:t>ных трансфертов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>выпадающие доходы окружного бюджета в результате применения мер муниципального регулиров</w:t>
            </w:r>
            <w:r w:rsidRPr="000265A6">
              <w:rPr>
                <w:bCs/>
              </w:rPr>
              <w:t>а</w:t>
            </w:r>
            <w:r w:rsidRPr="000265A6">
              <w:rPr>
                <w:bCs/>
              </w:rPr>
              <w:t>ния,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>внебюджетные средства и иные источники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3,00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ED7B38" w:rsidRDefault="00142AE4" w:rsidP="00142AE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2939" w:type="dxa"/>
          </w:tcPr>
          <w:p w:rsidR="00142AE4" w:rsidRPr="00ED7B38" w:rsidRDefault="00142AE4" w:rsidP="00142AE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 xml:space="preserve">средства участников Программы (юридических лиц) </w:t>
            </w:r>
          </w:p>
          <w:p w:rsidR="00142AE4" w:rsidRPr="00ED7B38" w:rsidRDefault="00142AE4" w:rsidP="00142AE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0265A6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>3.1.</w:t>
            </w: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>Основное меропри</w:t>
            </w:r>
            <w:r w:rsidRPr="000265A6">
              <w:rPr>
                <w:bCs/>
              </w:rPr>
              <w:t>я</w:t>
            </w:r>
            <w:r w:rsidRPr="000265A6">
              <w:rPr>
                <w:bCs/>
              </w:rPr>
              <w:t>тие «Организация и проведение окружных молодежных мер</w:t>
            </w:r>
            <w:r w:rsidRPr="000265A6">
              <w:rPr>
                <w:bCs/>
              </w:rPr>
              <w:t>о</w:t>
            </w:r>
            <w:r w:rsidRPr="000265A6">
              <w:rPr>
                <w:bCs/>
              </w:rPr>
              <w:t>приятий, участие в краевых, регионал</w:t>
            </w:r>
            <w:r w:rsidRPr="000265A6">
              <w:rPr>
                <w:bCs/>
              </w:rPr>
              <w:t>ь</w:t>
            </w:r>
            <w:r w:rsidRPr="000265A6">
              <w:rPr>
                <w:bCs/>
              </w:rPr>
              <w:t>ных и Всероссийских мероприятиях»</w:t>
            </w:r>
          </w:p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</w:tr>
      <w:tr w:rsidR="00142AE4" w:rsidRPr="000265A6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средства бюджета Андроповского муниципального округа,</w:t>
            </w:r>
          </w:p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 xml:space="preserve">в </w:t>
            </w:r>
            <w:proofErr w:type="spellStart"/>
            <w:r w:rsidRPr="000265A6">
              <w:rPr>
                <w:bCs/>
              </w:rPr>
              <w:t>т.ч</w:t>
            </w:r>
            <w:proofErr w:type="spellEnd"/>
            <w:r w:rsidRPr="000265A6">
              <w:rPr>
                <w:bCs/>
              </w:rPr>
              <w:t>. предусмотренные: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</w:tr>
      <w:tr w:rsidR="00142AE4" w:rsidRPr="000265A6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  <w:color w:val="000000"/>
              </w:rPr>
              <w:t>администрации (</w:t>
            </w:r>
            <w:r>
              <w:rPr>
                <w:bCs/>
                <w:color w:val="000000"/>
              </w:rPr>
              <w:t xml:space="preserve">отделу </w:t>
            </w:r>
            <w:r w:rsidRPr="000265A6">
              <w:rPr>
                <w:bCs/>
                <w:color w:val="000000"/>
              </w:rPr>
              <w:t>молод</w:t>
            </w:r>
            <w:r w:rsidRPr="000265A6">
              <w:rPr>
                <w:bCs/>
                <w:color w:val="000000"/>
              </w:rPr>
              <w:t>е</w:t>
            </w:r>
            <w:r w:rsidRPr="000265A6">
              <w:rPr>
                <w:bCs/>
                <w:color w:val="000000"/>
              </w:rPr>
              <w:t>жи)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</w:tr>
      <w:tr w:rsidR="00142AE4" w:rsidRPr="000265A6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в том числе за счет межбюдже</w:t>
            </w:r>
            <w:r w:rsidRPr="000265A6">
              <w:rPr>
                <w:bCs/>
              </w:rPr>
              <w:t>т</w:t>
            </w:r>
            <w:r w:rsidRPr="000265A6">
              <w:rPr>
                <w:bCs/>
              </w:rPr>
              <w:lastRenderedPageBreak/>
              <w:t>ных трансфертов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0265A6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>выпадающие доходы окружного бюджета в результате применения мер муниципального регулиров</w:t>
            </w:r>
            <w:r w:rsidRPr="000265A6">
              <w:rPr>
                <w:bCs/>
              </w:rPr>
              <w:t>а</w:t>
            </w:r>
            <w:r w:rsidRPr="000265A6">
              <w:rPr>
                <w:bCs/>
              </w:rPr>
              <w:t>ния,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0265A6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>внебюджетные средства и иные источники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0265A6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 xml:space="preserve">средства участников Программы (юридических лиц) </w:t>
            </w:r>
          </w:p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>3.2.</w:t>
            </w: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Основное меропри</w:t>
            </w:r>
            <w:r w:rsidRPr="000265A6">
              <w:rPr>
                <w:bCs/>
              </w:rPr>
              <w:t>я</w:t>
            </w:r>
            <w:r w:rsidRPr="000265A6">
              <w:rPr>
                <w:bCs/>
              </w:rPr>
              <w:t>тие «Организация д</w:t>
            </w:r>
            <w:r w:rsidRPr="000265A6">
              <w:rPr>
                <w:bCs/>
              </w:rPr>
              <w:t>е</w:t>
            </w:r>
            <w:r w:rsidRPr="000265A6">
              <w:rPr>
                <w:bCs/>
              </w:rPr>
              <w:t>ятельности учрежд</w:t>
            </w:r>
            <w:r w:rsidRPr="000265A6">
              <w:rPr>
                <w:bCs/>
              </w:rPr>
              <w:t>е</w:t>
            </w:r>
            <w:r w:rsidRPr="000265A6">
              <w:rPr>
                <w:bCs/>
              </w:rPr>
              <w:t>ния по социально - досуговой работе с молодежью по месту жительства»</w:t>
            </w:r>
          </w:p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1 2</w:t>
            </w:r>
            <w:r>
              <w:rPr>
                <w:bCs/>
              </w:rPr>
              <w:t>37</w:t>
            </w:r>
            <w:r w:rsidRPr="000265A6">
              <w:rPr>
                <w:bCs/>
              </w:rPr>
              <w:t>,76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639,54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639,54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639,54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639,54</w:t>
            </w:r>
          </w:p>
        </w:tc>
        <w:tc>
          <w:tcPr>
            <w:tcW w:w="1205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639,54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средства бюджета Андроповского муниципального округа,</w:t>
            </w:r>
          </w:p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 xml:space="preserve">в </w:t>
            </w:r>
            <w:proofErr w:type="spellStart"/>
            <w:r w:rsidRPr="000265A6">
              <w:rPr>
                <w:bCs/>
              </w:rPr>
              <w:t>т.ч</w:t>
            </w:r>
            <w:proofErr w:type="spellEnd"/>
            <w:r w:rsidRPr="000265A6">
              <w:rPr>
                <w:bCs/>
              </w:rPr>
              <w:t>. предусмотренные: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1 234,76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636,54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636,54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636,54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636,54</w:t>
            </w:r>
          </w:p>
        </w:tc>
        <w:tc>
          <w:tcPr>
            <w:tcW w:w="1205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636,54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  <w:color w:val="000000"/>
              </w:rPr>
              <w:t>администрации (</w:t>
            </w:r>
            <w:r>
              <w:rPr>
                <w:bCs/>
                <w:color w:val="000000"/>
              </w:rPr>
              <w:t xml:space="preserve">отделу </w:t>
            </w:r>
            <w:r w:rsidRPr="000265A6">
              <w:rPr>
                <w:bCs/>
                <w:color w:val="000000"/>
              </w:rPr>
              <w:t>молод</w:t>
            </w:r>
            <w:r w:rsidRPr="000265A6">
              <w:rPr>
                <w:bCs/>
                <w:color w:val="000000"/>
              </w:rPr>
              <w:t>е</w:t>
            </w:r>
            <w:r w:rsidRPr="000265A6">
              <w:rPr>
                <w:bCs/>
                <w:color w:val="000000"/>
              </w:rPr>
              <w:t>жи)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0265A6" w:rsidRDefault="00142AE4" w:rsidP="00142AE4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МБУ АМОСК «Центр молоде</w:t>
            </w:r>
            <w:r w:rsidRPr="000265A6">
              <w:rPr>
                <w:bCs/>
              </w:rPr>
              <w:t>ж</w:t>
            </w:r>
            <w:r w:rsidRPr="000265A6">
              <w:rPr>
                <w:bCs/>
              </w:rPr>
              <w:t>ных проектов»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1 234,76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636,54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636,54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636,54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636,54</w:t>
            </w:r>
          </w:p>
        </w:tc>
        <w:tc>
          <w:tcPr>
            <w:tcW w:w="1205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636,54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в том числе за счет межбюдже</w:t>
            </w:r>
            <w:r w:rsidRPr="000265A6">
              <w:rPr>
                <w:bCs/>
              </w:rPr>
              <w:t>т</w:t>
            </w:r>
            <w:r w:rsidRPr="000265A6">
              <w:rPr>
                <w:bCs/>
              </w:rPr>
              <w:t>ных трансфертов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>выпадающие доходы окружного бюджета в результате применения мер муниципального регулиров</w:t>
            </w:r>
            <w:r w:rsidRPr="000265A6">
              <w:rPr>
                <w:bCs/>
              </w:rPr>
              <w:t>а</w:t>
            </w:r>
            <w:r w:rsidRPr="000265A6">
              <w:rPr>
                <w:bCs/>
              </w:rPr>
              <w:t>ния,</w:t>
            </w:r>
          </w:p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>внебюджетные средства и иные источники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3,00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3,00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3,00</w:t>
            </w:r>
          </w:p>
        </w:tc>
        <w:tc>
          <w:tcPr>
            <w:tcW w:w="1205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3,00</w:t>
            </w:r>
          </w:p>
        </w:tc>
      </w:tr>
      <w:tr w:rsidR="00142AE4" w:rsidRPr="00ED7B38" w:rsidTr="00142AE4">
        <w:trPr>
          <w:gridAfter w:val="1"/>
          <w:wAfter w:w="71" w:type="dxa"/>
        </w:trPr>
        <w:tc>
          <w:tcPr>
            <w:tcW w:w="712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2939" w:type="dxa"/>
          </w:tcPr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4394" w:type="dxa"/>
          </w:tcPr>
          <w:p w:rsidR="00142AE4" w:rsidRPr="000265A6" w:rsidRDefault="00142AE4" w:rsidP="00142AE4">
            <w:pPr>
              <w:widowControl w:val="0"/>
              <w:jc w:val="both"/>
            </w:pPr>
            <w:r w:rsidRPr="000265A6">
              <w:rPr>
                <w:bCs/>
              </w:rPr>
              <w:t xml:space="preserve">средства участников Программы (юридических лиц) </w:t>
            </w:r>
          </w:p>
          <w:p w:rsidR="00142AE4" w:rsidRPr="000265A6" w:rsidRDefault="00142AE4" w:rsidP="00142AE4">
            <w:pPr>
              <w:widowControl w:val="0"/>
              <w:jc w:val="both"/>
            </w:pP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142AE4" w:rsidRPr="00ED7B38" w:rsidRDefault="00142AE4" w:rsidP="00142AE4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</w:tr>
    </w:tbl>
    <w:p w:rsidR="00142AE4" w:rsidRPr="00ED7B38" w:rsidRDefault="00142AE4" w:rsidP="00142AE4">
      <w:pPr>
        <w:widowControl w:val="0"/>
        <w:jc w:val="right"/>
      </w:pPr>
      <w:r w:rsidRPr="00ED7B38">
        <w:br w:type="page"/>
      </w:r>
    </w:p>
    <w:p w:rsidR="00142AE4" w:rsidRPr="00ED7B38" w:rsidRDefault="00142AE4" w:rsidP="00142AE4">
      <w:pPr>
        <w:widowControl w:val="0"/>
        <w:jc w:val="right"/>
      </w:pPr>
      <w:r w:rsidRPr="00ED7B38">
        <w:lastRenderedPageBreak/>
        <w:t>Таблица 4</w:t>
      </w:r>
    </w:p>
    <w:p w:rsidR="00142AE4" w:rsidRPr="00ED7B38" w:rsidRDefault="00142AE4" w:rsidP="00142AE4">
      <w:pPr>
        <w:widowControl w:val="0"/>
        <w:spacing w:line="240" w:lineRule="exact"/>
      </w:pPr>
    </w:p>
    <w:p w:rsidR="00142AE4" w:rsidRPr="00ED7B38" w:rsidRDefault="00142AE4" w:rsidP="00142AE4">
      <w:pPr>
        <w:widowControl w:val="0"/>
        <w:spacing w:line="240" w:lineRule="exact"/>
        <w:jc w:val="center"/>
      </w:pPr>
      <w:r w:rsidRPr="00ED7B38">
        <w:t xml:space="preserve">СВЕДЕНИЯ </w:t>
      </w:r>
    </w:p>
    <w:p w:rsidR="00142AE4" w:rsidRPr="00ED7B38" w:rsidRDefault="00142AE4" w:rsidP="00142AE4">
      <w:pPr>
        <w:widowControl w:val="0"/>
        <w:spacing w:line="240" w:lineRule="exact"/>
        <w:jc w:val="center"/>
      </w:pPr>
    </w:p>
    <w:p w:rsidR="00142AE4" w:rsidRPr="00ED7B38" w:rsidRDefault="00142AE4" w:rsidP="00142AE4">
      <w:pPr>
        <w:widowControl w:val="0"/>
        <w:spacing w:line="240" w:lineRule="exact"/>
        <w:jc w:val="center"/>
      </w:pPr>
      <w:r w:rsidRPr="00ED7B38">
        <w:t xml:space="preserve">о весовых коэффициентах, присвоенных целям Программы </w:t>
      </w:r>
    </w:p>
    <w:p w:rsidR="00142AE4" w:rsidRPr="00ED7B38" w:rsidRDefault="00142AE4" w:rsidP="00142AE4">
      <w:pPr>
        <w:widowControl w:val="0"/>
        <w:spacing w:line="240" w:lineRule="exact"/>
        <w:jc w:val="center"/>
      </w:pPr>
      <w:r w:rsidRPr="00ED7B38">
        <w:t xml:space="preserve">задачам подпрограмм Программы </w:t>
      </w:r>
    </w:p>
    <w:p w:rsidR="00142AE4" w:rsidRPr="00ED7B38" w:rsidRDefault="00142AE4" w:rsidP="00142AE4">
      <w:pPr>
        <w:widowControl w:val="0"/>
        <w:spacing w:line="240" w:lineRule="exact"/>
        <w:jc w:val="center"/>
      </w:pPr>
    </w:p>
    <w:tbl>
      <w:tblPr>
        <w:tblW w:w="152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7122"/>
        <w:gridCol w:w="1276"/>
        <w:gridCol w:w="1275"/>
        <w:gridCol w:w="1276"/>
        <w:gridCol w:w="1276"/>
        <w:gridCol w:w="1157"/>
        <w:gridCol w:w="1253"/>
      </w:tblGrid>
      <w:tr w:rsidR="00142AE4" w:rsidRPr="00ED7B38" w:rsidTr="00142AE4">
        <w:trPr>
          <w:trHeight w:val="1234"/>
        </w:trPr>
        <w:tc>
          <w:tcPr>
            <w:tcW w:w="595" w:type="dxa"/>
            <w:vMerge w:val="restart"/>
            <w:vAlign w:val="center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 xml:space="preserve">№ </w:t>
            </w:r>
            <w:proofErr w:type="gramStart"/>
            <w:r w:rsidRPr="00ED7B38">
              <w:t>п</w:t>
            </w:r>
            <w:proofErr w:type="gramEnd"/>
            <w:r w:rsidRPr="00ED7B38">
              <w:t>/п</w:t>
            </w:r>
          </w:p>
        </w:tc>
        <w:tc>
          <w:tcPr>
            <w:tcW w:w="7122" w:type="dxa"/>
            <w:vMerge w:val="restart"/>
            <w:vAlign w:val="center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Цели Программы и</w:t>
            </w:r>
          </w:p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задачи подпрограмм Программы</w:t>
            </w:r>
          </w:p>
        </w:tc>
        <w:tc>
          <w:tcPr>
            <w:tcW w:w="7513" w:type="dxa"/>
            <w:gridSpan w:val="6"/>
            <w:vAlign w:val="center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 xml:space="preserve">Значения весовых коэффициентов, присвоенных целям </w:t>
            </w:r>
          </w:p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Программы и задачам подпрограмм Программы по годам</w:t>
            </w:r>
          </w:p>
        </w:tc>
      </w:tr>
      <w:tr w:rsidR="00142AE4" w:rsidRPr="00ED7B38" w:rsidTr="00142AE4">
        <w:trPr>
          <w:trHeight w:val="305"/>
        </w:trPr>
        <w:tc>
          <w:tcPr>
            <w:tcW w:w="595" w:type="dxa"/>
            <w:vMerge/>
            <w:tcBorders>
              <w:bottom w:val="single" w:sz="4" w:space="0" w:color="auto"/>
            </w:tcBorders>
            <w:vAlign w:val="center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22" w:type="dxa"/>
            <w:vMerge/>
            <w:tcBorders>
              <w:bottom w:val="single" w:sz="4" w:space="0" w:color="auto"/>
            </w:tcBorders>
            <w:vAlign w:val="center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2AE4" w:rsidRPr="00ED7B38" w:rsidRDefault="00142AE4" w:rsidP="00142AE4">
            <w:pPr>
              <w:pStyle w:val="ConsPlusNormal"/>
              <w:jc w:val="center"/>
            </w:pPr>
            <w:r w:rsidRPr="00ED7B38">
              <w:t>2021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42AE4" w:rsidRPr="00ED7B38" w:rsidRDefault="00142AE4" w:rsidP="00142AE4">
            <w:pPr>
              <w:pStyle w:val="ConsPlusNormal"/>
              <w:jc w:val="center"/>
            </w:pPr>
            <w:r w:rsidRPr="00ED7B38">
              <w:t>2022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2AE4" w:rsidRPr="00ED7B38" w:rsidRDefault="00142AE4" w:rsidP="00142AE4">
            <w:pPr>
              <w:pStyle w:val="ConsPlusNormal"/>
              <w:jc w:val="center"/>
            </w:pPr>
            <w:r w:rsidRPr="00ED7B38">
              <w:t>2023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2AE4" w:rsidRPr="00ED7B38" w:rsidRDefault="00142AE4" w:rsidP="00142AE4">
            <w:pPr>
              <w:pStyle w:val="ConsPlusNormal"/>
              <w:jc w:val="center"/>
            </w:pPr>
            <w:r w:rsidRPr="00ED7B38">
              <w:t>2024 год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142AE4" w:rsidRPr="00ED7B38" w:rsidRDefault="00142AE4" w:rsidP="00142AE4">
            <w:pPr>
              <w:pStyle w:val="ConsPlusNormal"/>
              <w:jc w:val="center"/>
            </w:pPr>
            <w:r w:rsidRPr="00ED7B38">
              <w:t>2025 год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142AE4" w:rsidRPr="00ED7B38" w:rsidRDefault="00142AE4" w:rsidP="00142AE4">
            <w:pPr>
              <w:pStyle w:val="ConsPlusNormal"/>
              <w:jc w:val="center"/>
            </w:pPr>
            <w:r w:rsidRPr="00ED7B38">
              <w:t>2026 год</w:t>
            </w:r>
          </w:p>
        </w:tc>
      </w:tr>
    </w:tbl>
    <w:p w:rsidR="00142AE4" w:rsidRPr="00ED7B38" w:rsidRDefault="00142AE4" w:rsidP="00142AE4">
      <w:pPr>
        <w:rPr>
          <w:sz w:val="5"/>
          <w:szCs w:val="5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7122"/>
        <w:gridCol w:w="1276"/>
        <w:gridCol w:w="1275"/>
        <w:gridCol w:w="1276"/>
        <w:gridCol w:w="1276"/>
        <w:gridCol w:w="1134"/>
        <w:gridCol w:w="23"/>
        <w:gridCol w:w="1253"/>
      </w:tblGrid>
      <w:tr w:rsidR="00142AE4" w:rsidRPr="00ED7B38" w:rsidTr="00142AE4">
        <w:trPr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B3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8</w:t>
            </w:r>
          </w:p>
        </w:tc>
      </w:tr>
      <w:tr w:rsidR="00142AE4" w:rsidRPr="00ED7B38" w:rsidTr="00142AE4">
        <w:tc>
          <w:tcPr>
            <w:tcW w:w="595" w:type="dxa"/>
            <w:tcBorders>
              <w:top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1.</w:t>
            </w:r>
          </w:p>
        </w:tc>
        <w:tc>
          <w:tcPr>
            <w:tcW w:w="7122" w:type="dxa"/>
            <w:tcBorders>
              <w:top w:val="single" w:sz="4" w:space="0" w:color="auto"/>
            </w:tcBorders>
          </w:tcPr>
          <w:p w:rsidR="00142AE4" w:rsidRPr="00ED7B38" w:rsidRDefault="00142AE4" w:rsidP="00142A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B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 1 Программы: </w:t>
            </w:r>
            <w:r w:rsidRPr="00ED7B38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интенсивного развития физической культуры и массового спорта в Андроповском муниципальном округе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0,3</w:t>
            </w:r>
          </w:p>
        </w:tc>
      </w:tr>
      <w:tr w:rsidR="00142AE4" w:rsidRPr="00ED7B38" w:rsidTr="00142AE4">
        <w:tc>
          <w:tcPr>
            <w:tcW w:w="595" w:type="dxa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2.</w:t>
            </w:r>
          </w:p>
        </w:tc>
        <w:tc>
          <w:tcPr>
            <w:tcW w:w="7122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t xml:space="preserve">Цель 2 Программы: </w:t>
            </w:r>
            <w:r w:rsidRPr="00ED7B38">
              <w:t>Создание благоприятных условий для проявления и развития инновационного потенциала м</w:t>
            </w:r>
            <w:r w:rsidRPr="00ED7B38">
              <w:t>о</w:t>
            </w:r>
            <w:r w:rsidRPr="00ED7B38">
              <w:t>лодых граждан, проживающих в Андроповском муниц</w:t>
            </w:r>
            <w:r w:rsidRPr="00ED7B38">
              <w:t>и</w:t>
            </w:r>
            <w:r w:rsidRPr="00ED7B38">
              <w:t xml:space="preserve">пальном округе </w:t>
            </w:r>
          </w:p>
        </w:tc>
        <w:tc>
          <w:tcPr>
            <w:tcW w:w="1276" w:type="dxa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0,5</w:t>
            </w:r>
          </w:p>
        </w:tc>
        <w:tc>
          <w:tcPr>
            <w:tcW w:w="1275" w:type="dxa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0,5</w:t>
            </w:r>
          </w:p>
        </w:tc>
        <w:tc>
          <w:tcPr>
            <w:tcW w:w="1276" w:type="dxa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0,5</w:t>
            </w:r>
          </w:p>
        </w:tc>
        <w:tc>
          <w:tcPr>
            <w:tcW w:w="1276" w:type="dxa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0,5</w:t>
            </w:r>
          </w:p>
        </w:tc>
        <w:tc>
          <w:tcPr>
            <w:tcW w:w="1134" w:type="dxa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0,5</w:t>
            </w:r>
          </w:p>
        </w:tc>
        <w:tc>
          <w:tcPr>
            <w:tcW w:w="1276" w:type="dxa"/>
            <w:gridSpan w:val="2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0,5</w:t>
            </w:r>
          </w:p>
        </w:tc>
      </w:tr>
      <w:tr w:rsidR="00142AE4" w:rsidRPr="00ED7B38" w:rsidTr="00142AE4">
        <w:tc>
          <w:tcPr>
            <w:tcW w:w="595" w:type="dxa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4.</w:t>
            </w:r>
          </w:p>
        </w:tc>
        <w:tc>
          <w:tcPr>
            <w:tcW w:w="7122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t>Задача 1 подпрограммы 1 Программы</w:t>
            </w:r>
            <w:r w:rsidRPr="00ED7B38">
              <w:rPr>
                <w:bCs/>
              </w:rPr>
              <w:t xml:space="preserve">: </w:t>
            </w:r>
            <w:r w:rsidRPr="00ED7B38">
              <w:t>Приобщение всех слоев населения к систематическим занятиям физической культурой и спортом</w:t>
            </w:r>
          </w:p>
        </w:tc>
        <w:tc>
          <w:tcPr>
            <w:tcW w:w="1276" w:type="dxa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0,3</w:t>
            </w:r>
          </w:p>
        </w:tc>
        <w:tc>
          <w:tcPr>
            <w:tcW w:w="1275" w:type="dxa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0,3</w:t>
            </w:r>
          </w:p>
        </w:tc>
        <w:tc>
          <w:tcPr>
            <w:tcW w:w="1276" w:type="dxa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0,3</w:t>
            </w:r>
          </w:p>
        </w:tc>
        <w:tc>
          <w:tcPr>
            <w:tcW w:w="1276" w:type="dxa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0,3</w:t>
            </w:r>
          </w:p>
        </w:tc>
        <w:tc>
          <w:tcPr>
            <w:tcW w:w="1134" w:type="dxa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0,3</w:t>
            </w:r>
          </w:p>
        </w:tc>
        <w:tc>
          <w:tcPr>
            <w:tcW w:w="1276" w:type="dxa"/>
            <w:gridSpan w:val="2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0,3</w:t>
            </w:r>
          </w:p>
        </w:tc>
      </w:tr>
      <w:tr w:rsidR="00142AE4" w:rsidRPr="00ED7B38" w:rsidTr="00142AE4">
        <w:trPr>
          <w:trHeight w:val="739"/>
        </w:trPr>
        <w:tc>
          <w:tcPr>
            <w:tcW w:w="595" w:type="dxa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5.</w:t>
            </w:r>
          </w:p>
        </w:tc>
        <w:tc>
          <w:tcPr>
            <w:tcW w:w="7122" w:type="dxa"/>
          </w:tcPr>
          <w:p w:rsidR="00142AE4" w:rsidRPr="00ED7B38" w:rsidRDefault="00142AE4" w:rsidP="00142AE4">
            <w:pPr>
              <w:widowControl w:val="0"/>
              <w:jc w:val="both"/>
            </w:pPr>
            <w:r w:rsidRPr="00ED7B38">
              <w:rPr>
                <w:bCs/>
              </w:rPr>
              <w:t xml:space="preserve">Задача 1 подпрограммы 2 Программы: </w:t>
            </w:r>
            <w:r w:rsidRPr="00ED7B38">
              <w:t>Вовлечение мол</w:t>
            </w:r>
            <w:r w:rsidRPr="00ED7B38">
              <w:t>о</w:t>
            </w:r>
            <w:r w:rsidRPr="00ED7B38">
              <w:t>дежи в социальную практику, повышение качества пр</w:t>
            </w:r>
            <w:r w:rsidRPr="00ED7B38">
              <w:t>о</w:t>
            </w:r>
            <w:r w:rsidRPr="00ED7B38">
              <w:lastRenderedPageBreak/>
              <w:t>водимых мероприятий, развитие активности молодежи</w:t>
            </w:r>
          </w:p>
        </w:tc>
        <w:tc>
          <w:tcPr>
            <w:tcW w:w="1276" w:type="dxa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lastRenderedPageBreak/>
              <w:t>0,5</w:t>
            </w:r>
          </w:p>
        </w:tc>
        <w:tc>
          <w:tcPr>
            <w:tcW w:w="1275" w:type="dxa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0,5</w:t>
            </w:r>
          </w:p>
        </w:tc>
        <w:tc>
          <w:tcPr>
            <w:tcW w:w="1276" w:type="dxa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0,5</w:t>
            </w:r>
          </w:p>
        </w:tc>
        <w:tc>
          <w:tcPr>
            <w:tcW w:w="1276" w:type="dxa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0,5</w:t>
            </w:r>
          </w:p>
        </w:tc>
        <w:tc>
          <w:tcPr>
            <w:tcW w:w="1134" w:type="dxa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0,5</w:t>
            </w:r>
          </w:p>
        </w:tc>
        <w:tc>
          <w:tcPr>
            <w:tcW w:w="1276" w:type="dxa"/>
            <w:gridSpan w:val="2"/>
          </w:tcPr>
          <w:p w:rsidR="00142AE4" w:rsidRPr="00ED7B38" w:rsidRDefault="00142AE4" w:rsidP="00142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0,5</w:t>
            </w:r>
          </w:p>
        </w:tc>
      </w:tr>
    </w:tbl>
    <w:p w:rsidR="00142AE4" w:rsidRDefault="00142AE4" w:rsidP="00142AE4">
      <w:pPr>
        <w:widowControl w:val="0"/>
        <w:spacing w:line="240" w:lineRule="exact"/>
      </w:pPr>
    </w:p>
    <w:p w:rsidR="00142AE4" w:rsidRDefault="00142AE4"/>
    <w:p w:rsidR="00AA4C99" w:rsidRDefault="00D602B2" w:rsidP="00D602B2">
      <w:pPr>
        <w:jc w:val="center"/>
      </w:pPr>
      <w:r>
        <w:rPr>
          <w:szCs w:val="28"/>
        </w:rPr>
        <w:t>__________________</w:t>
      </w:r>
    </w:p>
    <w:sectPr w:rsidR="00AA4C99" w:rsidSect="00142AE4">
      <w:pgSz w:w="16838" w:h="11906" w:orient="landscape"/>
      <w:pgMar w:top="170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FC4" w:rsidRDefault="00726FC4">
      <w:r>
        <w:separator/>
      </w:r>
    </w:p>
  </w:endnote>
  <w:endnote w:type="continuationSeparator" w:id="0">
    <w:p w:rsidR="00726FC4" w:rsidRDefault="0072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E0F" w:rsidRDefault="00C15E0F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E0F" w:rsidRDefault="00C15E0F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E0F" w:rsidRDefault="00C15E0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FC4" w:rsidRDefault="00726FC4">
      <w:r>
        <w:separator/>
      </w:r>
    </w:p>
  </w:footnote>
  <w:footnote w:type="continuationSeparator" w:id="0">
    <w:p w:rsidR="00726FC4" w:rsidRDefault="00726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E0F" w:rsidRDefault="00C15E0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184209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AA4C99" w:rsidRPr="001D3BDD" w:rsidRDefault="00AA4C99">
        <w:pPr>
          <w:pStyle w:val="a8"/>
          <w:jc w:val="center"/>
          <w:rPr>
            <w:b w:val="0"/>
          </w:rPr>
        </w:pPr>
        <w:r w:rsidRPr="001D3BDD">
          <w:rPr>
            <w:b w:val="0"/>
          </w:rPr>
          <w:fldChar w:fldCharType="begin"/>
        </w:r>
        <w:r w:rsidRPr="001D3BDD">
          <w:rPr>
            <w:b w:val="0"/>
          </w:rPr>
          <w:instrText>PAGE   \* MERGEFORMAT</w:instrText>
        </w:r>
        <w:r w:rsidRPr="001D3BDD">
          <w:rPr>
            <w:b w:val="0"/>
          </w:rPr>
          <w:fldChar w:fldCharType="separate"/>
        </w:r>
        <w:r w:rsidR="00C15E0F">
          <w:rPr>
            <w:b w:val="0"/>
            <w:noProof/>
          </w:rPr>
          <w:t>27</w:t>
        </w:r>
        <w:r w:rsidRPr="001D3BDD">
          <w:rPr>
            <w:b w:val="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E0F" w:rsidRPr="00C15E0F" w:rsidRDefault="00C15E0F" w:rsidP="00C15E0F">
    <w:pPr>
      <w:pStyle w:val="a8"/>
      <w:jc w:val="right"/>
      <w:rPr>
        <w:b w:val="0"/>
      </w:rPr>
    </w:pPr>
    <w:bookmarkStart w:id="0" w:name="_GoBack"/>
    <w:r w:rsidRPr="00C15E0F">
      <w:rPr>
        <w:b w:val="0"/>
      </w:rPr>
      <w:t>Обнародовано 05.05.2022</w: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22E848C5"/>
    <w:multiLevelType w:val="multilevel"/>
    <w:tmpl w:val="FA52E0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232F75BC"/>
    <w:multiLevelType w:val="hybridMultilevel"/>
    <w:tmpl w:val="E16A34DC"/>
    <w:lvl w:ilvl="0" w:tplc="DC88CD84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66443"/>
    <w:multiLevelType w:val="multilevel"/>
    <w:tmpl w:val="42E84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68845B39"/>
    <w:multiLevelType w:val="multilevel"/>
    <w:tmpl w:val="A84CEF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8">
    <w:nsid w:val="70553950"/>
    <w:multiLevelType w:val="multilevel"/>
    <w:tmpl w:val="00DA12E4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9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7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7E711119"/>
    <w:multiLevelType w:val="multilevel"/>
    <w:tmpl w:val="282A3E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E4"/>
    <w:rsid w:val="000C6508"/>
    <w:rsid w:val="001235A8"/>
    <w:rsid w:val="001258A3"/>
    <w:rsid w:val="00142AE4"/>
    <w:rsid w:val="001570D5"/>
    <w:rsid w:val="00180CCB"/>
    <w:rsid w:val="002B1571"/>
    <w:rsid w:val="00323585"/>
    <w:rsid w:val="00333372"/>
    <w:rsid w:val="00393CA8"/>
    <w:rsid w:val="004741F1"/>
    <w:rsid w:val="005A68DC"/>
    <w:rsid w:val="00680426"/>
    <w:rsid w:val="00684723"/>
    <w:rsid w:val="00723FAB"/>
    <w:rsid w:val="00726FC4"/>
    <w:rsid w:val="007411FF"/>
    <w:rsid w:val="00844628"/>
    <w:rsid w:val="00902B2F"/>
    <w:rsid w:val="009C41FC"/>
    <w:rsid w:val="00A6020B"/>
    <w:rsid w:val="00AA4C99"/>
    <w:rsid w:val="00B812B6"/>
    <w:rsid w:val="00BF132F"/>
    <w:rsid w:val="00C15E0F"/>
    <w:rsid w:val="00CC1F3D"/>
    <w:rsid w:val="00CC6096"/>
    <w:rsid w:val="00CF5A29"/>
    <w:rsid w:val="00D2413F"/>
    <w:rsid w:val="00D602B2"/>
    <w:rsid w:val="00DA20FF"/>
    <w:rsid w:val="00DF2E14"/>
    <w:rsid w:val="00E80465"/>
    <w:rsid w:val="00F86A98"/>
    <w:rsid w:val="00FC7245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142A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142AE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42A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142AE4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42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2AE4"/>
    <w:pPr>
      <w:ind w:left="720"/>
      <w:contextualSpacing/>
    </w:pPr>
  </w:style>
  <w:style w:type="paragraph" w:styleId="a6">
    <w:name w:val="Balloon Text"/>
    <w:basedOn w:val="a"/>
    <w:link w:val="a7"/>
    <w:unhideWhenUsed/>
    <w:rsid w:val="00142A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42AE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142AE4"/>
    <w:pPr>
      <w:tabs>
        <w:tab w:val="center" w:pos="4677"/>
        <w:tab w:val="right" w:pos="9355"/>
      </w:tabs>
    </w:pPr>
    <w:rPr>
      <w:b/>
      <w:bCs/>
      <w:szCs w:val="28"/>
    </w:rPr>
  </w:style>
  <w:style w:type="character" w:customStyle="1" w:styleId="a9">
    <w:name w:val="Верхний колонтитул Знак"/>
    <w:basedOn w:val="a0"/>
    <w:link w:val="a8"/>
    <w:uiPriority w:val="99"/>
    <w:rsid w:val="00142A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link w:val="ab"/>
    <w:rsid w:val="00142AE4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Обычный (веб) Знак"/>
    <w:link w:val="aa"/>
    <w:rsid w:val="00142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2A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rsid w:val="00142AE4"/>
    <w:rPr>
      <w:color w:val="0000FF"/>
      <w:u w:val="single"/>
    </w:rPr>
  </w:style>
  <w:style w:type="paragraph" w:customStyle="1" w:styleId="ConsPlusNonformat">
    <w:name w:val="ConsPlusNonformat"/>
    <w:rsid w:val="00142A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142AE4"/>
    <w:pPr>
      <w:spacing w:after="120" w:line="480" w:lineRule="auto"/>
    </w:pPr>
    <w:rPr>
      <w:b/>
      <w:bCs/>
      <w:szCs w:val="28"/>
    </w:rPr>
  </w:style>
  <w:style w:type="character" w:customStyle="1" w:styleId="20">
    <w:name w:val="Основной текст 2 Знак"/>
    <w:basedOn w:val="a0"/>
    <w:link w:val="2"/>
    <w:rsid w:val="00142A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31"/>
    <w:basedOn w:val="a"/>
    <w:rsid w:val="00142AE4"/>
    <w:pPr>
      <w:suppressAutoHyphens/>
      <w:jc w:val="both"/>
    </w:pPr>
    <w:rPr>
      <w:b/>
      <w:bCs/>
      <w:sz w:val="24"/>
      <w:lang w:val="en-US"/>
    </w:rPr>
  </w:style>
  <w:style w:type="character" w:customStyle="1" w:styleId="FontStyle21">
    <w:name w:val="Font Style21"/>
    <w:rsid w:val="00142AE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142AE4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ad">
    <w:name w:val="Основной текст_"/>
    <w:link w:val="9"/>
    <w:locked/>
    <w:rsid w:val="00142AE4"/>
    <w:rPr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d"/>
    <w:rsid w:val="00142AE4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e">
    <w:name w:val="No Spacing"/>
    <w:link w:val="af"/>
    <w:qFormat/>
    <w:rsid w:val="00142AE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Без интервала Знак"/>
    <w:link w:val="ae"/>
    <w:rsid w:val="00142AE4"/>
    <w:rPr>
      <w:rFonts w:ascii="Calibri" w:eastAsia="Times New Roman" w:hAnsi="Calibri" w:cs="Calibri"/>
    </w:rPr>
  </w:style>
  <w:style w:type="character" w:styleId="af0">
    <w:name w:val="page number"/>
    <w:basedOn w:val="a0"/>
    <w:rsid w:val="00142AE4"/>
  </w:style>
  <w:style w:type="paragraph" w:styleId="af1">
    <w:name w:val="footer"/>
    <w:basedOn w:val="a"/>
    <w:link w:val="af2"/>
    <w:rsid w:val="00142AE4"/>
    <w:pPr>
      <w:tabs>
        <w:tab w:val="center" w:pos="4677"/>
        <w:tab w:val="right" w:pos="9355"/>
      </w:tabs>
    </w:pPr>
    <w:rPr>
      <w:b/>
      <w:bCs/>
      <w:szCs w:val="28"/>
    </w:rPr>
  </w:style>
  <w:style w:type="character" w:customStyle="1" w:styleId="af2">
    <w:name w:val="Нижний колонтитул Знак"/>
    <w:basedOn w:val="a0"/>
    <w:link w:val="af1"/>
    <w:rsid w:val="00142A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142A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42AE4"/>
  </w:style>
  <w:style w:type="paragraph" w:customStyle="1" w:styleId="Standard">
    <w:name w:val="Standard"/>
    <w:rsid w:val="00142A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Cell">
    <w:name w:val="ConsPlusCell"/>
    <w:rsid w:val="00142A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аголовок"/>
    <w:basedOn w:val="a"/>
    <w:next w:val="a3"/>
    <w:rsid w:val="00902B2F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142A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142AE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42A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142AE4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42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2AE4"/>
    <w:pPr>
      <w:ind w:left="720"/>
      <w:contextualSpacing/>
    </w:pPr>
  </w:style>
  <w:style w:type="paragraph" w:styleId="a6">
    <w:name w:val="Balloon Text"/>
    <w:basedOn w:val="a"/>
    <w:link w:val="a7"/>
    <w:unhideWhenUsed/>
    <w:rsid w:val="00142A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42AE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142AE4"/>
    <w:pPr>
      <w:tabs>
        <w:tab w:val="center" w:pos="4677"/>
        <w:tab w:val="right" w:pos="9355"/>
      </w:tabs>
    </w:pPr>
    <w:rPr>
      <w:b/>
      <w:bCs/>
      <w:szCs w:val="28"/>
    </w:rPr>
  </w:style>
  <w:style w:type="character" w:customStyle="1" w:styleId="a9">
    <w:name w:val="Верхний колонтитул Знак"/>
    <w:basedOn w:val="a0"/>
    <w:link w:val="a8"/>
    <w:uiPriority w:val="99"/>
    <w:rsid w:val="00142A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link w:val="ab"/>
    <w:rsid w:val="00142AE4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Обычный (веб) Знак"/>
    <w:link w:val="aa"/>
    <w:rsid w:val="00142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2A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rsid w:val="00142AE4"/>
    <w:rPr>
      <w:color w:val="0000FF"/>
      <w:u w:val="single"/>
    </w:rPr>
  </w:style>
  <w:style w:type="paragraph" w:customStyle="1" w:styleId="ConsPlusNonformat">
    <w:name w:val="ConsPlusNonformat"/>
    <w:rsid w:val="00142A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142AE4"/>
    <w:pPr>
      <w:spacing w:after="120" w:line="480" w:lineRule="auto"/>
    </w:pPr>
    <w:rPr>
      <w:b/>
      <w:bCs/>
      <w:szCs w:val="28"/>
    </w:rPr>
  </w:style>
  <w:style w:type="character" w:customStyle="1" w:styleId="20">
    <w:name w:val="Основной текст 2 Знак"/>
    <w:basedOn w:val="a0"/>
    <w:link w:val="2"/>
    <w:rsid w:val="00142A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31"/>
    <w:basedOn w:val="a"/>
    <w:rsid w:val="00142AE4"/>
    <w:pPr>
      <w:suppressAutoHyphens/>
      <w:jc w:val="both"/>
    </w:pPr>
    <w:rPr>
      <w:b/>
      <w:bCs/>
      <w:sz w:val="24"/>
      <w:lang w:val="en-US"/>
    </w:rPr>
  </w:style>
  <w:style w:type="character" w:customStyle="1" w:styleId="FontStyle21">
    <w:name w:val="Font Style21"/>
    <w:rsid w:val="00142AE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142AE4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ad">
    <w:name w:val="Основной текст_"/>
    <w:link w:val="9"/>
    <w:locked/>
    <w:rsid w:val="00142AE4"/>
    <w:rPr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d"/>
    <w:rsid w:val="00142AE4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e">
    <w:name w:val="No Spacing"/>
    <w:link w:val="af"/>
    <w:qFormat/>
    <w:rsid w:val="00142AE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Без интервала Знак"/>
    <w:link w:val="ae"/>
    <w:rsid w:val="00142AE4"/>
    <w:rPr>
      <w:rFonts w:ascii="Calibri" w:eastAsia="Times New Roman" w:hAnsi="Calibri" w:cs="Calibri"/>
    </w:rPr>
  </w:style>
  <w:style w:type="character" w:styleId="af0">
    <w:name w:val="page number"/>
    <w:basedOn w:val="a0"/>
    <w:rsid w:val="00142AE4"/>
  </w:style>
  <w:style w:type="paragraph" w:styleId="af1">
    <w:name w:val="footer"/>
    <w:basedOn w:val="a"/>
    <w:link w:val="af2"/>
    <w:rsid w:val="00142AE4"/>
    <w:pPr>
      <w:tabs>
        <w:tab w:val="center" w:pos="4677"/>
        <w:tab w:val="right" w:pos="9355"/>
      </w:tabs>
    </w:pPr>
    <w:rPr>
      <w:b/>
      <w:bCs/>
      <w:szCs w:val="28"/>
    </w:rPr>
  </w:style>
  <w:style w:type="character" w:customStyle="1" w:styleId="af2">
    <w:name w:val="Нижний колонтитул Знак"/>
    <w:basedOn w:val="a0"/>
    <w:link w:val="af1"/>
    <w:rsid w:val="00142A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142A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42AE4"/>
  </w:style>
  <w:style w:type="paragraph" w:customStyle="1" w:styleId="Standard">
    <w:name w:val="Standard"/>
    <w:rsid w:val="00142A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Cell">
    <w:name w:val="ConsPlusCell"/>
    <w:rsid w:val="00142A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аголовок"/>
    <w:basedOn w:val="a"/>
    <w:next w:val="a3"/>
    <w:rsid w:val="00902B2F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29</Pages>
  <Words>5415</Words>
  <Characters>30872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2022-04-11T10:46:00Z</cp:lastPrinted>
  <dcterms:created xsi:type="dcterms:W3CDTF">2022-03-04T07:10:00Z</dcterms:created>
  <dcterms:modified xsi:type="dcterms:W3CDTF">2022-05-06T07:05:00Z</dcterms:modified>
</cp:coreProperties>
</file>