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BA" w:rsidRPr="002642A8" w:rsidRDefault="005F44A2" w:rsidP="00111EBA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bookmarkStart w:id="0" w:name="_GoBack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45pt;height:64.3pt;visibility:visible">
            <v:imagedata r:id="rId9" o:title=""/>
          </v:shape>
        </w:pict>
      </w:r>
      <w:bookmarkEnd w:id="0"/>
    </w:p>
    <w:p w:rsidR="00111EBA" w:rsidRPr="002642A8" w:rsidRDefault="00111EBA" w:rsidP="00111EBA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111EBA" w:rsidRPr="002642A8" w:rsidRDefault="00111EBA" w:rsidP="00111EBA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2642A8">
        <w:rPr>
          <w:b/>
          <w:sz w:val="32"/>
          <w:szCs w:val="32"/>
          <w:lang w:eastAsia="ar-SA"/>
        </w:rPr>
        <w:t>П</w:t>
      </w:r>
      <w:proofErr w:type="gramEnd"/>
      <w:r w:rsidRPr="002642A8">
        <w:rPr>
          <w:b/>
          <w:sz w:val="32"/>
          <w:szCs w:val="32"/>
          <w:lang w:eastAsia="ar-SA"/>
        </w:rPr>
        <w:t xml:space="preserve"> О С Т А Н О В Л Е Н И Е</w:t>
      </w:r>
    </w:p>
    <w:p w:rsidR="00111EBA" w:rsidRPr="002642A8" w:rsidRDefault="00111EBA" w:rsidP="00111EBA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111EBA" w:rsidRPr="002642A8" w:rsidRDefault="00111EBA" w:rsidP="00111EBA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2642A8">
        <w:rPr>
          <w:sz w:val="24"/>
          <w:lang w:eastAsia="ar-SA"/>
        </w:rPr>
        <w:t>АДМИНИСТРАЦИИ АНДРОПОВСКОГО МУНИЦИПАЛЬНОГО ОКРУГА</w:t>
      </w:r>
    </w:p>
    <w:p w:rsidR="00111EBA" w:rsidRPr="002642A8" w:rsidRDefault="00111EBA" w:rsidP="00111EBA">
      <w:pPr>
        <w:widowControl w:val="0"/>
        <w:suppressAutoHyphens/>
        <w:jc w:val="center"/>
        <w:rPr>
          <w:sz w:val="24"/>
          <w:lang w:eastAsia="ar-SA"/>
        </w:rPr>
      </w:pPr>
      <w:r w:rsidRPr="002642A8">
        <w:rPr>
          <w:sz w:val="24"/>
          <w:lang w:eastAsia="ar-SA"/>
        </w:rPr>
        <w:t>СТАВРОПОЛЬСКОГО КРАЯ</w:t>
      </w:r>
    </w:p>
    <w:p w:rsidR="00111EBA" w:rsidRPr="002642A8" w:rsidRDefault="00111EBA" w:rsidP="00111EBA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111EBA" w:rsidRPr="002642A8" w:rsidRDefault="00A10F93" w:rsidP="00111EBA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26 апреля</w:t>
      </w:r>
      <w:r w:rsidR="00111EBA">
        <w:rPr>
          <w:color w:val="000000"/>
          <w:sz w:val="28"/>
          <w:szCs w:val="28"/>
          <w:lang w:eastAsia="ar-SA"/>
        </w:rPr>
        <w:t xml:space="preserve"> 2021</w:t>
      </w:r>
      <w:r>
        <w:rPr>
          <w:color w:val="000000"/>
          <w:sz w:val="28"/>
          <w:szCs w:val="28"/>
          <w:lang w:eastAsia="ar-SA"/>
        </w:rPr>
        <w:t xml:space="preserve"> г.                          </w:t>
      </w:r>
      <w:r w:rsidR="00111EBA" w:rsidRPr="002642A8">
        <w:rPr>
          <w:color w:val="000000"/>
          <w:sz w:val="28"/>
          <w:szCs w:val="28"/>
          <w:lang w:eastAsia="ar-SA"/>
        </w:rPr>
        <w:t xml:space="preserve">    </w:t>
      </w:r>
      <w:proofErr w:type="gramStart"/>
      <w:r w:rsidR="00111EBA" w:rsidRPr="002642A8">
        <w:rPr>
          <w:color w:val="000000"/>
          <w:sz w:val="28"/>
          <w:szCs w:val="28"/>
          <w:lang w:eastAsia="ar-SA"/>
        </w:rPr>
        <w:t>с</w:t>
      </w:r>
      <w:proofErr w:type="gramEnd"/>
      <w:r w:rsidR="00111EBA" w:rsidRPr="002642A8">
        <w:rPr>
          <w:color w:val="000000"/>
          <w:sz w:val="28"/>
          <w:szCs w:val="28"/>
          <w:lang w:eastAsia="ar-SA"/>
        </w:rPr>
        <w:t xml:space="preserve">. Курсавка                                            № </w:t>
      </w:r>
      <w:r>
        <w:rPr>
          <w:color w:val="000000"/>
          <w:sz w:val="28"/>
          <w:szCs w:val="28"/>
          <w:lang w:eastAsia="ar-SA"/>
        </w:rPr>
        <w:t>276</w:t>
      </w:r>
    </w:p>
    <w:p w:rsidR="00111EBA" w:rsidRPr="002642A8" w:rsidRDefault="00111EBA" w:rsidP="00111EBA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F9741C" w:rsidRDefault="00FB75A0" w:rsidP="00782BB3">
      <w:pPr>
        <w:widowControl w:val="0"/>
        <w:spacing w:line="240" w:lineRule="exact"/>
        <w:jc w:val="both"/>
        <w:rPr>
          <w:sz w:val="28"/>
          <w:szCs w:val="28"/>
        </w:rPr>
      </w:pPr>
      <w:r w:rsidRPr="00FB75A0">
        <w:rPr>
          <w:kern w:val="1"/>
          <w:sz w:val="28"/>
          <w:szCs w:val="28"/>
          <w:lang w:eastAsia="ar-SA"/>
        </w:rPr>
        <w:t xml:space="preserve">Об утверждении административного регламента предоставления </w:t>
      </w:r>
      <w:r w:rsidR="00111EBA" w:rsidRPr="00FB75A0">
        <w:rPr>
          <w:kern w:val="1"/>
          <w:sz w:val="28"/>
          <w:szCs w:val="28"/>
          <w:lang w:eastAsia="ar-SA"/>
        </w:rPr>
        <w:t>Управлен</w:t>
      </w:r>
      <w:r w:rsidR="00111EBA" w:rsidRPr="00FB75A0">
        <w:rPr>
          <w:kern w:val="1"/>
          <w:sz w:val="28"/>
          <w:szCs w:val="28"/>
          <w:lang w:eastAsia="ar-SA"/>
        </w:rPr>
        <w:t>и</w:t>
      </w:r>
      <w:r w:rsidRPr="00FB75A0">
        <w:rPr>
          <w:kern w:val="1"/>
          <w:sz w:val="28"/>
          <w:szCs w:val="28"/>
          <w:lang w:eastAsia="ar-SA"/>
        </w:rPr>
        <w:t>ем труда и социальной защиты населения администрации Андроповского м</w:t>
      </w:r>
      <w:r w:rsidRPr="00FB75A0">
        <w:rPr>
          <w:kern w:val="1"/>
          <w:sz w:val="28"/>
          <w:szCs w:val="28"/>
          <w:lang w:eastAsia="ar-SA"/>
        </w:rPr>
        <w:t>у</w:t>
      </w:r>
      <w:r w:rsidRPr="00FB75A0">
        <w:rPr>
          <w:kern w:val="1"/>
          <w:sz w:val="28"/>
          <w:szCs w:val="28"/>
          <w:lang w:eastAsia="ar-SA"/>
        </w:rPr>
        <w:t>ниципального округа Ставропольского края государственной услуги «Ос</w:t>
      </w:r>
      <w:r w:rsidRPr="00FB75A0">
        <w:rPr>
          <w:kern w:val="1"/>
          <w:sz w:val="28"/>
          <w:szCs w:val="28"/>
          <w:lang w:eastAsia="ar-SA"/>
        </w:rPr>
        <w:t>у</w:t>
      </w:r>
      <w:r w:rsidRPr="00FB75A0">
        <w:rPr>
          <w:kern w:val="1"/>
          <w:sz w:val="28"/>
          <w:szCs w:val="28"/>
          <w:lang w:eastAsia="ar-SA"/>
        </w:rPr>
        <w:t>ществление назначения единовременного пособия беременной жене военн</w:t>
      </w:r>
      <w:r w:rsidRPr="00FB75A0">
        <w:rPr>
          <w:kern w:val="1"/>
          <w:sz w:val="28"/>
          <w:szCs w:val="28"/>
          <w:lang w:eastAsia="ar-SA"/>
        </w:rPr>
        <w:t>о</w:t>
      </w:r>
      <w:r w:rsidRPr="00FB75A0">
        <w:rPr>
          <w:kern w:val="1"/>
          <w:sz w:val="28"/>
          <w:szCs w:val="28"/>
          <w:lang w:eastAsia="ar-SA"/>
        </w:rPr>
        <w:t>служащего, проходящего военную службу по призыву, в соответствии с Ф</w:t>
      </w:r>
      <w:r w:rsidRPr="00FB75A0">
        <w:rPr>
          <w:kern w:val="1"/>
          <w:sz w:val="28"/>
          <w:szCs w:val="28"/>
          <w:lang w:eastAsia="ar-SA"/>
        </w:rPr>
        <w:t>е</w:t>
      </w:r>
      <w:r w:rsidRPr="00FB75A0">
        <w:rPr>
          <w:kern w:val="1"/>
          <w:sz w:val="28"/>
          <w:szCs w:val="28"/>
          <w:lang w:eastAsia="ar-SA"/>
        </w:rPr>
        <w:t>деральным законом от 19 мая 1995 года № 81-ФЗ «О государственных пос</w:t>
      </w:r>
      <w:r w:rsidRPr="00FB75A0">
        <w:rPr>
          <w:kern w:val="1"/>
          <w:sz w:val="28"/>
          <w:szCs w:val="28"/>
          <w:lang w:eastAsia="ar-SA"/>
        </w:rPr>
        <w:t>о</w:t>
      </w:r>
      <w:r w:rsidRPr="00FB75A0">
        <w:rPr>
          <w:kern w:val="1"/>
          <w:sz w:val="28"/>
          <w:szCs w:val="28"/>
          <w:lang w:eastAsia="ar-SA"/>
        </w:rPr>
        <w:t>биях гражданам, имеющим детей»</w:t>
      </w:r>
    </w:p>
    <w:p w:rsidR="00F9741C" w:rsidRDefault="00F9741C" w:rsidP="00782BB3">
      <w:pPr>
        <w:widowControl w:val="0"/>
        <w:ind w:firstLine="709"/>
        <w:jc w:val="both"/>
        <w:rPr>
          <w:sz w:val="28"/>
          <w:szCs w:val="28"/>
        </w:rPr>
      </w:pPr>
    </w:p>
    <w:p w:rsidR="00FB75A0" w:rsidRDefault="00FB75A0" w:rsidP="00782BB3">
      <w:pPr>
        <w:widowControl w:val="0"/>
        <w:ind w:firstLine="709"/>
        <w:jc w:val="both"/>
        <w:rPr>
          <w:sz w:val="28"/>
          <w:szCs w:val="28"/>
        </w:rPr>
      </w:pPr>
    </w:p>
    <w:p w:rsidR="00FB75A0" w:rsidRPr="00FB75A0" w:rsidRDefault="00FB75A0" w:rsidP="00FB75A0">
      <w:pPr>
        <w:ind w:firstLine="709"/>
        <w:jc w:val="both"/>
        <w:rPr>
          <w:sz w:val="28"/>
          <w:szCs w:val="28"/>
        </w:rPr>
      </w:pPr>
      <w:proofErr w:type="gramStart"/>
      <w:r w:rsidRPr="00FB75A0">
        <w:rPr>
          <w:sz w:val="28"/>
          <w:szCs w:val="28"/>
        </w:rPr>
        <w:t>В целях реализации Федерального закона от 19 мая 1995 г</w:t>
      </w:r>
      <w:r w:rsidR="00111EBA">
        <w:rPr>
          <w:sz w:val="28"/>
          <w:szCs w:val="28"/>
        </w:rPr>
        <w:t>ода</w:t>
      </w:r>
      <w:r w:rsidRPr="00FB75A0">
        <w:rPr>
          <w:sz w:val="28"/>
          <w:szCs w:val="28"/>
        </w:rPr>
        <w:t xml:space="preserve"> № 81-ФЗ «О государственных пособиях гражданам, имеющих детей</w:t>
      </w:r>
      <w:r w:rsidR="00A10F93">
        <w:rPr>
          <w:sz w:val="28"/>
          <w:szCs w:val="28"/>
        </w:rPr>
        <w:t>»</w:t>
      </w:r>
      <w:r w:rsidRPr="00FB75A0">
        <w:rPr>
          <w:sz w:val="28"/>
          <w:szCs w:val="28"/>
        </w:rPr>
        <w:t>, в соответствии с Федеральным законом от 27 июля 2010 года № 210-ФЗ «Об организации предоставления государственных и муниципальных услуг» и приказом мин</w:t>
      </w:r>
      <w:r w:rsidRPr="00FB75A0">
        <w:rPr>
          <w:sz w:val="28"/>
          <w:szCs w:val="28"/>
        </w:rPr>
        <w:t>и</w:t>
      </w:r>
      <w:r w:rsidRPr="00FB75A0">
        <w:rPr>
          <w:sz w:val="28"/>
          <w:szCs w:val="28"/>
        </w:rPr>
        <w:t>стерства труда и социальной защиты Российской Федерации от 23 марта 2018 г. № 186</w:t>
      </w:r>
      <w:r w:rsidR="00111EBA">
        <w:rPr>
          <w:sz w:val="28"/>
          <w:szCs w:val="28"/>
        </w:rPr>
        <w:t>-</w:t>
      </w:r>
      <w:r w:rsidRPr="00FB75A0">
        <w:rPr>
          <w:sz w:val="28"/>
          <w:szCs w:val="28"/>
        </w:rPr>
        <w:t xml:space="preserve">н «Об утверждении </w:t>
      </w:r>
      <w:r w:rsidR="00A10F93" w:rsidRPr="00FB75A0">
        <w:rPr>
          <w:sz w:val="28"/>
          <w:szCs w:val="28"/>
        </w:rPr>
        <w:t xml:space="preserve">Административного </w:t>
      </w:r>
      <w:r w:rsidRPr="00FB75A0">
        <w:rPr>
          <w:sz w:val="28"/>
          <w:szCs w:val="28"/>
        </w:rPr>
        <w:t>регламента по предоста</w:t>
      </w:r>
      <w:r w:rsidRPr="00FB75A0">
        <w:rPr>
          <w:sz w:val="28"/>
          <w:szCs w:val="28"/>
        </w:rPr>
        <w:t>в</w:t>
      </w:r>
      <w:r w:rsidRPr="00FB75A0">
        <w:rPr>
          <w:sz w:val="28"/>
          <w:szCs w:val="28"/>
        </w:rPr>
        <w:t>лению органами государственной власти субъектов</w:t>
      </w:r>
      <w:proofErr w:type="gramEnd"/>
      <w:r w:rsidRPr="00FB75A0">
        <w:rPr>
          <w:sz w:val="28"/>
          <w:szCs w:val="28"/>
        </w:rPr>
        <w:t xml:space="preserve"> </w:t>
      </w:r>
      <w:proofErr w:type="gramStart"/>
      <w:r w:rsidRPr="00FB75A0">
        <w:rPr>
          <w:sz w:val="28"/>
          <w:szCs w:val="28"/>
        </w:rPr>
        <w:t>Российской Федерации государственных услуг в сфере переданных полномочий Российской Фед</w:t>
      </w:r>
      <w:r w:rsidRPr="00FB75A0">
        <w:rPr>
          <w:sz w:val="28"/>
          <w:szCs w:val="28"/>
        </w:rPr>
        <w:t>е</w:t>
      </w:r>
      <w:r w:rsidRPr="00FB75A0">
        <w:rPr>
          <w:sz w:val="28"/>
          <w:szCs w:val="28"/>
        </w:rPr>
        <w:t>рации по назначению государственных пособий гражданам, имеющим детей» и на основании решения Совета Андроповского муниципального округа Ставропольского края от 04 декабря 2020 г. № 5/43-1 «Об Управлении труда и социальной защиты населения администрации Андроповского муниц</w:t>
      </w:r>
      <w:r w:rsidRPr="00FB75A0">
        <w:rPr>
          <w:sz w:val="28"/>
          <w:szCs w:val="28"/>
        </w:rPr>
        <w:t>и</w:t>
      </w:r>
      <w:r w:rsidRPr="00FB75A0">
        <w:rPr>
          <w:sz w:val="28"/>
          <w:szCs w:val="28"/>
        </w:rPr>
        <w:t>пального округа Ставропольского края» администрация Андроповского м</w:t>
      </w:r>
      <w:r w:rsidRPr="00FB75A0">
        <w:rPr>
          <w:sz w:val="28"/>
          <w:szCs w:val="28"/>
        </w:rPr>
        <w:t>у</w:t>
      </w:r>
      <w:r w:rsidRPr="00FB75A0">
        <w:rPr>
          <w:sz w:val="28"/>
          <w:szCs w:val="28"/>
        </w:rPr>
        <w:t>ниципального округа Ставропольского края</w:t>
      </w:r>
      <w:proofErr w:type="gramEnd"/>
    </w:p>
    <w:p w:rsidR="00F9741C" w:rsidRDefault="00F9741C" w:rsidP="00782BB3">
      <w:pPr>
        <w:widowControl w:val="0"/>
        <w:tabs>
          <w:tab w:val="left" w:pos="3119"/>
        </w:tabs>
        <w:ind w:firstLine="709"/>
        <w:jc w:val="both"/>
        <w:rPr>
          <w:sz w:val="28"/>
          <w:szCs w:val="28"/>
        </w:rPr>
      </w:pPr>
    </w:p>
    <w:p w:rsidR="00F9741C" w:rsidRDefault="00F9741C" w:rsidP="00782BB3">
      <w:pPr>
        <w:widowControl w:val="0"/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F9741C" w:rsidRDefault="00F9741C" w:rsidP="00782BB3">
      <w:pPr>
        <w:widowControl w:val="0"/>
        <w:tabs>
          <w:tab w:val="left" w:pos="1554"/>
          <w:tab w:val="left" w:pos="3119"/>
        </w:tabs>
        <w:ind w:firstLine="709"/>
        <w:jc w:val="both"/>
        <w:rPr>
          <w:sz w:val="28"/>
          <w:szCs w:val="28"/>
        </w:rPr>
      </w:pPr>
    </w:p>
    <w:p w:rsidR="00FB75A0" w:rsidRPr="00FB75A0" w:rsidRDefault="00FB75A0" w:rsidP="00FB75A0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r w:rsidRPr="00FB75A0">
        <w:rPr>
          <w:kern w:val="1"/>
          <w:sz w:val="28"/>
          <w:szCs w:val="28"/>
          <w:lang w:eastAsia="ar-SA"/>
        </w:rPr>
        <w:t xml:space="preserve">1. Утвердить </w:t>
      </w:r>
      <w:r w:rsidR="00A10F93">
        <w:rPr>
          <w:kern w:val="1"/>
          <w:sz w:val="28"/>
          <w:szCs w:val="28"/>
          <w:lang w:eastAsia="ar-SA"/>
        </w:rPr>
        <w:t xml:space="preserve">прилагаемый </w:t>
      </w:r>
      <w:r w:rsidRPr="00FB75A0">
        <w:rPr>
          <w:kern w:val="1"/>
          <w:sz w:val="28"/>
          <w:szCs w:val="28"/>
          <w:lang w:eastAsia="ar-SA"/>
        </w:rPr>
        <w:t>административный регламент предоставл</w:t>
      </w:r>
      <w:r w:rsidRPr="00FB75A0">
        <w:rPr>
          <w:kern w:val="1"/>
          <w:sz w:val="28"/>
          <w:szCs w:val="28"/>
          <w:lang w:eastAsia="ar-SA"/>
        </w:rPr>
        <w:t>е</w:t>
      </w:r>
      <w:r w:rsidRPr="00FB75A0">
        <w:rPr>
          <w:kern w:val="1"/>
          <w:sz w:val="28"/>
          <w:szCs w:val="28"/>
          <w:lang w:eastAsia="ar-SA"/>
        </w:rPr>
        <w:t>ния Управлением труда и социальной защиты населения администрации А</w:t>
      </w:r>
      <w:r w:rsidRPr="00FB75A0">
        <w:rPr>
          <w:kern w:val="1"/>
          <w:sz w:val="28"/>
          <w:szCs w:val="28"/>
          <w:lang w:eastAsia="ar-SA"/>
        </w:rPr>
        <w:t>н</w:t>
      </w:r>
      <w:r w:rsidRPr="00FB75A0">
        <w:rPr>
          <w:kern w:val="1"/>
          <w:sz w:val="28"/>
          <w:szCs w:val="28"/>
          <w:lang w:eastAsia="ar-SA"/>
        </w:rPr>
        <w:t>дроповского муниципального округа Ставропольского края государственной услуги «Осуществление назначения единовременного пособия беременной жене военнослужащего, проходящего военную службу по призыву, в соотве</w:t>
      </w:r>
      <w:r w:rsidRPr="00FB75A0">
        <w:rPr>
          <w:kern w:val="1"/>
          <w:sz w:val="28"/>
          <w:szCs w:val="28"/>
          <w:lang w:eastAsia="ar-SA"/>
        </w:rPr>
        <w:t>т</w:t>
      </w:r>
      <w:r w:rsidRPr="00FB75A0">
        <w:rPr>
          <w:kern w:val="1"/>
          <w:sz w:val="28"/>
          <w:szCs w:val="28"/>
          <w:lang w:eastAsia="ar-SA"/>
        </w:rPr>
        <w:t>ствии с Федеральным законом от 19 мая 1995 года № 81-ФЗ «О государстве</w:t>
      </w:r>
      <w:r w:rsidRPr="00FB75A0">
        <w:rPr>
          <w:kern w:val="1"/>
          <w:sz w:val="28"/>
          <w:szCs w:val="28"/>
          <w:lang w:eastAsia="ar-SA"/>
        </w:rPr>
        <w:t>н</w:t>
      </w:r>
      <w:r w:rsidRPr="00FB75A0">
        <w:rPr>
          <w:kern w:val="1"/>
          <w:sz w:val="28"/>
          <w:szCs w:val="28"/>
          <w:lang w:eastAsia="ar-SA"/>
        </w:rPr>
        <w:t>ных пособиях гражданам, имеющим детей».</w:t>
      </w:r>
    </w:p>
    <w:p w:rsidR="00FB75A0" w:rsidRPr="00FB75A0" w:rsidRDefault="00FB75A0" w:rsidP="00FB75A0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</w:p>
    <w:p w:rsidR="00FB75A0" w:rsidRPr="00FB75A0" w:rsidRDefault="00FB75A0" w:rsidP="00FB75A0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r w:rsidRPr="00FB75A0">
        <w:rPr>
          <w:kern w:val="1"/>
          <w:sz w:val="28"/>
          <w:szCs w:val="28"/>
          <w:lang w:eastAsia="ar-SA"/>
        </w:rPr>
        <w:t>2. Признать утратившими силу постановления администрации Андр</w:t>
      </w:r>
      <w:r w:rsidRPr="00FB75A0">
        <w:rPr>
          <w:kern w:val="1"/>
          <w:sz w:val="28"/>
          <w:szCs w:val="28"/>
          <w:lang w:eastAsia="ar-SA"/>
        </w:rPr>
        <w:t>о</w:t>
      </w:r>
      <w:r w:rsidRPr="00FB75A0">
        <w:rPr>
          <w:kern w:val="1"/>
          <w:sz w:val="28"/>
          <w:szCs w:val="28"/>
          <w:lang w:eastAsia="ar-SA"/>
        </w:rPr>
        <w:lastRenderedPageBreak/>
        <w:t>повского муниципального района Ставропольского края:</w:t>
      </w:r>
    </w:p>
    <w:p w:rsidR="00FB75A0" w:rsidRPr="00FB75A0" w:rsidRDefault="00FB75A0" w:rsidP="00FB75A0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r w:rsidRPr="00FB75A0">
        <w:rPr>
          <w:kern w:val="1"/>
          <w:sz w:val="28"/>
          <w:szCs w:val="28"/>
          <w:lang w:eastAsia="ar-SA"/>
        </w:rPr>
        <w:t>от 17 июля 2017 г. № 282 «Об утверждении административного регл</w:t>
      </w:r>
      <w:r w:rsidRPr="00FB75A0">
        <w:rPr>
          <w:kern w:val="1"/>
          <w:sz w:val="28"/>
          <w:szCs w:val="28"/>
          <w:lang w:eastAsia="ar-SA"/>
        </w:rPr>
        <w:t>а</w:t>
      </w:r>
      <w:r w:rsidRPr="00FB75A0">
        <w:rPr>
          <w:kern w:val="1"/>
          <w:sz w:val="28"/>
          <w:szCs w:val="28"/>
          <w:lang w:eastAsia="ar-SA"/>
        </w:rPr>
        <w:t>мента предоставления Управлением труда и социальной защиты населения администрации Андроповского муниципального района Ставропольского края государственной услуги «Назначение и выплата единовременного пос</w:t>
      </w:r>
      <w:r w:rsidRPr="00FB75A0">
        <w:rPr>
          <w:kern w:val="1"/>
          <w:sz w:val="28"/>
          <w:szCs w:val="28"/>
          <w:lang w:eastAsia="ar-SA"/>
        </w:rPr>
        <w:t>о</w:t>
      </w:r>
      <w:r w:rsidRPr="00FB75A0">
        <w:rPr>
          <w:kern w:val="1"/>
          <w:sz w:val="28"/>
          <w:szCs w:val="28"/>
          <w:lang w:eastAsia="ar-SA"/>
        </w:rPr>
        <w:t>бия беременной жене военнослужащего, проходящего военную службу по призыву»;</w:t>
      </w:r>
    </w:p>
    <w:p w:rsidR="00FB75A0" w:rsidRPr="00FB75A0" w:rsidRDefault="00FB75A0" w:rsidP="00FB75A0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proofErr w:type="gramStart"/>
      <w:r w:rsidRPr="00FB75A0">
        <w:rPr>
          <w:kern w:val="1"/>
          <w:sz w:val="28"/>
          <w:szCs w:val="28"/>
          <w:lang w:eastAsia="ar-SA"/>
        </w:rPr>
        <w:t>от 15 февраля 2019 г. № 80 «О внесении изменений в постановление администрации Андроповского муниципального района Ставропольского края от 17 июля 2017 г. № 282 «Об утверждении административного регл</w:t>
      </w:r>
      <w:r w:rsidRPr="00FB75A0">
        <w:rPr>
          <w:kern w:val="1"/>
          <w:sz w:val="28"/>
          <w:szCs w:val="28"/>
          <w:lang w:eastAsia="ar-SA"/>
        </w:rPr>
        <w:t>а</w:t>
      </w:r>
      <w:r w:rsidRPr="00FB75A0">
        <w:rPr>
          <w:kern w:val="1"/>
          <w:sz w:val="28"/>
          <w:szCs w:val="28"/>
          <w:lang w:eastAsia="ar-SA"/>
        </w:rPr>
        <w:t>мента предоставления Управлением труда и социальной защиты населения администрации Андроповского муниципального района Ставропольского края государственной услуги «Назначение и выплата единовременного пос</w:t>
      </w:r>
      <w:r w:rsidRPr="00FB75A0">
        <w:rPr>
          <w:kern w:val="1"/>
          <w:sz w:val="28"/>
          <w:szCs w:val="28"/>
          <w:lang w:eastAsia="ar-SA"/>
        </w:rPr>
        <w:t>о</w:t>
      </w:r>
      <w:r w:rsidRPr="00FB75A0">
        <w:rPr>
          <w:kern w:val="1"/>
          <w:sz w:val="28"/>
          <w:szCs w:val="28"/>
          <w:lang w:eastAsia="ar-SA"/>
        </w:rPr>
        <w:t>бия беременной жене военнослужащего, проходящего военную службу по призыву».</w:t>
      </w:r>
      <w:proofErr w:type="gramEnd"/>
    </w:p>
    <w:p w:rsidR="00FB75A0" w:rsidRPr="00FB75A0" w:rsidRDefault="00FB75A0" w:rsidP="00FB75A0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</w:p>
    <w:p w:rsidR="00FB75A0" w:rsidRPr="00FB75A0" w:rsidRDefault="00FB75A0" w:rsidP="00FB75A0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r w:rsidRPr="00FB75A0">
        <w:rPr>
          <w:kern w:val="1"/>
          <w:sz w:val="28"/>
          <w:szCs w:val="28"/>
          <w:lang w:eastAsia="ar-SA"/>
        </w:rPr>
        <w:t>3. Настоящее постановление подлежит размещению на официальном сайте администрации Андроповского муниципального округа Ставропол</w:t>
      </w:r>
      <w:r w:rsidRPr="00FB75A0">
        <w:rPr>
          <w:kern w:val="1"/>
          <w:sz w:val="28"/>
          <w:szCs w:val="28"/>
          <w:lang w:eastAsia="ar-SA"/>
        </w:rPr>
        <w:t>ь</w:t>
      </w:r>
      <w:r w:rsidRPr="00FB75A0">
        <w:rPr>
          <w:kern w:val="1"/>
          <w:sz w:val="28"/>
          <w:szCs w:val="28"/>
          <w:lang w:eastAsia="ar-SA"/>
        </w:rPr>
        <w:t>ского края в информационно - телекоммуникационной сети «Интернет».</w:t>
      </w:r>
    </w:p>
    <w:p w:rsidR="00FB75A0" w:rsidRPr="00FB75A0" w:rsidRDefault="00FB75A0" w:rsidP="00FB75A0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</w:p>
    <w:p w:rsidR="00FB75A0" w:rsidRPr="00FB75A0" w:rsidRDefault="00FB75A0" w:rsidP="00FB75A0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r w:rsidRPr="00FB75A0">
        <w:rPr>
          <w:kern w:val="1"/>
          <w:sz w:val="28"/>
          <w:szCs w:val="28"/>
          <w:lang w:eastAsia="ar-SA"/>
        </w:rPr>
        <w:t xml:space="preserve">4. </w:t>
      </w:r>
      <w:proofErr w:type="gramStart"/>
      <w:r w:rsidRPr="00FB75A0">
        <w:rPr>
          <w:kern w:val="1"/>
          <w:sz w:val="28"/>
          <w:szCs w:val="28"/>
          <w:lang w:eastAsia="ar-SA"/>
        </w:rPr>
        <w:t>Контроль за</w:t>
      </w:r>
      <w:proofErr w:type="gramEnd"/>
      <w:r w:rsidRPr="00FB75A0">
        <w:rPr>
          <w:kern w:val="1"/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администрации Андроповского муниципального округа Ставропольского края Фролову Л.Н.</w:t>
      </w:r>
    </w:p>
    <w:p w:rsidR="00FB75A0" w:rsidRPr="00FB75A0" w:rsidRDefault="00FB75A0" w:rsidP="00FB75A0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</w:p>
    <w:p w:rsidR="00FB75A0" w:rsidRPr="00FB75A0" w:rsidRDefault="00FB75A0" w:rsidP="00FB75A0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r w:rsidRPr="00FB75A0">
        <w:rPr>
          <w:kern w:val="1"/>
          <w:sz w:val="28"/>
          <w:szCs w:val="28"/>
          <w:lang w:eastAsia="ar-SA"/>
        </w:rPr>
        <w:t xml:space="preserve">5. Настоящее постановление вступает в силу </w:t>
      </w:r>
      <w:r w:rsidR="00111EBA">
        <w:rPr>
          <w:kern w:val="1"/>
          <w:sz w:val="28"/>
          <w:szCs w:val="28"/>
          <w:lang w:eastAsia="ar-SA"/>
        </w:rPr>
        <w:t>со дня</w:t>
      </w:r>
      <w:r w:rsidRPr="00FB75A0">
        <w:rPr>
          <w:kern w:val="1"/>
          <w:sz w:val="28"/>
          <w:szCs w:val="28"/>
          <w:lang w:eastAsia="ar-SA"/>
        </w:rPr>
        <w:t xml:space="preserve"> его официального обнародования.</w:t>
      </w:r>
    </w:p>
    <w:p w:rsidR="00F9741C" w:rsidRDefault="00F9741C" w:rsidP="00782BB3">
      <w:pPr>
        <w:widowControl w:val="0"/>
        <w:ind w:firstLine="709"/>
        <w:jc w:val="both"/>
        <w:rPr>
          <w:sz w:val="28"/>
          <w:szCs w:val="28"/>
        </w:rPr>
      </w:pPr>
    </w:p>
    <w:p w:rsidR="00F9741C" w:rsidRDefault="00F9741C" w:rsidP="00782BB3">
      <w:pPr>
        <w:widowControl w:val="0"/>
        <w:ind w:firstLine="709"/>
        <w:rPr>
          <w:sz w:val="28"/>
          <w:szCs w:val="28"/>
        </w:rPr>
      </w:pPr>
    </w:p>
    <w:p w:rsidR="00F9741C" w:rsidRDefault="00F9741C" w:rsidP="00782BB3">
      <w:pPr>
        <w:widowControl w:val="0"/>
        <w:ind w:firstLine="709"/>
        <w:rPr>
          <w:sz w:val="28"/>
          <w:szCs w:val="28"/>
        </w:rPr>
      </w:pPr>
    </w:p>
    <w:p w:rsidR="00F9741C" w:rsidRDefault="00F9741C" w:rsidP="000C1F1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9741C" w:rsidRDefault="00F9741C" w:rsidP="000C1F1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62437C">
        <w:rPr>
          <w:sz w:val="28"/>
          <w:szCs w:val="28"/>
        </w:rPr>
        <w:t>округа</w:t>
      </w:r>
    </w:p>
    <w:p w:rsidR="00F9741C" w:rsidRDefault="00F9741C" w:rsidP="000C1F1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</w:t>
      </w:r>
      <w:r w:rsidR="0062437C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Н.А. </w:t>
      </w:r>
      <w:proofErr w:type="spellStart"/>
      <w:r>
        <w:rPr>
          <w:sz w:val="28"/>
          <w:szCs w:val="28"/>
        </w:rPr>
        <w:t>Бобрышева</w:t>
      </w:r>
      <w:proofErr w:type="spellEnd"/>
    </w:p>
    <w:p w:rsidR="00F9741C" w:rsidRDefault="00F9741C" w:rsidP="00782BB3">
      <w:pPr>
        <w:pStyle w:val="Standard"/>
        <w:widowControl w:val="0"/>
        <w:suppressAutoHyphens w:val="0"/>
        <w:spacing w:line="240" w:lineRule="exact"/>
        <w:jc w:val="both"/>
        <w:rPr>
          <w:sz w:val="28"/>
          <w:szCs w:val="28"/>
        </w:rPr>
      </w:pPr>
    </w:p>
    <w:p w:rsidR="00F9741C" w:rsidRDefault="00F9741C" w:rsidP="00FB75A0"/>
    <w:p w:rsidR="0062437C" w:rsidRPr="00FB75A0" w:rsidRDefault="0062437C" w:rsidP="00FB75A0">
      <w:pPr>
        <w:sectPr w:rsidR="0062437C" w:rsidRPr="00FB75A0" w:rsidSect="00012ECA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9741C" w:rsidRPr="00103952" w:rsidRDefault="00F9741C" w:rsidP="001B79EE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103952">
        <w:rPr>
          <w:sz w:val="28"/>
          <w:szCs w:val="28"/>
        </w:rPr>
        <w:lastRenderedPageBreak/>
        <w:t>УТВЕРЖДЕН</w:t>
      </w:r>
    </w:p>
    <w:p w:rsidR="00F9741C" w:rsidRPr="00103952" w:rsidRDefault="00F9741C" w:rsidP="001B79EE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F9741C" w:rsidRPr="00103952" w:rsidRDefault="00F9741C" w:rsidP="001B79EE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103952">
        <w:rPr>
          <w:sz w:val="28"/>
          <w:szCs w:val="28"/>
        </w:rPr>
        <w:t>администрации</w:t>
      </w:r>
    </w:p>
    <w:p w:rsidR="00F9741C" w:rsidRPr="00103952" w:rsidRDefault="00F9741C" w:rsidP="001B79EE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103952">
        <w:rPr>
          <w:sz w:val="28"/>
          <w:szCs w:val="28"/>
        </w:rPr>
        <w:t xml:space="preserve">Андроповского муниципального </w:t>
      </w:r>
      <w:r w:rsidR="00A10F93">
        <w:rPr>
          <w:sz w:val="28"/>
          <w:szCs w:val="28"/>
        </w:rPr>
        <w:t>округа</w:t>
      </w:r>
    </w:p>
    <w:p w:rsidR="00F9741C" w:rsidRPr="00103952" w:rsidRDefault="00F9741C" w:rsidP="001B79EE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103952">
        <w:rPr>
          <w:sz w:val="28"/>
          <w:szCs w:val="28"/>
        </w:rPr>
        <w:t>Ставропольского края</w:t>
      </w:r>
    </w:p>
    <w:p w:rsidR="00F9741C" w:rsidRPr="00103952" w:rsidRDefault="00F9741C" w:rsidP="001B79EE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10395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10F93">
        <w:rPr>
          <w:sz w:val="28"/>
          <w:szCs w:val="28"/>
        </w:rPr>
        <w:t>26 апреля 2021 г. № 276</w:t>
      </w:r>
    </w:p>
    <w:p w:rsidR="00F9741C" w:rsidRDefault="00F9741C" w:rsidP="0062437C">
      <w:pPr>
        <w:pStyle w:val="ConsPlusNormal"/>
        <w:suppressAutoHyphens w:val="0"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741C" w:rsidRDefault="00F9741C" w:rsidP="0062437C">
      <w:pPr>
        <w:pStyle w:val="ConsPlusNormal"/>
        <w:suppressAutoHyphens w:val="0"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75A0" w:rsidRPr="00FB75A0" w:rsidRDefault="00FB75A0" w:rsidP="0062437C">
      <w:pPr>
        <w:pStyle w:val="Standard"/>
        <w:widowControl w:val="0"/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АДМИНИСТРАТИВНЫЙ РЕГЛАМЕНТ</w:t>
      </w:r>
    </w:p>
    <w:p w:rsidR="00FB75A0" w:rsidRPr="00FB75A0" w:rsidRDefault="00FB75A0" w:rsidP="0062437C">
      <w:pPr>
        <w:pStyle w:val="Standard"/>
        <w:widowControl w:val="0"/>
        <w:suppressAutoHyphens w:val="0"/>
        <w:spacing w:line="240" w:lineRule="exact"/>
        <w:jc w:val="center"/>
        <w:rPr>
          <w:bCs/>
          <w:sz w:val="28"/>
          <w:szCs w:val="28"/>
        </w:rPr>
      </w:pPr>
    </w:p>
    <w:p w:rsidR="00FB75A0" w:rsidRPr="00FB75A0" w:rsidRDefault="00FB75A0" w:rsidP="0062437C">
      <w:pPr>
        <w:pStyle w:val="Standard"/>
        <w:widowControl w:val="0"/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предоставления Управлением труда и социальной защиты населения</w:t>
      </w:r>
      <w:r w:rsidR="00861B9D">
        <w:rPr>
          <w:bCs/>
          <w:sz w:val="28"/>
          <w:szCs w:val="28"/>
        </w:rPr>
        <w:t xml:space="preserve"> </w:t>
      </w:r>
      <w:r w:rsidRPr="00FB75A0">
        <w:rPr>
          <w:bCs/>
          <w:sz w:val="28"/>
          <w:szCs w:val="28"/>
        </w:rPr>
        <w:t>админ</w:t>
      </w:r>
      <w:r w:rsidRPr="00FB75A0">
        <w:rPr>
          <w:bCs/>
          <w:sz w:val="28"/>
          <w:szCs w:val="28"/>
        </w:rPr>
        <w:t>и</w:t>
      </w:r>
      <w:r w:rsidRPr="00FB75A0">
        <w:rPr>
          <w:bCs/>
          <w:sz w:val="28"/>
          <w:szCs w:val="28"/>
        </w:rPr>
        <w:t>страции Андроповского муниципального округа Ставропольского края гос</w:t>
      </w:r>
      <w:r w:rsidRPr="00FB75A0">
        <w:rPr>
          <w:bCs/>
          <w:sz w:val="28"/>
          <w:szCs w:val="28"/>
        </w:rPr>
        <w:t>у</w:t>
      </w:r>
      <w:r w:rsidRPr="00FB75A0">
        <w:rPr>
          <w:bCs/>
          <w:sz w:val="28"/>
          <w:szCs w:val="28"/>
        </w:rPr>
        <w:t>дарственной услуги «Осуществление назначения единовременного пособия беременной жене военнослужащего, проходящего военную службу по приз</w:t>
      </w:r>
      <w:r w:rsidRPr="00FB75A0">
        <w:rPr>
          <w:bCs/>
          <w:sz w:val="28"/>
          <w:szCs w:val="28"/>
        </w:rPr>
        <w:t>ы</w:t>
      </w:r>
      <w:r w:rsidRPr="00FB75A0">
        <w:rPr>
          <w:bCs/>
          <w:sz w:val="28"/>
          <w:szCs w:val="28"/>
        </w:rPr>
        <w:t>ву, в соответствии с Федеральным законом от 19 мая 1995 года № 81-ФЗ «О государственных пособиях гражданам, имеющим детей»</w:t>
      </w:r>
    </w:p>
    <w:p w:rsidR="00FB75A0" w:rsidRPr="00FB75A0" w:rsidRDefault="00FB75A0" w:rsidP="00FB75A0">
      <w:pPr>
        <w:pStyle w:val="Standard"/>
        <w:widowControl w:val="0"/>
        <w:ind w:firstLine="709"/>
        <w:jc w:val="both"/>
        <w:rPr>
          <w:bCs/>
          <w:sz w:val="28"/>
          <w:szCs w:val="28"/>
        </w:rPr>
      </w:pPr>
    </w:p>
    <w:p w:rsidR="00FB75A0" w:rsidRPr="00FB75A0" w:rsidRDefault="00FB75A0" w:rsidP="00BF0247">
      <w:pPr>
        <w:pStyle w:val="Standard"/>
        <w:widowControl w:val="0"/>
        <w:ind w:firstLine="709"/>
        <w:jc w:val="center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1.</w:t>
      </w:r>
      <w:r w:rsidR="0062437C">
        <w:rPr>
          <w:bCs/>
          <w:sz w:val="28"/>
          <w:szCs w:val="28"/>
        </w:rPr>
        <w:t xml:space="preserve"> </w:t>
      </w:r>
      <w:r w:rsidRPr="00FB75A0">
        <w:rPr>
          <w:bCs/>
          <w:sz w:val="28"/>
          <w:szCs w:val="28"/>
        </w:rPr>
        <w:t>Общие положения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1.1. Предмет регулирования административного регламента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proofErr w:type="gramStart"/>
      <w:r w:rsidRPr="00FB75A0">
        <w:rPr>
          <w:bCs/>
          <w:sz w:val="28"/>
          <w:szCs w:val="28"/>
        </w:rPr>
        <w:t>Административный регламент предоставления Управлением труда и социальной защиты населения администрации Андроповского муниципал</w:t>
      </w:r>
      <w:r w:rsidRPr="00FB75A0">
        <w:rPr>
          <w:bCs/>
          <w:sz w:val="28"/>
          <w:szCs w:val="28"/>
        </w:rPr>
        <w:t>ь</w:t>
      </w:r>
      <w:r w:rsidRPr="00FB75A0">
        <w:rPr>
          <w:bCs/>
          <w:sz w:val="28"/>
          <w:szCs w:val="28"/>
        </w:rPr>
        <w:t xml:space="preserve">ного округа Ставропольского края государственной услуги «Осуществление </w:t>
      </w:r>
      <w:r w:rsidR="00861B9D">
        <w:rPr>
          <w:bCs/>
          <w:sz w:val="28"/>
          <w:szCs w:val="28"/>
        </w:rPr>
        <w:t>назна</w:t>
      </w:r>
      <w:r w:rsidRPr="00FB75A0">
        <w:rPr>
          <w:bCs/>
          <w:sz w:val="28"/>
          <w:szCs w:val="28"/>
        </w:rPr>
        <w:t>чения единовременного пособия беременной жене военнослужащего, проходящего военную службу по призыву, в соответствии с Федеральным з</w:t>
      </w:r>
      <w:r w:rsidRPr="00FB75A0">
        <w:rPr>
          <w:bCs/>
          <w:sz w:val="28"/>
          <w:szCs w:val="28"/>
        </w:rPr>
        <w:t>а</w:t>
      </w:r>
      <w:r w:rsidRPr="00FB75A0">
        <w:rPr>
          <w:bCs/>
          <w:sz w:val="28"/>
          <w:szCs w:val="28"/>
        </w:rPr>
        <w:t>коном от 19 мая 1995 года № 81-ФЗ «О государственных пособиях гражд</w:t>
      </w:r>
      <w:r w:rsidRPr="00FB75A0">
        <w:rPr>
          <w:bCs/>
          <w:sz w:val="28"/>
          <w:szCs w:val="28"/>
        </w:rPr>
        <w:t>а</w:t>
      </w:r>
      <w:r w:rsidRPr="00FB75A0">
        <w:rPr>
          <w:bCs/>
          <w:sz w:val="28"/>
          <w:szCs w:val="28"/>
        </w:rPr>
        <w:t>нам, имеющим детей» (далее соответственно - Административный регламент, Управление, государственная услуга, единовременное пособие беременной жене военнослужащего) определяет стандарт</w:t>
      </w:r>
      <w:proofErr w:type="gramEnd"/>
      <w:r w:rsidRPr="00FB75A0">
        <w:rPr>
          <w:bCs/>
          <w:sz w:val="28"/>
          <w:szCs w:val="28"/>
        </w:rPr>
        <w:t xml:space="preserve"> и порядок предоставления го</w:t>
      </w:r>
      <w:r w:rsidRPr="00FB75A0">
        <w:rPr>
          <w:bCs/>
          <w:sz w:val="28"/>
          <w:szCs w:val="28"/>
        </w:rPr>
        <w:t>с</w:t>
      </w:r>
      <w:r w:rsidRPr="00FB75A0">
        <w:rPr>
          <w:bCs/>
          <w:sz w:val="28"/>
          <w:szCs w:val="28"/>
        </w:rPr>
        <w:t>ударственной услуги заявителю.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1.2. Круг заявителей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Заявителем является жена военнослужащего, проходящего военную службу по призыву, срок беременности которой составляет не менее 180 дней либо её доверенные лица (далее – доверенные лица).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1.3. Требования к порядку информирования о предоставлении госуда</w:t>
      </w:r>
      <w:r w:rsidRPr="00FB75A0">
        <w:rPr>
          <w:bCs/>
          <w:sz w:val="28"/>
          <w:szCs w:val="28"/>
        </w:rPr>
        <w:t>р</w:t>
      </w:r>
      <w:r w:rsidRPr="00FB75A0">
        <w:rPr>
          <w:bCs/>
          <w:sz w:val="28"/>
          <w:szCs w:val="28"/>
        </w:rPr>
        <w:t>ственной услуги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1.3.1. Информация о местах нахождения и графиках работы Управления и Муниципального бюджетного учреждения «Многофункциональный центр предоставления государственных и муниципальных услуг» Андроповского муниципального округа Ставропольского края (далее – МФЦ), их справочных телефонах, адресах официальных сайтов, электронной почты.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proofErr w:type="gramStart"/>
      <w:r w:rsidRPr="00FB75A0">
        <w:rPr>
          <w:bCs/>
          <w:sz w:val="28"/>
          <w:szCs w:val="28"/>
        </w:rPr>
        <w:t xml:space="preserve">Справочная информация размещается и поддерживается в актуальном состоянии в </w:t>
      </w:r>
      <w:r w:rsidR="00414F82">
        <w:rPr>
          <w:bCs/>
          <w:sz w:val="28"/>
          <w:szCs w:val="28"/>
        </w:rPr>
        <w:t xml:space="preserve">информационно-телекоммуникационной </w:t>
      </w:r>
      <w:r w:rsidRPr="00FB75A0">
        <w:rPr>
          <w:bCs/>
          <w:sz w:val="28"/>
          <w:szCs w:val="28"/>
        </w:rPr>
        <w:t>сети «Интернет»</w:t>
      </w:r>
      <w:r w:rsidR="00414F82">
        <w:rPr>
          <w:bCs/>
          <w:sz w:val="28"/>
          <w:szCs w:val="28"/>
        </w:rPr>
        <w:t xml:space="preserve"> (далее – сеть «Интернет»)</w:t>
      </w:r>
      <w:r w:rsidRPr="00FB75A0">
        <w:rPr>
          <w:bCs/>
          <w:sz w:val="28"/>
          <w:szCs w:val="28"/>
        </w:rPr>
        <w:t>, в федеральной государственной информационной сист</w:t>
      </w:r>
      <w:r w:rsidRPr="00FB75A0">
        <w:rPr>
          <w:bCs/>
          <w:sz w:val="28"/>
          <w:szCs w:val="28"/>
        </w:rPr>
        <w:t>е</w:t>
      </w:r>
      <w:r w:rsidRPr="00FB75A0">
        <w:rPr>
          <w:bCs/>
          <w:sz w:val="28"/>
          <w:szCs w:val="28"/>
        </w:rPr>
        <w:t>ме «Единый портал государственных и муниципальных услуг (функций)», в государственной информационной системе Ставропольского края «Портал государственных и муниципальных услуг (функций), предоставляемых (и</w:t>
      </w:r>
      <w:r w:rsidRPr="00FB75A0">
        <w:rPr>
          <w:bCs/>
          <w:sz w:val="28"/>
          <w:szCs w:val="28"/>
        </w:rPr>
        <w:t>с</w:t>
      </w:r>
      <w:r w:rsidRPr="00FB75A0">
        <w:rPr>
          <w:bCs/>
          <w:sz w:val="28"/>
          <w:szCs w:val="28"/>
        </w:rPr>
        <w:t>полняемых) органами исполнительной власти Ставропольского края и орг</w:t>
      </w:r>
      <w:r w:rsidRPr="00FB75A0">
        <w:rPr>
          <w:bCs/>
          <w:sz w:val="28"/>
          <w:szCs w:val="28"/>
        </w:rPr>
        <w:t>а</w:t>
      </w:r>
      <w:r w:rsidRPr="00FB75A0">
        <w:rPr>
          <w:bCs/>
          <w:sz w:val="28"/>
          <w:szCs w:val="28"/>
        </w:rPr>
        <w:t>нами местного самоуправления муниципальных образований Ставропольск</w:t>
      </w:r>
      <w:r w:rsidRPr="00FB75A0">
        <w:rPr>
          <w:bCs/>
          <w:sz w:val="28"/>
          <w:szCs w:val="28"/>
        </w:rPr>
        <w:t>о</w:t>
      </w:r>
      <w:r w:rsidRPr="00FB75A0">
        <w:rPr>
          <w:bCs/>
          <w:sz w:val="28"/>
          <w:szCs w:val="28"/>
        </w:rPr>
        <w:t>го края» и в государственной информационной системе Ставропольского</w:t>
      </w:r>
      <w:proofErr w:type="gramEnd"/>
      <w:r w:rsidRPr="00FB75A0">
        <w:rPr>
          <w:bCs/>
          <w:sz w:val="28"/>
          <w:szCs w:val="28"/>
        </w:rPr>
        <w:t xml:space="preserve"> края </w:t>
      </w:r>
      <w:r w:rsidRPr="00FB75A0">
        <w:rPr>
          <w:bCs/>
          <w:sz w:val="28"/>
          <w:szCs w:val="28"/>
        </w:rPr>
        <w:lastRenderedPageBreak/>
        <w:t>«Региональный реестр государственных услуг (функций)» (далее - реги</w:t>
      </w:r>
      <w:r w:rsidRPr="00FB75A0">
        <w:rPr>
          <w:bCs/>
          <w:sz w:val="28"/>
          <w:szCs w:val="28"/>
        </w:rPr>
        <w:t>о</w:t>
      </w:r>
      <w:r w:rsidRPr="00FB75A0">
        <w:rPr>
          <w:bCs/>
          <w:sz w:val="28"/>
          <w:szCs w:val="28"/>
        </w:rPr>
        <w:t>нальный реестр).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 xml:space="preserve">1.3.1.1. </w:t>
      </w:r>
      <w:proofErr w:type="gramStart"/>
      <w:r w:rsidRPr="00FB75A0">
        <w:rPr>
          <w:bCs/>
          <w:sz w:val="28"/>
          <w:szCs w:val="28"/>
        </w:rPr>
        <w:t>Местонахождение Управления: 357070, Ставропольский край, Андроповский район, с. Курсавка, ул. Комсомольская, д. 5.</w:t>
      </w:r>
      <w:proofErr w:type="gramEnd"/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График работы Управления: прием граждан специалистами Управления осуществляется в понедельник, вторник, среду, пятницу с 8 часов до 16 часов</w:t>
      </w:r>
      <w:r w:rsidR="00A10F93">
        <w:rPr>
          <w:bCs/>
          <w:sz w:val="28"/>
          <w:szCs w:val="28"/>
        </w:rPr>
        <w:t xml:space="preserve"> 20 минут</w:t>
      </w:r>
      <w:r w:rsidRPr="00FB75A0">
        <w:rPr>
          <w:bCs/>
          <w:sz w:val="28"/>
          <w:szCs w:val="28"/>
        </w:rPr>
        <w:t>, перерыв с 12 часов до 13 часов, четверг - день обработки докуме</w:t>
      </w:r>
      <w:r w:rsidRPr="00FB75A0">
        <w:rPr>
          <w:bCs/>
          <w:sz w:val="28"/>
          <w:szCs w:val="28"/>
        </w:rPr>
        <w:t>н</w:t>
      </w:r>
      <w:r w:rsidRPr="00FB75A0">
        <w:rPr>
          <w:bCs/>
          <w:sz w:val="28"/>
          <w:szCs w:val="28"/>
        </w:rPr>
        <w:t>тов.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Справочные телефоны Управления: 8(86556)6-42-29, 8(86556) 6-42-61.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 xml:space="preserve">Адрес официального сайта Управления: www.andr-utszn.ru. 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1.3.1.2. Информация о месте нахождения, графике работы и телефонах МФЦ, территориально обособленных структурных подразделений МФЦ ра</w:t>
      </w:r>
      <w:r w:rsidRPr="00FB75A0">
        <w:rPr>
          <w:bCs/>
          <w:sz w:val="28"/>
          <w:szCs w:val="28"/>
        </w:rPr>
        <w:t>з</w:t>
      </w:r>
      <w:r w:rsidRPr="00FB75A0">
        <w:rPr>
          <w:bCs/>
          <w:sz w:val="28"/>
          <w:szCs w:val="28"/>
        </w:rPr>
        <w:t>мещена в сети «Интернет» на официальных сайтах министерства экономич</w:t>
      </w:r>
      <w:r w:rsidRPr="00FB75A0">
        <w:rPr>
          <w:bCs/>
          <w:sz w:val="28"/>
          <w:szCs w:val="28"/>
        </w:rPr>
        <w:t>е</w:t>
      </w:r>
      <w:r w:rsidRPr="00FB75A0">
        <w:rPr>
          <w:bCs/>
          <w:sz w:val="28"/>
          <w:szCs w:val="28"/>
        </w:rPr>
        <w:t>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(www.umfc26.ru).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1.3.2. Порядок получения информации заявителем по вопросам пред</w:t>
      </w:r>
      <w:r w:rsidRPr="00FB75A0">
        <w:rPr>
          <w:bCs/>
          <w:sz w:val="28"/>
          <w:szCs w:val="28"/>
        </w:rPr>
        <w:t>о</w:t>
      </w:r>
      <w:r w:rsidRPr="00FB75A0">
        <w:rPr>
          <w:bCs/>
          <w:sz w:val="28"/>
          <w:szCs w:val="28"/>
        </w:rPr>
        <w:t>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 w:rsidRPr="00FB75A0">
        <w:rPr>
          <w:bCs/>
          <w:sz w:val="28"/>
          <w:szCs w:val="28"/>
        </w:rPr>
        <w:t>н</w:t>
      </w:r>
      <w:r w:rsidRPr="00FB75A0">
        <w:rPr>
          <w:bCs/>
          <w:sz w:val="28"/>
          <w:szCs w:val="28"/>
        </w:rPr>
        <w:t>ной системы «Единый портал государственных и муниципальных услуг (функций)»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Получение информации заявителем по вопросам предоставления гос</w:t>
      </w:r>
      <w:r w:rsidRPr="00FB75A0">
        <w:rPr>
          <w:bCs/>
          <w:sz w:val="28"/>
          <w:szCs w:val="28"/>
        </w:rPr>
        <w:t>у</w:t>
      </w:r>
      <w:r w:rsidRPr="00FB75A0">
        <w:rPr>
          <w:bCs/>
          <w:sz w:val="28"/>
          <w:szCs w:val="28"/>
        </w:rPr>
        <w:t>дарственной услуги, а также сведений о ходе предоставления государстве</w:t>
      </w:r>
      <w:r w:rsidRPr="00FB75A0">
        <w:rPr>
          <w:bCs/>
          <w:sz w:val="28"/>
          <w:szCs w:val="28"/>
        </w:rPr>
        <w:t>н</w:t>
      </w:r>
      <w:r w:rsidRPr="00FB75A0">
        <w:rPr>
          <w:bCs/>
          <w:sz w:val="28"/>
          <w:szCs w:val="28"/>
        </w:rPr>
        <w:t>ной услуги осуществляется посредством: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личного обращения заявителя в Управление, МФЦ;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письменного обращения заявителя в Управление путем направления почтовых отправлений по адресу: 357070, Ставропольский край, Андропо</w:t>
      </w:r>
      <w:r w:rsidRPr="00FB75A0">
        <w:rPr>
          <w:bCs/>
          <w:sz w:val="28"/>
          <w:szCs w:val="28"/>
        </w:rPr>
        <w:t>в</w:t>
      </w:r>
      <w:r w:rsidRPr="00FB75A0">
        <w:rPr>
          <w:bCs/>
          <w:sz w:val="28"/>
          <w:szCs w:val="28"/>
        </w:rPr>
        <w:t xml:space="preserve">ский район, </w:t>
      </w:r>
      <w:proofErr w:type="gramStart"/>
      <w:r w:rsidRPr="00FB75A0">
        <w:rPr>
          <w:bCs/>
          <w:sz w:val="28"/>
          <w:szCs w:val="28"/>
        </w:rPr>
        <w:t>с</w:t>
      </w:r>
      <w:proofErr w:type="gramEnd"/>
      <w:r w:rsidRPr="00FB75A0">
        <w:rPr>
          <w:bCs/>
          <w:sz w:val="28"/>
          <w:szCs w:val="28"/>
        </w:rPr>
        <w:t>. Курсавка, ул. Комсомольская, д. 5;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обращения по телефонам Управления: 8(86556)</w:t>
      </w:r>
      <w:r w:rsidR="0062437C">
        <w:rPr>
          <w:bCs/>
          <w:sz w:val="28"/>
          <w:szCs w:val="28"/>
        </w:rPr>
        <w:t xml:space="preserve"> </w:t>
      </w:r>
      <w:r w:rsidRPr="00FB75A0">
        <w:rPr>
          <w:bCs/>
          <w:sz w:val="28"/>
          <w:szCs w:val="28"/>
        </w:rPr>
        <w:t>6-42-29, 8(86556)</w:t>
      </w:r>
      <w:r w:rsidR="0062437C">
        <w:rPr>
          <w:bCs/>
          <w:sz w:val="28"/>
          <w:szCs w:val="28"/>
        </w:rPr>
        <w:t xml:space="preserve"> </w:t>
      </w:r>
      <w:r w:rsidRPr="00FB75A0">
        <w:rPr>
          <w:bCs/>
          <w:sz w:val="28"/>
          <w:szCs w:val="28"/>
        </w:rPr>
        <w:t>6-42-61;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по телефонам МФЦ, размещенным в сети «Интернет»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</w:t>
      </w:r>
      <w:r w:rsidRPr="00FB75A0">
        <w:rPr>
          <w:bCs/>
          <w:sz w:val="28"/>
          <w:szCs w:val="28"/>
        </w:rPr>
        <w:t>ь</w:t>
      </w:r>
      <w:r w:rsidRPr="00FB75A0">
        <w:rPr>
          <w:bCs/>
          <w:sz w:val="28"/>
          <w:szCs w:val="28"/>
        </w:rPr>
        <w:t>ных центров Ставропольского края (www.umfc26.ru);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 xml:space="preserve">обращения в форме электронного документа </w:t>
      </w:r>
      <w:proofErr w:type="gramStart"/>
      <w:r w:rsidRPr="00FB75A0">
        <w:rPr>
          <w:bCs/>
          <w:sz w:val="28"/>
          <w:szCs w:val="28"/>
        </w:rPr>
        <w:t>с</w:t>
      </w:r>
      <w:proofErr w:type="gramEnd"/>
      <w:r w:rsidRPr="00FB75A0">
        <w:rPr>
          <w:bCs/>
          <w:sz w:val="28"/>
          <w:szCs w:val="28"/>
        </w:rPr>
        <w:t>: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 xml:space="preserve">использованием электронной почты Управления по адресу: </w:t>
      </w:r>
      <w:proofErr w:type="spellStart"/>
      <w:proofErr w:type="gramStart"/>
      <w:r w:rsidRPr="00FB75A0">
        <w:rPr>
          <w:bCs/>
          <w:sz w:val="28"/>
          <w:szCs w:val="28"/>
        </w:rPr>
        <w:t>Email:andr-ytszn@mail.ru</w:t>
      </w:r>
      <w:proofErr w:type="spellEnd"/>
      <w:r w:rsidRPr="00FB75A0">
        <w:rPr>
          <w:bCs/>
          <w:sz w:val="28"/>
          <w:szCs w:val="28"/>
        </w:rPr>
        <w:t>;</w:t>
      </w:r>
      <w:proofErr w:type="gramEnd"/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proofErr w:type="gramStart"/>
      <w:r w:rsidRPr="00FB75A0">
        <w:rPr>
          <w:bCs/>
          <w:sz w:val="28"/>
          <w:szCs w:val="28"/>
        </w:rPr>
        <w:t>использованием федеральной государственной информационной с</w:t>
      </w:r>
      <w:r w:rsidRPr="00FB75A0">
        <w:rPr>
          <w:bCs/>
          <w:sz w:val="28"/>
          <w:szCs w:val="28"/>
        </w:rPr>
        <w:t>и</w:t>
      </w:r>
      <w:r w:rsidRPr="00FB75A0">
        <w:rPr>
          <w:bCs/>
          <w:sz w:val="28"/>
          <w:szCs w:val="28"/>
        </w:rPr>
        <w:t>стемы «Единый портал государственных и муниципальных услуг (функций)» (далее – единый портал) (www.gosuslugi.ru) и государственной информац</w:t>
      </w:r>
      <w:r w:rsidRPr="00FB75A0">
        <w:rPr>
          <w:bCs/>
          <w:sz w:val="28"/>
          <w:szCs w:val="28"/>
        </w:rPr>
        <w:t>и</w:t>
      </w:r>
      <w:r w:rsidRPr="00FB75A0">
        <w:rPr>
          <w:bCs/>
          <w:sz w:val="28"/>
          <w:szCs w:val="28"/>
        </w:rPr>
        <w:t>онной системы Ставропольского края «Портал государственных и муниц</w:t>
      </w:r>
      <w:r w:rsidRPr="00FB75A0">
        <w:rPr>
          <w:bCs/>
          <w:sz w:val="28"/>
          <w:szCs w:val="28"/>
        </w:rPr>
        <w:t>и</w:t>
      </w:r>
      <w:r w:rsidRPr="00FB75A0">
        <w:rPr>
          <w:bCs/>
          <w:sz w:val="28"/>
          <w:szCs w:val="28"/>
        </w:rPr>
        <w:t>пальных услуг (функций), предоставляемых (исполняемых) органами испо</w:t>
      </w:r>
      <w:r w:rsidRPr="00FB75A0">
        <w:rPr>
          <w:bCs/>
          <w:sz w:val="28"/>
          <w:szCs w:val="28"/>
        </w:rPr>
        <w:t>л</w:t>
      </w:r>
      <w:r w:rsidRPr="00FB75A0">
        <w:rPr>
          <w:bCs/>
          <w:sz w:val="28"/>
          <w:szCs w:val="28"/>
        </w:rPr>
        <w:lastRenderedPageBreak/>
        <w:t>нительной власти Ставропольского края и органами местного самоуправл</w:t>
      </w:r>
      <w:r w:rsidRPr="00FB75A0">
        <w:rPr>
          <w:bCs/>
          <w:sz w:val="28"/>
          <w:szCs w:val="28"/>
        </w:rPr>
        <w:t>е</w:t>
      </w:r>
      <w:r w:rsidRPr="00FB75A0">
        <w:rPr>
          <w:bCs/>
          <w:sz w:val="28"/>
          <w:szCs w:val="28"/>
        </w:rPr>
        <w:t>ния муниципальных образований Ставропольского края» (далее – регионал</w:t>
      </w:r>
      <w:r w:rsidRPr="00FB75A0">
        <w:rPr>
          <w:bCs/>
          <w:sz w:val="28"/>
          <w:szCs w:val="28"/>
        </w:rPr>
        <w:t>ь</w:t>
      </w:r>
      <w:r w:rsidRPr="00FB75A0">
        <w:rPr>
          <w:bCs/>
          <w:sz w:val="28"/>
          <w:szCs w:val="28"/>
        </w:rPr>
        <w:t>ный портал) (www.26gosuslugi.ru).</w:t>
      </w:r>
      <w:proofErr w:type="gramEnd"/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 w:rsidRPr="00FB75A0">
        <w:rPr>
          <w:bCs/>
          <w:sz w:val="28"/>
          <w:szCs w:val="28"/>
        </w:rPr>
        <w:t>и</w:t>
      </w:r>
      <w:r w:rsidRPr="00FB75A0">
        <w:rPr>
          <w:bCs/>
          <w:sz w:val="28"/>
          <w:szCs w:val="28"/>
        </w:rPr>
        <w:t>мых и обязательных для предоставления государственной услуги, а также в сети «Интернет» на официальных сайтах Управления, предоставляющего государственную услугу, иных организаций, участвующих в предоставлении государственной услуги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На информационных стендах Управления в доступных для ознакомл</w:t>
      </w:r>
      <w:r w:rsidRPr="00FB75A0">
        <w:rPr>
          <w:bCs/>
          <w:sz w:val="28"/>
          <w:szCs w:val="28"/>
        </w:rPr>
        <w:t>е</w:t>
      </w:r>
      <w:r w:rsidRPr="00FB75A0">
        <w:rPr>
          <w:bCs/>
          <w:sz w:val="28"/>
          <w:szCs w:val="28"/>
        </w:rPr>
        <w:t>ния местах и на официальном сайте Управления размещаются и поддерж</w:t>
      </w:r>
      <w:r w:rsidRPr="00FB75A0">
        <w:rPr>
          <w:bCs/>
          <w:sz w:val="28"/>
          <w:szCs w:val="28"/>
        </w:rPr>
        <w:t>и</w:t>
      </w:r>
      <w:r w:rsidRPr="00FB75A0">
        <w:rPr>
          <w:bCs/>
          <w:sz w:val="28"/>
          <w:szCs w:val="28"/>
        </w:rPr>
        <w:t>ваются в актуальном состоянии: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информация о порядке предоставления государственной услуги в виде блок-схемы предоставления государственной услуги, представленной в пр</w:t>
      </w:r>
      <w:r w:rsidRPr="00FB75A0">
        <w:rPr>
          <w:bCs/>
          <w:sz w:val="28"/>
          <w:szCs w:val="28"/>
        </w:rPr>
        <w:t>и</w:t>
      </w:r>
      <w:r w:rsidRPr="00FB75A0">
        <w:rPr>
          <w:bCs/>
          <w:sz w:val="28"/>
          <w:szCs w:val="28"/>
        </w:rPr>
        <w:t>ложении 1 к Административному регламенту;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текст Административного регламента (полная версия текста Админ</w:t>
      </w:r>
      <w:r w:rsidRPr="00FB75A0">
        <w:rPr>
          <w:bCs/>
          <w:sz w:val="28"/>
          <w:szCs w:val="28"/>
        </w:rPr>
        <w:t>и</w:t>
      </w:r>
      <w:r w:rsidRPr="00FB75A0">
        <w:rPr>
          <w:bCs/>
          <w:sz w:val="28"/>
          <w:szCs w:val="28"/>
        </w:rPr>
        <w:t>стративного регламента размещается также в сети «Интернет» на официал</w:t>
      </w:r>
      <w:r w:rsidRPr="00FB75A0">
        <w:rPr>
          <w:bCs/>
          <w:sz w:val="28"/>
          <w:szCs w:val="28"/>
        </w:rPr>
        <w:t>ь</w:t>
      </w:r>
      <w:r w:rsidRPr="00FB75A0">
        <w:rPr>
          <w:bCs/>
          <w:sz w:val="28"/>
          <w:szCs w:val="28"/>
        </w:rPr>
        <w:t xml:space="preserve">ном сайте Управления: www.andr-ytszn.ru); 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график работы Управления, почтовый адрес, номера телефонов, адрес официального сайта и электронной почты, по которым заявитель может п</w:t>
      </w:r>
      <w:r w:rsidRPr="00FB75A0">
        <w:rPr>
          <w:bCs/>
          <w:sz w:val="28"/>
          <w:szCs w:val="28"/>
        </w:rPr>
        <w:t>о</w:t>
      </w:r>
      <w:r w:rsidRPr="00FB75A0">
        <w:rPr>
          <w:bCs/>
          <w:sz w:val="28"/>
          <w:szCs w:val="28"/>
        </w:rPr>
        <w:t>лучить необходимую информацию и документы;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сведения о должностных лицах, ответственных за предоставление гос</w:t>
      </w:r>
      <w:r w:rsidRPr="00FB75A0">
        <w:rPr>
          <w:bCs/>
          <w:sz w:val="28"/>
          <w:szCs w:val="28"/>
        </w:rPr>
        <w:t>у</w:t>
      </w:r>
      <w:r w:rsidRPr="00FB75A0">
        <w:rPr>
          <w:bCs/>
          <w:sz w:val="28"/>
          <w:szCs w:val="28"/>
        </w:rPr>
        <w:t>дарственной услуги.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полное наименование, полный почтовый адрес и график работы Упра</w:t>
      </w:r>
      <w:r w:rsidRPr="00FB75A0">
        <w:rPr>
          <w:bCs/>
          <w:sz w:val="28"/>
          <w:szCs w:val="28"/>
        </w:rPr>
        <w:t>в</w:t>
      </w:r>
      <w:r w:rsidRPr="00FB75A0">
        <w:rPr>
          <w:bCs/>
          <w:sz w:val="28"/>
          <w:szCs w:val="28"/>
        </w:rPr>
        <w:t>ления;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справочные телефоны, по которым можно получить информацию о п</w:t>
      </w:r>
      <w:r w:rsidRPr="00FB75A0">
        <w:rPr>
          <w:bCs/>
          <w:sz w:val="28"/>
          <w:szCs w:val="28"/>
        </w:rPr>
        <w:t>о</w:t>
      </w:r>
      <w:r w:rsidRPr="00FB75A0">
        <w:rPr>
          <w:bCs/>
          <w:sz w:val="28"/>
          <w:szCs w:val="28"/>
        </w:rPr>
        <w:t>рядке предоставления государственной услуги;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адрес электронной почты;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порядок получения информации заявителем по вопросам предоставл</w:t>
      </w:r>
      <w:r w:rsidRPr="00FB75A0">
        <w:rPr>
          <w:bCs/>
          <w:sz w:val="28"/>
          <w:szCs w:val="28"/>
        </w:rPr>
        <w:t>е</w:t>
      </w:r>
      <w:r w:rsidRPr="00FB75A0">
        <w:rPr>
          <w:bCs/>
          <w:sz w:val="28"/>
          <w:szCs w:val="28"/>
        </w:rPr>
        <w:t>ния государственной услуги, сведений о результатах предоставления госуда</w:t>
      </w:r>
      <w:r w:rsidRPr="00FB75A0">
        <w:rPr>
          <w:bCs/>
          <w:sz w:val="28"/>
          <w:szCs w:val="28"/>
        </w:rPr>
        <w:t>р</w:t>
      </w:r>
      <w:r w:rsidRPr="00FB75A0">
        <w:rPr>
          <w:bCs/>
          <w:sz w:val="28"/>
          <w:szCs w:val="28"/>
        </w:rPr>
        <w:t>ственной услуги.</w:t>
      </w:r>
    </w:p>
    <w:p w:rsidR="00FB75A0" w:rsidRP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Информация о порядке и сроках предоставления государственной усл</w:t>
      </w:r>
      <w:r w:rsidRPr="00FB75A0">
        <w:rPr>
          <w:bCs/>
          <w:sz w:val="28"/>
          <w:szCs w:val="28"/>
        </w:rPr>
        <w:t>у</w:t>
      </w:r>
      <w:r w:rsidRPr="00FB75A0">
        <w:rPr>
          <w:bCs/>
          <w:sz w:val="28"/>
          <w:szCs w:val="28"/>
        </w:rPr>
        <w:t>ги, основанная на сведениях об услугах, содержащихся в федеральной гос</w:t>
      </w:r>
      <w:r w:rsidRPr="00FB75A0">
        <w:rPr>
          <w:bCs/>
          <w:sz w:val="28"/>
          <w:szCs w:val="28"/>
        </w:rPr>
        <w:t>у</w:t>
      </w:r>
      <w:r w:rsidRPr="00FB75A0">
        <w:rPr>
          <w:bCs/>
          <w:sz w:val="28"/>
          <w:szCs w:val="28"/>
        </w:rPr>
        <w:t>дарственной информационной системе «Федеральный реестр государстве</w:t>
      </w:r>
      <w:r w:rsidRPr="00FB75A0">
        <w:rPr>
          <w:bCs/>
          <w:sz w:val="28"/>
          <w:szCs w:val="28"/>
        </w:rPr>
        <w:t>н</w:t>
      </w:r>
      <w:r w:rsidRPr="00FB75A0">
        <w:rPr>
          <w:bCs/>
          <w:sz w:val="28"/>
          <w:szCs w:val="28"/>
        </w:rPr>
        <w:t>ных и муниципальных услуг (функций)» и государственной информационной системе Ставропольского края «Региональный реестр государственных услуг (функций)», размещенная на едином портале, региональном портале и оф</w:t>
      </w:r>
      <w:r w:rsidRPr="00FB75A0">
        <w:rPr>
          <w:bCs/>
          <w:sz w:val="28"/>
          <w:szCs w:val="28"/>
        </w:rPr>
        <w:t>и</w:t>
      </w:r>
      <w:r w:rsidRPr="00FB75A0">
        <w:rPr>
          <w:bCs/>
          <w:sz w:val="28"/>
          <w:szCs w:val="28"/>
        </w:rPr>
        <w:t xml:space="preserve">циальном сайте Управления, предоставляется заявителю бесплатно. </w:t>
      </w:r>
    </w:p>
    <w:p w:rsidR="00FB75A0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proofErr w:type="gramStart"/>
      <w:r w:rsidRPr="00FB75A0">
        <w:rPr>
          <w:bCs/>
          <w:sz w:val="28"/>
          <w:szCs w:val="28"/>
        </w:rPr>
        <w:t>Доступ к информации о сроках и порядке предоставления госуда</w:t>
      </w:r>
      <w:r w:rsidRPr="00FB75A0">
        <w:rPr>
          <w:bCs/>
          <w:sz w:val="28"/>
          <w:szCs w:val="28"/>
        </w:rPr>
        <w:t>р</w:t>
      </w:r>
      <w:r w:rsidRPr="00FB75A0">
        <w:rPr>
          <w:bCs/>
          <w:sz w:val="28"/>
          <w:szCs w:val="28"/>
        </w:rPr>
        <w:t>ственной услуги, размещенной на едином портале, региональном портале и официальном сайте Управления, осуществляется без выполнения заявителем каких-либо требований, в том числе без использования программного обе</w:t>
      </w:r>
      <w:r w:rsidRPr="00FB75A0">
        <w:rPr>
          <w:bCs/>
          <w:sz w:val="28"/>
          <w:szCs w:val="28"/>
        </w:rPr>
        <w:t>с</w:t>
      </w:r>
      <w:r w:rsidRPr="00FB75A0">
        <w:rPr>
          <w:bCs/>
          <w:sz w:val="28"/>
          <w:szCs w:val="28"/>
        </w:rPr>
        <w:t>печения, установка которого на технические средства заявителя требует з</w:t>
      </w:r>
      <w:r w:rsidRPr="00FB75A0">
        <w:rPr>
          <w:bCs/>
          <w:sz w:val="28"/>
          <w:szCs w:val="28"/>
        </w:rPr>
        <w:t>а</w:t>
      </w:r>
      <w:r w:rsidRPr="00FB75A0">
        <w:rPr>
          <w:bCs/>
          <w:sz w:val="28"/>
          <w:szCs w:val="28"/>
        </w:rPr>
        <w:lastRenderedPageBreak/>
        <w:t>ключения лицензионного или иного соглашения с правообладателем пр</w:t>
      </w:r>
      <w:r w:rsidRPr="00FB75A0">
        <w:rPr>
          <w:bCs/>
          <w:sz w:val="28"/>
          <w:szCs w:val="28"/>
        </w:rPr>
        <w:t>о</w:t>
      </w:r>
      <w:r w:rsidRPr="00FB75A0">
        <w:rPr>
          <w:bCs/>
          <w:sz w:val="28"/>
          <w:szCs w:val="28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</w:t>
      </w:r>
      <w:proofErr w:type="gramEnd"/>
      <w:r w:rsidRPr="00FB75A0">
        <w:rPr>
          <w:bCs/>
          <w:sz w:val="28"/>
          <w:szCs w:val="28"/>
        </w:rPr>
        <w:t xml:space="preserve"> данных.</w:t>
      </w:r>
    </w:p>
    <w:p w:rsidR="0062437C" w:rsidRPr="00FB75A0" w:rsidRDefault="0062437C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</w:p>
    <w:p w:rsidR="00FB75A0" w:rsidRPr="00FB75A0" w:rsidRDefault="00FB75A0" w:rsidP="0062437C">
      <w:pPr>
        <w:pStyle w:val="Standard"/>
        <w:widowControl w:val="0"/>
        <w:ind w:firstLine="709"/>
        <w:jc w:val="center"/>
        <w:rPr>
          <w:bCs/>
          <w:sz w:val="28"/>
          <w:szCs w:val="28"/>
        </w:rPr>
      </w:pPr>
      <w:r w:rsidRPr="00FB75A0">
        <w:rPr>
          <w:bCs/>
          <w:sz w:val="28"/>
          <w:szCs w:val="28"/>
        </w:rPr>
        <w:t>2. Стандарт предоставления государственной услуги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62437C">
        <w:rPr>
          <w:bCs/>
          <w:sz w:val="28"/>
          <w:szCs w:val="28"/>
        </w:rPr>
        <w:t>2.1. Наименование государственной услуги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62437C">
        <w:rPr>
          <w:bCs/>
          <w:sz w:val="28"/>
          <w:szCs w:val="28"/>
        </w:rPr>
        <w:t xml:space="preserve">Наименование государственной услуги – осуществление назначения единовременного пособия беременной жене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детей». 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62437C">
        <w:rPr>
          <w:bCs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</w:t>
      </w:r>
      <w:r w:rsidRPr="0062437C">
        <w:rPr>
          <w:bCs/>
          <w:sz w:val="28"/>
          <w:szCs w:val="28"/>
        </w:rPr>
        <w:t>е</w:t>
      </w:r>
      <w:r w:rsidRPr="0062437C">
        <w:rPr>
          <w:bCs/>
          <w:sz w:val="28"/>
          <w:szCs w:val="28"/>
        </w:rPr>
        <w:t>нии государственной услуги, обращение в которые необходимо для пред</w:t>
      </w:r>
      <w:r w:rsidRPr="0062437C">
        <w:rPr>
          <w:bCs/>
          <w:sz w:val="28"/>
          <w:szCs w:val="28"/>
        </w:rPr>
        <w:t>о</w:t>
      </w:r>
      <w:r w:rsidRPr="0062437C">
        <w:rPr>
          <w:bCs/>
          <w:sz w:val="28"/>
          <w:szCs w:val="28"/>
        </w:rPr>
        <w:t xml:space="preserve">ставления государственной услуги 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62437C">
        <w:rPr>
          <w:bCs/>
          <w:sz w:val="28"/>
          <w:szCs w:val="28"/>
        </w:rPr>
        <w:t>Государственная услуга предоставляется Управлением по месту ж</w:t>
      </w:r>
      <w:r w:rsidRPr="0062437C">
        <w:rPr>
          <w:bCs/>
          <w:sz w:val="28"/>
          <w:szCs w:val="28"/>
        </w:rPr>
        <w:t>и</w:t>
      </w:r>
      <w:r w:rsidRPr="0062437C">
        <w:rPr>
          <w:bCs/>
          <w:sz w:val="28"/>
          <w:szCs w:val="28"/>
        </w:rPr>
        <w:t xml:space="preserve">тельства (месту пребывания) жены военнослужащего, проходящего военную службу по призыву. 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proofErr w:type="gramStart"/>
      <w:r w:rsidRPr="0062437C">
        <w:rPr>
          <w:bCs/>
          <w:sz w:val="28"/>
          <w:szCs w:val="28"/>
        </w:rPr>
        <w:t>Запрещено требовать от заявителя осуществления действий, в том чи</w:t>
      </w:r>
      <w:r w:rsidRPr="0062437C">
        <w:rPr>
          <w:bCs/>
          <w:sz w:val="28"/>
          <w:szCs w:val="28"/>
        </w:rPr>
        <w:t>с</w:t>
      </w:r>
      <w:r w:rsidRPr="0062437C">
        <w:rPr>
          <w:bCs/>
          <w:sz w:val="28"/>
          <w:szCs w:val="28"/>
        </w:rPr>
        <w:t>ле согласований, необходимых для получения государственной услуги и св</w:t>
      </w:r>
      <w:r w:rsidRPr="0062437C">
        <w:rPr>
          <w:bCs/>
          <w:sz w:val="28"/>
          <w:szCs w:val="28"/>
        </w:rPr>
        <w:t>я</w:t>
      </w:r>
      <w:r w:rsidRPr="0062437C">
        <w:rPr>
          <w:bCs/>
          <w:sz w:val="28"/>
          <w:szCs w:val="28"/>
        </w:rPr>
        <w:t>занных с обращением в иные организации, участвующие в предоставлении государственной услуги, за исключением получения услуг, включенных в П</w:t>
      </w:r>
      <w:r w:rsidRPr="0062437C">
        <w:rPr>
          <w:bCs/>
          <w:sz w:val="28"/>
          <w:szCs w:val="28"/>
        </w:rPr>
        <w:t>е</w:t>
      </w:r>
      <w:r w:rsidRPr="0062437C">
        <w:rPr>
          <w:bCs/>
          <w:sz w:val="28"/>
          <w:szCs w:val="28"/>
        </w:rPr>
        <w:t>речень услуг, которые являются необходимыми и обязательными для пред</w:t>
      </w:r>
      <w:r w:rsidRPr="0062437C">
        <w:rPr>
          <w:bCs/>
          <w:sz w:val="28"/>
          <w:szCs w:val="28"/>
        </w:rPr>
        <w:t>о</w:t>
      </w:r>
      <w:r w:rsidRPr="0062437C">
        <w:rPr>
          <w:bCs/>
          <w:sz w:val="28"/>
          <w:szCs w:val="28"/>
        </w:rPr>
        <w:t>ставления органами исполнительной власти Ставропольского края госуда</w:t>
      </w:r>
      <w:r w:rsidRPr="0062437C">
        <w:rPr>
          <w:bCs/>
          <w:sz w:val="28"/>
          <w:szCs w:val="28"/>
        </w:rPr>
        <w:t>р</w:t>
      </w:r>
      <w:r w:rsidRPr="0062437C">
        <w:rPr>
          <w:bCs/>
          <w:sz w:val="28"/>
          <w:szCs w:val="28"/>
        </w:rPr>
        <w:t>ственных услуг, утверждаемый правовым актом Правительства Ставропол</w:t>
      </w:r>
      <w:r w:rsidRPr="0062437C">
        <w:rPr>
          <w:bCs/>
          <w:sz w:val="28"/>
          <w:szCs w:val="28"/>
        </w:rPr>
        <w:t>ь</w:t>
      </w:r>
      <w:r w:rsidRPr="0062437C">
        <w:rPr>
          <w:bCs/>
          <w:sz w:val="28"/>
          <w:szCs w:val="28"/>
        </w:rPr>
        <w:t>ского края.</w:t>
      </w:r>
      <w:proofErr w:type="gramEnd"/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62437C">
        <w:rPr>
          <w:bCs/>
          <w:sz w:val="28"/>
          <w:szCs w:val="28"/>
        </w:rPr>
        <w:t>2.3. Описание результата предоставления государственной услуги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62437C">
        <w:rPr>
          <w:bCs/>
          <w:sz w:val="28"/>
          <w:szCs w:val="28"/>
        </w:rPr>
        <w:t>Результатом предоставления государственной услуги является: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62437C">
        <w:rPr>
          <w:bCs/>
          <w:sz w:val="28"/>
          <w:szCs w:val="28"/>
        </w:rPr>
        <w:t>назначение единовременного пособия беременной жене военнослуж</w:t>
      </w:r>
      <w:r w:rsidRPr="0062437C">
        <w:rPr>
          <w:bCs/>
          <w:sz w:val="28"/>
          <w:szCs w:val="28"/>
        </w:rPr>
        <w:t>а</w:t>
      </w:r>
      <w:r w:rsidRPr="0062437C">
        <w:rPr>
          <w:bCs/>
          <w:sz w:val="28"/>
          <w:szCs w:val="28"/>
        </w:rPr>
        <w:t>щего с направлением заявителю письменного уведомления о назначении ед</w:t>
      </w:r>
      <w:r w:rsidRPr="0062437C">
        <w:rPr>
          <w:bCs/>
          <w:sz w:val="28"/>
          <w:szCs w:val="28"/>
        </w:rPr>
        <w:t>и</w:t>
      </w:r>
      <w:r w:rsidRPr="0062437C">
        <w:rPr>
          <w:bCs/>
          <w:sz w:val="28"/>
          <w:szCs w:val="28"/>
        </w:rPr>
        <w:t>новременного пособия беременной жене военнослужащего;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62437C">
        <w:rPr>
          <w:bCs/>
          <w:sz w:val="28"/>
          <w:szCs w:val="28"/>
        </w:rPr>
        <w:t>отказ в назначении единовременного пособия беременной жене вое</w:t>
      </w:r>
      <w:r w:rsidRPr="0062437C">
        <w:rPr>
          <w:bCs/>
          <w:sz w:val="28"/>
          <w:szCs w:val="28"/>
        </w:rPr>
        <w:t>н</w:t>
      </w:r>
      <w:r w:rsidRPr="0062437C">
        <w:rPr>
          <w:bCs/>
          <w:sz w:val="28"/>
          <w:szCs w:val="28"/>
        </w:rPr>
        <w:t xml:space="preserve">нослужащего, с направлением заявителю письменного уведомления об отказе в </w:t>
      </w:r>
      <w:r w:rsidR="00107862" w:rsidRPr="0062437C">
        <w:rPr>
          <w:bCs/>
          <w:sz w:val="28"/>
          <w:szCs w:val="28"/>
        </w:rPr>
        <w:t>назначении</w:t>
      </w:r>
      <w:r w:rsidRPr="0062437C">
        <w:rPr>
          <w:bCs/>
          <w:sz w:val="28"/>
          <w:szCs w:val="28"/>
        </w:rPr>
        <w:t xml:space="preserve"> единовременного пособия беременной жене военнослужащего с указанием причин отказа.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62437C">
        <w:rPr>
          <w:bCs/>
          <w:sz w:val="28"/>
          <w:szCs w:val="28"/>
        </w:rPr>
        <w:t>2.4. Срок предоставления государственной услуги, в том числе с учетом необходимости обращения в иные организации, участвующие в предоставл</w:t>
      </w:r>
      <w:r w:rsidRPr="0062437C">
        <w:rPr>
          <w:bCs/>
          <w:sz w:val="28"/>
          <w:szCs w:val="28"/>
        </w:rPr>
        <w:t>е</w:t>
      </w:r>
      <w:r w:rsidRPr="0062437C">
        <w:rPr>
          <w:bCs/>
          <w:sz w:val="28"/>
          <w:szCs w:val="28"/>
        </w:rPr>
        <w:t>нии государственной услуги, срок приостановления предоставления госуда</w:t>
      </w:r>
      <w:r w:rsidRPr="0062437C">
        <w:rPr>
          <w:bCs/>
          <w:sz w:val="28"/>
          <w:szCs w:val="28"/>
        </w:rPr>
        <w:t>р</w:t>
      </w:r>
      <w:r w:rsidRPr="0062437C">
        <w:rPr>
          <w:bCs/>
          <w:sz w:val="28"/>
          <w:szCs w:val="28"/>
        </w:rPr>
        <w:t>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</w:t>
      </w:r>
      <w:r w:rsidRPr="0062437C">
        <w:rPr>
          <w:bCs/>
          <w:sz w:val="28"/>
          <w:szCs w:val="28"/>
        </w:rPr>
        <w:t>у</w:t>
      </w:r>
      <w:r w:rsidRPr="0062437C">
        <w:rPr>
          <w:bCs/>
          <w:sz w:val="28"/>
          <w:szCs w:val="28"/>
        </w:rPr>
        <w:t>ментов, являющихся результатом предоставления государственной услуги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62437C">
        <w:rPr>
          <w:bCs/>
          <w:sz w:val="28"/>
          <w:szCs w:val="28"/>
        </w:rPr>
        <w:t xml:space="preserve">Срок предоставления государственной услуги не может превышать 10 </w:t>
      </w:r>
      <w:r w:rsidR="009A7E77" w:rsidRPr="0062437C">
        <w:rPr>
          <w:bCs/>
          <w:sz w:val="28"/>
          <w:szCs w:val="28"/>
        </w:rPr>
        <w:t xml:space="preserve">рабочих </w:t>
      </w:r>
      <w:r w:rsidRPr="0062437C">
        <w:rPr>
          <w:bCs/>
          <w:sz w:val="28"/>
          <w:szCs w:val="28"/>
        </w:rPr>
        <w:t>дней со дня принятия (регистрации) заявления со всеми необход</w:t>
      </w:r>
      <w:r w:rsidRPr="0062437C">
        <w:rPr>
          <w:bCs/>
          <w:sz w:val="28"/>
          <w:szCs w:val="28"/>
        </w:rPr>
        <w:t>и</w:t>
      </w:r>
      <w:r w:rsidR="0062437C">
        <w:rPr>
          <w:bCs/>
          <w:sz w:val="28"/>
          <w:szCs w:val="28"/>
        </w:rPr>
        <w:t>мыми до</w:t>
      </w:r>
      <w:r w:rsidRPr="0062437C">
        <w:rPr>
          <w:bCs/>
          <w:sz w:val="28"/>
          <w:szCs w:val="28"/>
        </w:rPr>
        <w:t>кументами Управлением либо МФЦ.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62437C">
        <w:rPr>
          <w:bCs/>
          <w:sz w:val="28"/>
          <w:szCs w:val="28"/>
        </w:rPr>
        <w:lastRenderedPageBreak/>
        <w:t>Уведомление о принятом решении направляется заявителю не позднее чем через 10 дней после его обращения в Управление либо МФЦ за назнач</w:t>
      </w:r>
      <w:r w:rsidRPr="0062437C">
        <w:rPr>
          <w:bCs/>
          <w:sz w:val="28"/>
          <w:szCs w:val="28"/>
        </w:rPr>
        <w:t>е</w:t>
      </w:r>
      <w:r w:rsidRPr="0062437C">
        <w:rPr>
          <w:bCs/>
          <w:sz w:val="28"/>
          <w:szCs w:val="28"/>
        </w:rPr>
        <w:t>нием единовременного пособия беременной жене военнослужащего со всеми необходимыми документами.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62437C">
        <w:rPr>
          <w:bCs/>
          <w:sz w:val="28"/>
          <w:szCs w:val="28"/>
        </w:rPr>
        <w:t>Выплата единовременного пособия беременной жене военнослужащего осуществляется министерством труда и социальной защиты населения Ста</w:t>
      </w:r>
      <w:r w:rsidRPr="0062437C">
        <w:rPr>
          <w:bCs/>
          <w:sz w:val="28"/>
          <w:szCs w:val="28"/>
        </w:rPr>
        <w:t>в</w:t>
      </w:r>
      <w:r w:rsidRPr="0062437C">
        <w:rPr>
          <w:bCs/>
          <w:sz w:val="28"/>
          <w:szCs w:val="28"/>
        </w:rPr>
        <w:t>ропольского края не позднее 26 числа месяца, следующего за месяцем приема (регистрации) заявления.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62437C">
        <w:rPr>
          <w:bCs/>
          <w:sz w:val="28"/>
          <w:szCs w:val="28"/>
        </w:rPr>
        <w:t>2.5. Перечень нормативных правовых актов Российской Федерации и нормативных правовых актов Ставропольского края, регулирующих пред</w:t>
      </w:r>
      <w:r w:rsidRPr="0062437C">
        <w:rPr>
          <w:bCs/>
          <w:sz w:val="28"/>
          <w:szCs w:val="28"/>
        </w:rPr>
        <w:t>о</w:t>
      </w:r>
      <w:r w:rsidRPr="0062437C">
        <w:rPr>
          <w:bCs/>
          <w:sz w:val="28"/>
          <w:szCs w:val="28"/>
        </w:rPr>
        <w:t>ставление государственной услуги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proofErr w:type="gramStart"/>
      <w:r w:rsidRPr="0062437C">
        <w:rPr>
          <w:bCs/>
          <w:sz w:val="28"/>
          <w:szCs w:val="28"/>
        </w:rPr>
        <w:t>Перечень нормативных правовых актов Российской Федерации и но</w:t>
      </w:r>
      <w:r w:rsidRPr="0062437C">
        <w:rPr>
          <w:bCs/>
          <w:sz w:val="28"/>
          <w:szCs w:val="28"/>
        </w:rPr>
        <w:t>р</w:t>
      </w:r>
      <w:r w:rsidRPr="0062437C">
        <w:rPr>
          <w:bCs/>
          <w:sz w:val="28"/>
          <w:szCs w:val="28"/>
        </w:rPr>
        <w:t>мативных правовых актов Ставропольского края, регулирующих предоста</w:t>
      </w:r>
      <w:r w:rsidRPr="0062437C">
        <w:rPr>
          <w:bCs/>
          <w:sz w:val="28"/>
          <w:szCs w:val="28"/>
        </w:rPr>
        <w:t>в</w:t>
      </w:r>
      <w:r w:rsidRPr="0062437C">
        <w:rPr>
          <w:bCs/>
          <w:sz w:val="28"/>
          <w:szCs w:val="28"/>
        </w:rPr>
        <w:t>ление государственной услуги (с указанием их реквизитов и источников оф</w:t>
      </w:r>
      <w:r w:rsidRPr="0062437C">
        <w:rPr>
          <w:bCs/>
          <w:sz w:val="28"/>
          <w:szCs w:val="28"/>
        </w:rPr>
        <w:t>и</w:t>
      </w:r>
      <w:r w:rsidRPr="0062437C">
        <w:rPr>
          <w:bCs/>
          <w:sz w:val="28"/>
          <w:szCs w:val="28"/>
        </w:rPr>
        <w:t>циального опубликования), размещен на официальном сайте Управления, предоставляющего государственную услугу, в сети «Интернет», на едином портале, на региональном портале и в региональном реестре, на официал</w:t>
      </w:r>
      <w:r w:rsidRPr="0062437C">
        <w:rPr>
          <w:bCs/>
          <w:sz w:val="28"/>
          <w:szCs w:val="28"/>
        </w:rPr>
        <w:t>ь</w:t>
      </w:r>
      <w:r w:rsidRPr="0062437C">
        <w:rPr>
          <w:bCs/>
          <w:sz w:val="28"/>
          <w:szCs w:val="28"/>
        </w:rPr>
        <w:t>ном сайте Министерства труда и социальной защиты Российской Федерации (www.rosmintrud.ru).</w:t>
      </w:r>
      <w:proofErr w:type="gramEnd"/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62437C">
        <w:rPr>
          <w:bCs/>
          <w:sz w:val="28"/>
          <w:szCs w:val="28"/>
        </w:rPr>
        <w:t>2.6. Исчерпывающий перечень документов, необходимых в соотве</w:t>
      </w:r>
      <w:r w:rsidRPr="0062437C">
        <w:rPr>
          <w:bCs/>
          <w:sz w:val="28"/>
          <w:szCs w:val="28"/>
        </w:rPr>
        <w:t>т</w:t>
      </w:r>
      <w:r w:rsidRPr="0062437C">
        <w:rPr>
          <w:bCs/>
          <w:sz w:val="28"/>
          <w:szCs w:val="28"/>
        </w:rPr>
        <w:t>ствии с нормативными правовыми актами Российской Федерации и норм</w:t>
      </w:r>
      <w:r w:rsidRPr="0062437C">
        <w:rPr>
          <w:bCs/>
          <w:sz w:val="28"/>
          <w:szCs w:val="28"/>
        </w:rPr>
        <w:t>а</w:t>
      </w:r>
      <w:r w:rsidRPr="0062437C">
        <w:rPr>
          <w:bCs/>
          <w:sz w:val="28"/>
          <w:szCs w:val="28"/>
        </w:rPr>
        <w:t>тивными правовыми актами Ставропольского края для предоставления гос</w:t>
      </w:r>
      <w:r w:rsidRPr="0062437C">
        <w:rPr>
          <w:bCs/>
          <w:sz w:val="28"/>
          <w:szCs w:val="28"/>
        </w:rPr>
        <w:t>у</w:t>
      </w:r>
      <w:r w:rsidRPr="0062437C">
        <w:rPr>
          <w:bCs/>
          <w:sz w:val="28"/>
          <w:szCs w:val="28"/>
        </w:rPr>
        <w:t>дарственной услуги и услуг, необходимых и обязательных для предоставл</w:t>
      </w:r>
      <w:r w:rsidRPr="0062437C">
        <w:rPr>
          <w:bCs/>
          <w:sz w:val="28"/>
          <w:szCs w:val="28"/>
        </w:rPr>
        <w:t>е</w:t>
      </w:r>
      <w:r w:rsidRPr="0062437C">
        <w:rPr>
          <w:bCs/>
          <w:sz w:val="28"/>
          <w:szCs w:val="28"/>
        </w:rPr>
        <w:t>ния государственной услуги, подлежащих представлению заявителем, спос</w:t>
      </w:r>
      <w:r w:rsidRPr="0062437C">
        <w:rPr>
          <w:bCs/>
          <w:sz w:val="28"/>
          <w:szCs w:val="28"/>
        </w:rPr>
        <w:t>о</w:t>
      </w:r>
      <w:r w:rsidRPr="0062437C">
        <w:rPr>
          <w:bCs/>
          <w:sz w:val="28"/>
          <w:szCs w:val="28"/>
        </w:rPr>
        <w:t>бы их получения заявителем, в том числе в электронной форме, порядок их представления</w:t>
      </w:r>
    </w:p>
    <w:p w:rsidR="00FB75A0" w:rsidRPr="0062437C" w:rsidRDefault="00FB75A0" w:rsidP="00E56975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62437C">
        <w:rPr>
          <w:bCs/>
          <w:sz w:val="28"/>
          <w:szCs w:val="28"/>
        </w:rPr>
        <w:t>2.6.1. Для назначения единовременного пособия беременной жене в</w:t>
      </w:r>
      <w:r w:rsidRPr="0062437C">
        <w:rPr>
          <w:bCs/>
          <w:sz w:val="28"/>
          <w:szCs w:val="28"/>
        </w:rPr>
        <w:t>о</w:t>
      </w:r>
      <w:r w:rsidRPr="0062437C">
        <w:rPr>
          <w:bCs/>
          <w:sz w:val="28"/>
          <w:szCs w:val="28"/>
        </w:rPr>
        <w:t>еннослужащего заявитель обращается в Управление либо МФЦ с заявлением о назначении единовременного пособия беременной жене военнослужащего по форме, указанной в приложении 2 к Административному регламенту (д</w:t>
      </w:r>
      <w:r w:rsidRPr="0062437C">
        <w:rPr>
          <w:bCs/>
          <w:sz w:val="28"/>
          <w:szCs w:val="28"/>
        </w:rPr>
        <w:t>а</w:t>
      </w:r>
      <w:r w:rsidRPr="0062437C">
        <w:rPr>
          <w:bCs/>
          <w:sz w:val="28"/>
          <w:szCs w:val="28"/>
        </w:rPr>
        <w:t>лее - заявление).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62437C">
        <w:rPr>
          <w:bCs/>
          <w:sz w:val="28"/>
          <w:szCs w:val="28"/>
        </w:rPr>
        <w:t>К заявлению прилагаются следующие документы: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62437C">
        <w:rPr>
          <w:bCs/>
          <w:sz w:val="28"/>
          <w:szCs w:val="28"/>
        </w:rPr>
        <w:t>паспорт или иной документ, удостоверяющий личность;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62437C">
        <w:rPr>
          <w:bCs/>
          <w:sz w:val="28"/>
          <w:szCs w:val="28"/>
        </w:rPr>
        <w:t>копия свидетельства о браке;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62437C">
        <w:rPr>
          <w:bCs/>
          <w:sz w:val="28"/>
          <w:szCs w:val="28"/>
        </w:rPr>
        <w:t>справка из женской консультации либо другой медицинской организ</w:t>
      </w:r>
      <w:r w:rsidRPr="0062437C">
        <w:rPr>
          <w:bCs/>
          <w:sz w:val="28"/>
          <w:szCs w:val="28"/>
        </w:rPr>
        <w:t>а</w:t>
      </w:r>
      <w:r w:rsidRPr="0062437C">
        <w:rPr>
          <w:bCs/>
          <w:sz w:val="28"/>
          <w:szCs w:val="28"/>
        </w:rPr>
        <w:t>ции, поставившей женщину на учет;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  <w:r w:rsidRPr="0062437C">
        <w:rPr>
          <w:bCs/>
          <w:sz w:val="28"/>
          <w:szCs w:val="28"/>
        </w:rPr>
        <w:t>справка из воинской части о прохождении мужем военной службы по призыву (с указанием срока службы); после окончания военной службы по призыву – из военного комиссариата по месту призыва.</w:t>
      </w:r>
    </w:p>
    <w:p w:rsidR="0026563E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В случае подачи заявления и документов уполномоченным представ</w:t>
      </w:r>
      <w:r w:rsidRPr="0062437C">
        <w:rPr>
          <w:sz w:val="28"/>
          <w:szCs w:val="28"/>
        </w:rPr>
        <w:t>и</w:t>
      </w:r>
      <w:r w:rsidRPr="0062437C">
        <w:rPr>
          <w:sz w:val="28"/>
          <w:szCs w:val="28"/>
        </w:rPr>
        <w:t>телем он представляет документ, удостоверяющий его личность, и офор</w:t>
      </w:r>
      <w:r w:rsidRPr="0062437C">
        <w:rPr>
          <w:sz w:val="28"/>
          <w:szCs w:val="28"/>
        </w:rPr>
        <w:t>м</w:t>
      </w:r>
      <w:r w:rsidRPr="0062437C">
        <w:rPr>
          <w:sz w:val="28"/>
          <w:szCs w:val="28"/>
        </w:rPr>
        <w:t>ленные надлежащим образом полномочия.</w:t>
      </w:r>
      <w:r w:rsidR="0026563E" w:rsidRPr="0062437C">
        <w:rPr>
          <w:sz w:val="28"/>
          <w:szCs w:val="28"/>
        </w:rPr>
        <w:t xml:space="preserve"> </w:t>
      </w:r>
    </w:p>
    <w:p w:rsidR="0026563E" w:rsidRPr="0062437C" w:rsidRDefault="0026563E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62437C">
        <w:rPr>
          <w:sz w:val="28"/>
          <w:szCs w:val="28"/>
        </w:rPr>
        <w:t>В случае подачи вышеуказанных документов представителем заявит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ля, дополнительно к сведениям, указанным в заявлении о назначении един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временного пособия беременной жене военнослужащего, указываются фам</w:t>
      </w:r>
      <w:r w:rsidRPr="0062437C">
        <w:rPr>
          <w:sz w:val="28"/>
          <w:szCs w:val="28"/>
        </w:rPr>
        <w:t>и</w:t>
      </w:r>
      <w:r w:rsidRPr="0062437C">
        <w:rPr>
          <w:sz w:val="28"/>
          <w:szCs w:val="28"/>
        </w:rPr>
        <w:lastRenderedPageBreak/>
        <w:t>лия, имя, отчество, почтовый адрес места жительства (места пребывания, фактического проживания) законного представителя (доверенного лица), наименование, номер и серия документа, удостоверяющего личность зако</w:t>
      </w:r>
      <w:r w:rsidRPr="0062437C">
        <w:rPr>
          <w:sz w:val="28"/>
          <w:szCs w:val="28"/>
        </w:rPr>
        <w:t>н</w:t>
      </w:r>
      <w:r w:rsidRPr="0062437C">
        <w:rPr>
          <w:sz w:val="28"/>
          <w:szCs w:val="28"/>
        </w:rPr>
        <w:t>ного представителя (доверенного лица), сведения об организации, выдавшей документ, удостоверяющий личность законного представителя (доверенного лица) и дате</w:t>
      </w:r>
      <w:proofErr w:type="gramEnd"/>
      <w:r w:rsidRPr="0062437C">
        <w:rPr>
          <w:sz w:val="28"/>
          <w:szCs w:val="28"/>
        </w:rPr>
        <w:t xml:space="preserve"> его выдачи, наименование, номер и серия документа, подтве</w:t>
      </w:r>
      <w:r w:rsidRPr="0062437C">
        <w:rPr>
          <w:sz w:val="28"/>
          <w:szCs w:val="28"/>
        </w:rPr>
        <w:t>р</w:t>
      </w:r>
      <w:r w:rsidRPr="0062437C">
        <w:rPr>
          <w:sz w:val="28"/>
          <w:szCs w:val="28"/>
        </w:rPr>
        <w:t>ждающего полномочия законного представителя (доверенного лица), свед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ния об организации, выдавшей документ, подтверждающий полномочия з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конного представителя (доверенного лица) и дате его выдачи.</w:t>
      </w:r>
    </w:p>
    <w:p w:rsidR="00FB75A0" w:rsidRPr="0062437C" w:rsidRDefault="0026563E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Указанные сведения подтверждаются подписью представителя заявит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ля с проставлением даты представления заявления.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Форма заявления может быть получена: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 xml:space="preserve">непосредственно в Управлении по адресу: 357070, Ставропольский край, Андроповский район, </w:t>
      </w:r>
      <w:proofErr w:type="gramStart"/>
      <w:r w:rsidRPr="0062437C">
        <w:rPr>
          <w:sz w:val="28"/>
          <w:szCs w:val="28"/>
        </w:rPr>
        <w:t>с</w:t>
      </w:r>
      <w:proofErr w:type="gramEnd"/>
      <w:r w:rsidRPr="0062437C">
        <w:rPr>
          <w:sz w:val="28"/>
          <w:szCs w:val="28"/>
        </w:rPr>
        <w:t>. Курсавка, ул. Комсомольская, д. 5;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в МФЦ;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в сети «Интернет» на официальном сайте Управления (www.andr-utszn.ru), на едином портале (www.gosuslugi.ru) и региональном портале (www.26gosuslugi.ru);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в информационно-правовых системах «</w:t>
      </w:r>
      <w:proofErr w:type="spellStart"/>
      <w:r w:rsidRPr="0062437C">
        <w:rPr>
          <w:sz w:val="28"/>
          <w:szCs w:val="28"/>
        </w:rPr>
        <w:t>КонсультантПлюс</w:t>
      </w:r>
      <w:proofErr w:type="spellEnd"/>
      <w:r w:rsidRPr="0062437C">
        <w:rPr>
          <w:sz w:val="28"/>
          <w:szCs w:val="28"/>
        </w:rPr>
        <w:t>» и «Гарант».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Заявитель имеет право представить документы: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лично в Управление по адресу: 357070, Ставропольский край, Андр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 xml:space="preserve">повский район, </w:t>
      </w:r>
      <w:proofErr w:type="gramStart"/>
      <w:r w:rsidRPr="0062437C">
        <w:rPr>
          <w:sz w:val="28"/>
          <w:szCs w:val="28"/>
        </w:rPr>
        <w:t>с</w:t>
      </w:r>
      <w:proofErr w:type="gramEnd"/>
      <w:r w:rsidRPr="0062437C">
        <w:rPr>
          <w:sz w:val="28"/>
          <w:szCs w:val="28"/>
        </w:rPr>
        <w:t>. Курсавка, ул. Комсомольская, д. 5;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лично в МФЦ;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путем направления почтовых отправлений (заказным почтовым от-правлением) в Управление по адресу: 357070, Ставропольский край, Андр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 xml:space="preserve">повский район, </w:t>
      </w:r>
      <w:proofErr w:type="gramStart"/>
      <w:r w:rsidRPr="0062437C">
        <w:rPr>
          <w:sz w:val="28"/>
          <w:szCs w:val="28"/>
        </w:rPr>
        <w:t>с</w:t>
      </w:r>
      <w:proofErr w:type="gramEnd"/>
      <w:r w:rsidRPr="0062437C">
        <w:rPr>
          <w:sz w:val="28"/>
          <w:szCs w:val="28"/>
        </w:rPr>
        <w:t>. Курсавка, ул. Комсомольская, д. 5;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Заявление и документы, направленные в электронной форме, подпис</w:t>
      </w:r>
      <w:r w:rsidRPr="0062437C">
        <w:rPr>
          <w:sz w:val="28"/>
          <w:szCs w:val="28"/>
        </w:rPr>
        <w:t>ы</w:t>
      </w:r>
      <w:r w:rsidRPr="0062437C">
        <w:rPr>
          <w:sz w:val="28"/>
          <w:szCs w:val="28"/>
        </w:rPr>
        <w:t>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Если на едином портале заявителю не обеспечивается возможность з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 w:rsidRPr="0062437C">
        <w:rPr>
          <w:sz w:val="28"/>
          <w:szCs w:val="28"/>
        </w:rPr>
        <w:t>и</w:t>
      </w:r>
      <w:r w:rsidRPr="0062437C">
        <w:rPr>
          <w:sz w:val="28"/>
          <w:szCs w:val="28"/>
        </w:rPr>
        <w:t>тия,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62437C">
        <w:rPr>
          <w:sz w:val="28"/>
          <w:szCs w:val="28"/>
        </w:rPr>
        <w:t>в</w:t>
      </w:r>
      <w:r w:rsidRPr="0062437C">
        <w:rPr>
          <w:sz w:val="28"/>
          <w:szCs w:val="28"/>
        </w:rPr>
        <w:lastRenderedPageBreak/>
        <w:t>ления на региональном портале.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Форматно-логическая проверка сформированного заявления осущест</w:t>
      </w:r>
      <w:r w:rsidRPr="0062437C">
        <w:rPr>
          <w:sz w:val="28"/>
          <w:szCs w:val="28"/>
        </w:rPr>
        <w:t>в</w:t>
      </w:r>
      <w:r w:rsidRPr="0062437C">
        <w:rPr>
          <w:sz w:val="28"/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</w:t>
      </w:r>
      <w:r w:rsidRPr="0062437C">
        <w:rPr>
          <w:sz w:val="28"/>
          <w:szCs w:val="28"/>
        </w:rPr>
        <w:t>р</w:t>
      </w:r>
      <w:r w:rsidRPr="0062437C">
        <w:rPr>
          <w:sz w:val="28"/>
          <w:szCs w:val="28"/>
        </w:rPr>
        <w:t>мы заявления заявитель уведомляется о характере выявленной ошибки и п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рядке ее устранения посредством информационного сообщения непосре</w:t>
      </w:r>
      <w:r w:rsidRPr="0062437C">
        <w:rPr>
          <w:sz w:val="28"/>
          <w:szCs w:val="28"/>
        </w:rPr>
        <w:t>д</w:t>
      </w:r>
      <w:r w:rsidRPr="0062437C">
        <w:rPr>
          <w:sz w:val="28"/>
          <w:szCs w:val="28"/>
        </w:rPr>
        <w:t>ственно в электронной форме заявления.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При формировании заявления обеспечивается: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а) возможность копирования и сохранения заявления и иных докуме</w:t>
      </w:r>
      <w:r w:rsidRPr="0062437C">
        <w:rPr>
          <w:sz w:val="28"/>
          <w:szCs w:val="28"/>
        </w:rPr>
        <w:t>н</w:t>
      </w:r>
      <w:r w:rsidRPr="0062437C">
        <w:rPr>
          <w:sz w:val="28"/>
          <w:szCs w:val="28"/>
        </w:rPr>
        <w:t>тов, необходимых для предоставления государственной услуги;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б) возможность заполнения несколькими заявителями одной электро</w:t>
      </w:r>
      <w:r w:rsidRPr="0062437C">
        <w:rPr>
          <w:sz w:val="28"/>
          <w:szCs w:val="28"/>
        </w:rPr>
        <w:t>н</w:t>
      </w:r>
      <w:r w:rsidRPr="0062437C">
        <w:rPr>
          <w:sz w:val="28"/>
          <w:szCs w:val="28"/>
        </w:rPr>
        <w:t>ной формы заявления при обращении за государственной услугой, предпол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гающей направление совместного заявления несколькими заявителями;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в) возможность печати на бумажном носителе копии электронной фо</w:t>
      </w:r>
      <w:r w:rsidRPr="0062437C">
        <w:rPr>
          <w:sz w:val="28"/>
          <w:szCs w:val="28"/>
        </w:rPr>
        <w:t>р</w:t>
      </w:r>
      <w:r w:rsidRPr="0062437C">
        <w:rPr>
          <w:sz w:val="28"/>
          <w:szCs w:val="28"/>
        </w:rPr>
        <w:t>мы заявления;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г) сохранение ранее введенных в электронную форму заявления знач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ний в любой момент по желанию пользователя, в том числе при возникнов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нии ошибок ввода и возврате для повторного ввода значений в электронную форму заявления;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62437C">
        <w:rPr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62437C">
        <w:rPr>
          <w:sz w:val="28"/>
          <w:szCs w:val="28"/>
        </w:rPr>
        <w:t>ь</w:t>
      </w:r>
      <w:r w:rsidRPr="0062437C">
        <w:rPr>
          <w:sz w:val="28"/>
          <w:szCs w:val="28"/>
        </w:rPr>
        <w:t>ной государственной информационной системе «Единая система идентиф</w:t>
      </w:r>
      <w:r w:rsidRPr="0062437C">
        <w:rPr>
          <w:sz w:val="28"/>
          <w:szCs w:val="28"/>
        </w:rPr>
        <w:t>и</w:t>
      </w:r>
      <w:r w:rsidRPr="0062437C">
        <w:rPr>
          <w:sz w:val="28"/>
          <w:szCs w:val="28"/>
        </w:rPr>
        <w:t>кации и аутентификации в инфраструктуре, обеспечивающей информацио</w:t>
      </w:r>
      <w:r w:rsidRPr="0062437C">
        <w:rPr>
          <w:sz w:val="28"/>
          <w:szCs w:val="28"/>
        </w:rPr>
        <w:t>н</w:t>
      </w:r>
      <w:r w:rsidRPr="0062437C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ний, опубликованных на едином портале или региональном портале, в части, касающейся</w:t>
      </w:r>
      <w:proofErr w:type="gramEnd"/>
      <w:r w:rsidRPr="0062437C">
        <w:rPr>
          <w:sz w:val="28"/>
          <w:szCs w:val="28"/>
        </w:rPr>
        <w:t xml:space="preserve"> сведений, отсутствующих в единой системе идентификац</w:t>
      </w:r>
      <w:proofErr w:type="gramStart"/>
      <w:r w:rsidRPr="0062437C">
        <w:rPr>
          <w:sz w:val="28"/>
          <w:szCs w:val="28"/>
        </w:rPr>
        <w:t>ии и ау</w:t>
      </w:r>
      <w:proofErr w:type="gramEnd"/>
      <w:r w:rsidRPr="0062437C">
        <w:rPr>
          <w:sz w:val="28"/>
          <w:szCs w:val="28"/>
        </w:rPr>
        <w:t>тентификации;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62437C">
        <w:rPr>
          <w:sz w:val="28"/>
          <w:szCs w:val="28"/>
        </w:rPr>
        <w:t>потери</w:t>
      </w:r>
      <w:proofErr w:type="gramEnd"/>
      <w:r w:rsidRPr="0062437C">
        <w:rPr>
          <w:sz w:val="28"/>
          <w:szCs w:val="28"/>
        </w:rPr>
        <w:t xml:space="preserve"> ранее введенной информации;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ж) возможность доступа заявителя на едином портале или регионал</w:t>
      </w:r>
      <w:r w:rsidRPr="0062437C">
        <w:rPr>
          <w:sz w:val="28"/>
          <w:szCs w:val="28"/>
        </w:rPr>
        <w:t>ь</w:t>
      </w:r>
      <w:r w:rsidRPr="0062437C">
        <w:rPr>
          <w:sz w:val="28"/>
          <w:szCs w:val="28"/>
        </w:rPr>
        <w:t>ном портале к ранее поданным им заявлениям в течение не менее одного г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да, а также частично сформированных заявлений – в течение не менее 3 м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сяцев.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Сформированное, подписанное заявление и документы, необходимые для предоставления государственной услуги, направляются в Управление п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средством единого портала или регионального портала.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62437C">
        <w:rPr>
          <w:sz w:val="28"/>
          <w:szCs w:val="28"/>
        </w:rPr>
        <w:t>Управление обеспечивает прием документов, необходимых для пред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ставления государственной услуги, и регистрацию заявления без необход</w:t>
      </w:r>
      <w:r w:rsidRPr="0062437C">
        <w:rPr>
          <w:sz w:val="28"/>
          <w:szCs w:val="28"/>
        </w:rPr>
        <w:t>и</w:t>
      </w:r>
      <w:r w:rsidRPr="0062437C">
        <w:rPr>
          <w:sz w:val="28"/>
          <w:szCs w:val="28"/>
        </w:rPr>
        <w:t>мости повторного представления заявителем таких документов на бумажном носителе, если иное не установлено федеральными законами и принимаем</w:t>
      </w:r>
      <w:r w:rsidRPr="0062437C">
        <w:rPr>
          <w:sz w:val="28"/>
          <w:szCs w:val="28"/>
        </w:rPr>
        <w:t>ы</w:t>
      </w:r>
      <w:r w:rsidRPr="0062437C">
        <w:rPr>
          <w:sz w:val="28"/>
          <w:szCs w:val="28"/>
        </w:rPr>
        <w:t>ми в соответствии с ними актами Правительства Российской Федерации, з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конами субъектов Российской Федерации и принимаемыми в соответствии с ними актами высших исполнительных органов государственной власти суб</w:t>
      </w:r>
      <w:r w:rsidRPr="0062437C">
        <w:rPr>
          <w:sz w:val="28"/>
          <w:szCs w:val="28"/>
        </w:rPr>
        <w:t>ъ</w:t>
      </w:r>
      <w:r w:rsidRPr="0062437C">
        <w:rPr>
          <w:sz w:val="28"/>
          <w:szCs w:val="28"/>
        </w:rPr>
        <w:lastRenderedPageBreak/>
        <w:t xml:space="preserve">ектов Российской Федерации. </w:t>
      </w:r>
      <w:proofErr w:type="gramEnd"/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Предоставление государственной услуги начинается с момента приема и регистрации Управлением заявления и документов, поступивших в эле</w:t>
      </w:r>
      <w:r w:rsidRPr="0062437C">
        <w:rPr>
          <w:sz w:val="28"/>
          <w:szCs w:val="28"/>
        </w:rPr>
        <w:t>к</w:t>
      </w:r>
      <w:r w:rsidRPr="0062437C">
        <w:rPr>
          <w:sz w:val="28"/>
          <w:szCs w:val="28"/>
        </w:rPr>
        <w:t>тронной форме, необходимых для предоставления государственной услуги.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62437C">
        <w:rPr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дения о факте приема заявления и документов, необходимых для предоста</w:t>
      </w:r>
      <w:r w:rsidRPr="0062437C">
        <w:rPr>
          <w:sz w:val="28"/>
          <w:szCs w:val="28"/>
        </w:rPr>
        <w:t>в</w:t>
      </w:r>
      <w:r w:rsidRPr="0062437C">
        <w:rPr>
          <w:sz w:val="28"/>
          <w:szCs w:val="28"/>
        </w:rPr>
        <w:t>ления государственной услуги, и начале процедуры предоставления госуда</w:t>
      </w:r>
      <w:r w:rsidRPr="0062437C">
        <w:rPr>
          <w:sz w:val="28"/>
          <w:szCs w:val="28"/>
        </w:rPr>
        <w:t>р</w:t>
      </w:r>
      <w:r w:rsidRPr="0062437C">
        <w:rPr>
          <w:sz w:val="28"/>
          <w:szCs w:val="28"/>
        </w:rPr>
        <w:t>ственной услуги, а также сведения о дате и времени окончания предоставл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усл</w:t>
      </w:r>
      <w:r w:rsidRPr="0062437C">
        <w:rPr>
          <w:sz w:val="28"/>
          <w:szCs w:val="28"/>
        </w:rPr>
        <w:t>у</w:t>
      </w:r>
      <w:r w:rsidRPr="0062437C">
        <w:rPr>
          <w:sz w:val="28"/>
          <w:szCs w:val="28"/>
        </w:rPr>
        <w:t>ги, поступивших в</w:t>
      </w:r>
      <w:proofErr w:type="gramEnd"/>
      <w:r w:rsidRPr="0062437C">
        <w:rPr>
          <w:sz w:val="28"/>
          <w:szCs w:val="28"/>
        </w:rPr>
        <w:t xml:space="preserve"> Управление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</w:t>
      </w:r>
      <w:r w:rsidRPr="0062437C">
        <w:rPr>
          <w:sz w:val="28"/>
          <w:szCs w:val="28"/>
        </w:rPr>
        <w:t>в</w:t>
      </w:r>
      <w:r w:rsidRPr="0062437C">
        <w:rPr>
          <w:sz w:val="28"/>
          <w:szCs w:val="28"/>
        </w:rPr>
        <w:t>лении.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 xml:space="preserve">В случае направления заявления и документов посредством почтовой связи (заказным почтовым отправлением) документы, указанные в </w:t>
      </w:r>
      <w:proofErr w:type="gramStart"/>
      <w:r w:rsidRPr="0062437C">
        <w:rPr>
          <w:sz w:val="28"/>
          <w:szCs w:val="28"/>
        </w:rPr>
        <w:t>под-пункте</w:t>
      </w:r>
      <w:proofErr w:type="gramEnd"/>
      <w:r w:rsidRPr="0062437C">
        <w:rPr>
          <w:sz w:val="28"/>
          <w:szCs w:val="28"/>
        </w:rPr>
        <w:t xml:space="preserve"> 2.6.1 Административного регламента, должны быть удостоверены в установленном порядке.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В случае подачи заявления в форме электронного документа посре</w:t>
      </w:r>
      <w:r w:rsidRPr="0062437C">
        <w:rPr>
          <w:sz w:val="28"/>
          <w:szCs w:val="28"/>
        </w:rPr>
        <w:t>д</w:t>
      </w:r>
      <w:r w:rsidRPr="0062437C">
        <w:rPr>
          <w:sz w:val="28"/>
          <w:szCs w:val="28"/>
        </w:rPr>
        <w:t>ством единого портала, регионального портала уведомление о принятом р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государстве</w:t>
      </w:r>
      <w:r w:rsidRPr="0062437C">
        <w:rPr>
          <w:sz w:val="28"/>
          <w:szCs w:val="28"/>
        </w:rPr>
        <w:t>н</w:t>
      </w:r>
      <w:r w:rsidRPr="0062437C">
        <w:rPr>
          <w:sz w:val="28"/>
          <w:szCs w:val="28"/>
        </w:rPr>
        <w:t>ной услуги, возлагается на заявителя.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 xml:space="preserve">2.7. </w:t>
      </w:r>
      <w:proofErr w:type="gramStart"/>
      <w:r w:rsidRPr="0062437C">
        <w:rPr>
          <w:sz w:val="28"/>
          <w:szCs w:val="28"/>
        </w:rPr>
        <w:t>Исчерпывающий перечень документов, необходимых в соотве</w:t>
      </w:r>
      <w:r w:rsidRPr="0062437C">
        <w:rPr>
          <w:sz w:val="28"/>
          <w:szCs w:val="28"/>
        </w:rPr>
        <w:t>т</w:t>
      </w:r>
      <w:r w:rsidRPr="0062437C">
        <w:rPr>
          <w:sz w:val="28"/>
          <w:szCs w:val="28"/>
        </w:rPr>
        <w:t>ствии с нормативными правовыми актами Российской Федерации и норм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тивными правовыми актами Ставропольского края для представления гос</w:t>
      </w:r>
      <w:r w:rsidRPr="0062437C">
        <w:rPr>
          <w:sz w:val="28"/>
          <w:szCs w:val="28"/>
        </w:rPr>
        <w:t>у</w:t>
      </w:r>
      <w:r w:rsidRPr="0062437C">
        <w:rPr>
          <w:sz w:val="28"/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proofErr w:type="gramEnd"/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Докумен</w:t>
      </w:r>
      <w:r w:rsidR="007644AA">
        <w:rPr>
          <w:sz w:val="28"/>
          <w:szCs w:val="28"/>
        </w:rPr>
        <w:t>ты, указанные в подпункте 2.6.1</w:t>
      </w:r>
      <w:r w:rsidRPr="0062437C">
        <w:rPr>
          <w:sz w:val="28"/>
          <w:szCs w:val="28"/>
        </w:rPr>
        <w:t xml:space="preserve"> Административного регл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мента, заявитель представляет лично.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Запрещается требовать от заявителя: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</w:t>
      </w:r>
      <w:r w:rsidR="00E56975">
        <w:rPr>
          <w:sz w:val="28"/>
          <w:szCs w:val="28"/>
        </w:rPr>
        <w:t xml:space="preserve"> Федерации и нормативными право</w:t>
      </w:r>
      <w:r w:rsidRPr="0062437C">
        <w:rPr>
          <w:sz w:val="28"/>
          <w:szCs w:val="28"/>
        </w:rPr>
        <w:t>выми акт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ми Ставропольского края, ре</w:t>
      </w:r>
      <w:r w:rsidR="00E56975">
        <w:rPr>
          <w:sz w:val="28"/>
          <w:szCs w:val="28"/>
        </w:rPr>
        <w:t>гулирующими отношения, возникаю</w:t>
      </w:r>
      <w:r w:rsidRPr="0062437C">
        <w:rPr>
          <w:sz w:val="28"/>
          <w:szCs w:val="28"/>
        </w:rPr>
        <w:t>щие в связи с предоставлением государственной услуги;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62437C">
        <w:rPr>
          <w:sz w:val="28"/>
          <w:szCs w:val="28"/>
        </w:rPr>
        <w:t>представления документов и информации, которые находятся в расп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ряжении органов исполнительной власти Ставропольского края, предоста</w:t>
      </w:r>
      <w:r w:rsidRPr="0062437C">
        <w:rPr>
          <w:sz w:val="28"/>
          <w:szCs w:val="28"/>
        </w:rPr>
        <w:t>в</w:t>
      </w:r>
      <w:r w:rsidRPr="0062437C">
        <w:rPr>
          <w:sz w:val="28"/>
          <w:szCs w:val="28"/>
        </w:rPr>
        <w:lastRenderedPageBreak/>
        <w:t>ляющих государственные услуги, иных организаций, участвующих в пред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ставлении государственной услуги, в соответствии с нормативными прав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«Об орган</w:t>
      </w:r>
      <w:r w:rsidRPr="0062437C">
        <w:rPr>
          <w:sz w:val="28"/>
          <w:szCs w:val="28"/>
        </w:rPr>
        <w:t>и</w:t>
      </w:r>
      <w:r w:rsidRPr="0062437C">
        <w:rPr>
          <w:sz w:val="28"/>
          <w:szCs w:val="28"/>
        </w:rPr>
        <w:t>зации предоставления государственных и муниципальных услуг»;</w:t>
      </w:r>
      <w:proofErr w:type="gramEnd"/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62437C">
        <w:rPr>
          <w:sz w:val="28"/>
          <w:szCs w:val="28"/>
        </w:rPr>
        <w:t>осуществление действий, в том числе согласований, необходимых для получения государственной услуги и связанных с обращением в иные гос</w:t>
      </w:r>
      <w:r w:rsidRPr="0062437C">
        <w:rPr>
          <w:sz w:val="28"/>
          <w:szCs w:val="28"/>
        </w:rPr>
        <w:t>у</w:t>
      </w:r>
      <w:r w:rsidRPr="0062437C">
        <w:rPr>
          <w:sz w:val="28"/>
          <w:szCs w:val="28"/>
        </w:rPr>
        <w:t>дарственные органы, органы местного самоуправления, организации, за и</w:t>
      </w:r>
      <w:r w:rsidRPr="0062437C">
        <w:rPr>
          <w:sz w:val="28"/>
          <w:szCs w:val="28"/>
        </w:rPr>
        <w:t>с</w:t>
      </w:r>
      <w:r w:rsidRPr="0062437C">
        <w:rPr>
          <w:sz w:val="28"/>
          <w:szCs w:val="28"/>
        </w:rPr>
        <w:t>ключением получения услуг и получения документов и информации, пред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ставляемых в результате предоставления таких услуг, включённых перечни, указанные в части 1 статьи 9 Федерального закона «Об организации пред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ставления государственных и муниципальных услуг»;</w:t>
      </w:r>
      <w:proofErr w:type="gramEnd"/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представления документов и информа</w:t>
      </w:r>
      <w:r w:rsidR="00E56975">
        <w:rPr>
          <w:sz w:val="28"/>
          <w:szCs w:val="28"/>
        </w:rPr>
        <w:t>ции, отсутствие и (или) недост</w:t>
      </w:r>
      <w:r w:rsidR="00E56975">
        <w:rPr>
          <w:sz w:val="28"/>
          <w:szCs w:val="28"/>
        </w:rPr>
        <w:t>о</w:t>
      </w:r>
      <w:r w:rsidRPr="0062437C">
        <w:rPr>
          <w:sz w:val="28"/>
          <w:szCs w:val="28"/>
        </w:rPr>
        <w:t>верность которых не указывались при первоначальном отказе в приеме док</w:t>
      </w:r>
      <w:r w:rsidRPr="0062437C">
        <w:rPr>
          <w:sz w:val="28"/>
          <w:szCs w:val="28"/>
        </w:rPr>
        <w:t>у</w:t>
      </w:r>
      <w:r w:rsidRPr="0062437C">
        <w:rPr>
          <w:sz w:val="28"/>
          <w:szCs w:val="28"/>
        </w:rPr>
        <w:t>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ев: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62437C">
        <w:rPr>
          <w:sz w:val="28"/>
          <w:szCs w:val="28"/>
        </w:rPr>
        <w:t>в</w:t>
      </w:r>
      <w:r w:rsidRPr="0062437C">
        <w:rPr>
          <w:sz w:val="28"/>
          <w:szCs w:val="28"/>
        </w:rPr>
        <w:t>ления о предоставлении государственной услуги;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</w:t>
      </w:r>
      <w:r w:rsidRPr="0062437C">
        <w:rPr>
          <w:sz w:val="28"/>
          <w:szCs w:val="28"/>
        </w:rPr>
        <w:t>у</w:t>
      </w:r>
      <w:r w:rsidRPr="0062437C">
        <w:rPr>
          <w:sz w:val="28"/>
          <w:szCs w:val="28"/>
        </w:rPr>
        <w:t>ги, либо в предоставлении государственной услуги и не включенных в пре</w:t>
      </w:r>
      <w:r w:rsidRPr="0062437C">
        <w:rPr>
          <w:sz w:val="28"/>
          <w:szCs w:val="28"/>
        </w:rPr>
        <w:t>д</w:t>
      </w:r>
      <w:r w:rsidRPr="0062437C">
        <w:rPr>
          <w:sz w:val="28"/>
          <w:szCs w:val="28"/>
        </w:rPr>
        <w:t>ставленный ранее комплект документов;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ставления государственной услуги, либо в предоставлении государственной услуги;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62437C">
        <w:rPr>
          <w:sz w:val="28"/>
          <w:szCs w:val="28"/>
        </w:rPr>
        <w:t>г) выявление документально подтвержденного факта (признаков) ош</w:t>
      </w:r>
      <w:r w:rsidRPr="0062437C">
        <w:rPr>
          <w:sz w:val="28"/>
          <w:szCs w:val="28"/>
        </w:rPr>
        <w:t>и</w:t>
      </w:r>
      <w:r w:rsidRPr="0062437C">
        <w:rPr>
          <w:sz w:val="28"/>
          <w:szCs w:val="28"/>
        </w:rPr>
        <w:t>бочного или противоправного действия (бездействия) должностного лица Управления, работника МФЦ, работника организации, предусмотренной ч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стью 1.1 статьи 16 Федерального закона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усл</w:t>
      </w:r>
      <w:r w:rsidRPr="0062437C">
        <w:rPr>
          <w:sz w:val="28"/>
          <w:szCs w:val="28"/>
        </w:rPr>
        <w:t>у</w:t>
      </w:r>
      <w:r w:rsidRPr="0062437C">
        <w:rPr>
          <w:sz w:val="28"/>
          <w:szCs w:val="28"/>
        </w:rPr>
        <w:t>ги, либо в предоставлении государственной услуги, о чем в письменном виде за подписью руководителя Управления, руководителя МФЦ при</w:t>
      </w:r>
      <w:proofErr w:type="gramEnd"/>
      <w:r w:rsidRPr="0062437C">
        <w:rPr>
          <w:sz w:val="28"/>
          <w:szCs w:val="28"/>
        </w:rPr>
        <w:t xml:space="preserve"> </w:t>
      </w:r>
      <w:proofErr w:type="gramStart"/>
      <w:r w:rsidRPr="0062437C">
        <w:rPr>
          <w:sz w:val="28"/>
          <w:szCs w:val="28"/>
        </w:rPr>
        <w:t>первоначал</w:t>
      </w:r>
      <w:r w:rsidRPr="0062437C">
        <w:rPr>
          <w:sz w:val="28"/>
          <w:szCs w:val="28"/>
        </w:rPr>
        <w:t>ь</w:t>
      </w:r>
      <w:r w:rsidRPr="0062437C">
        <w:rPr>
          <w:sz w:val="28"/>
          <w:szCs w:val="28"/>
        </w:rPr>
        <w:t>ном отказе в приеме документов, необходимых для предоставления госуда</w:t>
      </w:r>
      <w:r w:rsidRPr="0062437C">
        <w:rPr>
          <w:sz w:val="28"/>
          <w:szCs w:val="28"/>
        </w:rPr>
        <w:t>р</w:t>
      </w:r>
      <w:r w:rsidRPr="0062437C">
        <w:rPr>
          <w:sz w:val="28"/>
          <w:szCs w:val="28"/>
        </w:rPr>
        <w:t>ственной услуги, либо руководителя организации, предусмотренной частью 1.1 статьи 16 Федерального закона «Об организации предоставления госуда</w:t>
      </w:r>
      <w:r w:rsidRPr="0062437C">
        <w:rPr>
          <w:sz w:val="28"/>
          <w:szCs w:val="28"/>
        </w:rPr>
        <w:t>р</w:t>
      </w:r>
      <w:r w:rsidRPr="0062437C">
        <w:rPr>
          <w:sz w:val="28"/>
          <w:szCs w:val="28"/>
        </w:rPr>
        <w:t>ственных и муниципальных услуг», уведомляется заявитель, а также прин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сятся извинения за доставленные неудобства.</w:t>
      </w:r>
      <w:proofErr w:type="gramEnd"/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 xml:space="preserve">2.8. Исчерпывающий перечень оснований для отказа в приеме </w:t>
      </w:r>
      <w:proofErr w:type="gramStart"/>
      <w:r w:rsidRPr="0062437C">
        <w:rPr>
          <w:sz w:val="28"/>
          <w:szCs w:val="28"/>
        </w:rPr>
        <w:t>доку-ментов</w:t>
      </w:r>
      <w:proofErr w:type="gramEnd"/>
      <w:r w:rsidRPr="0062437C">
        <w:rPr>
          <w:sz w:val="28"/>
          <w:szCs w:val="28"/>
        </w:rPr>
        <w:t>, необходимых для предоставления государственной услуги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lastRenderedPageBreak/>
        <w:t>2.8.1. Основания для отказа в приеме документов, необходимых для предоставления государственной услуги: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отсутствие документа (документов), удостоверяющего личность и по</w:t>
      </w:r>
      <w:r w:rsidRPr="0062437C">
        <w:rPr>
          <w:sz w:val="28"/>
          <w:szCs w:val="28"/>
        </w:rPr>
        <w:t>л</w:t>
      </w:r>
      <w:r w:rsidRPr="0062437C">
        <w:rPr>
          <w:sz w:val="28"/>
          <w:szCs w:val="28"/>
        </w:rPr>
        <w:t>номочия заявителя;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документы напечатаны (написаны) нечетко и неразборчиво, имеют по</w:t>
      </w:r>
      <w:r w:rsidRPr="0062437C">
        <w:rPr>
          <w:sz w:val="28"/>
          <w:szCs w:val="28"/>
        </w:rPr>
        <w:t>д</w:t>
      </w:r>
      <w:r w:rsidRPr="0062437C">
        <w:rPr>
          <w:sz w:val="28"/>
          <w:szCs w:val="28"/>
        </w:rPr>
        <w:t>чистки, приписки, наличие зачеркнутых слов, нерасшифрованные сокращ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ния, исправления, за исключением исправлений, скрепленных печатью и з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веренных подписью уполномоченного лица;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чать организации, выдавшей документ, дату выдачи документа, номер и с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рию (если есть) документа, срок действия документа;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документы имеют серьезные повреждения, наличие которых не позв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ляет однозначно истолковать их содержание;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в документах фамилия, имя, отчество гражданина указаны не полн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стью (фамилия, инициалы);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копии документов не заверены в установленном порядке (при напра</w:t>
      </w:r>
      <w:r w:rsidRPr="0062437C">
        <w:rPr>
          <w:sz w:val="28"/>
          <w:szCs w:val="28"/>
        </w:rPr>
        <w:t>в</w:t>
      </w:r>
      <w:r w:rsidRPr="0062437C">
        <w:rPr>
          <w:sz w:val="28"/>
          <w:szCs w:val="28"/>
        </w:rPr>
        <w:t>лении докумен</w:t>
      </w:r>
      <w:r w:rsidR="006C3BB1" w:rsidRPr="0062437C">
        <w:rPr>
          <w:sz w:val="28"/>
          <w:szCs w:val="28"/>
        </w:rPr>
        <w:t>тов посредством почтовой связи);</w:t>
      </w:r>
    </w:p>
    <w:p w:rsidR="006C3BB1" w:rsidRPr="0062437C" w:rsidRDefault="006C3BB1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заявителем представлен неполный пакет документов, предусмотренных подпунктом 2.6.1 Административного регламента.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2.8.2. Дополнительные основания для отказа в приеме документов, н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обходимых для предоставления государственной услуги, при направлении з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явления в электронной форме: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заявление и иные документы в электронной форме подписаны с и</w:t>
      </w:r>
      <w:r w:rsidRPr="0062437C">
        <w:rPr>
          <w:sz w:val="28"/>
          <w:szCs w:val="28"/>
        </w:rPr>
        <w:t>с</w:t>
      </w:r>
      <w:r w:rsidRPr="0062437C">
        <w:rPr>
          <w:sz w:val="28"/>
          <w:szCs w:val="28"/>
        </w:rPr>
        <w:t>пользованием простой электронной подписи или усиленной квалифицир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ванной электронной подписи, не принадлежащей заявителю;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документы не подписаны простой электронной подписью или выявлено несоблюдение условий признания действительности усиленной квалифиц</w:t>
      </w:r>
      <w:r w:rsidRPr="0062437C">
        <w:rPr>
          <w:sz w:val="28"/>
          <w:szCs w:val="28"/>
        </w:rPr>
        <w:t>и</w:t>
      </w:r>
      <w:r w:rsidRPr="0062437C">
        <w:rPr>
          <w:sz w:val="28"/>
          <w:szCs w:val="28"/>
        </w:rPr>
        <w:t>рованной электронной подписи, указанных в подпункте 2.17 Администрати</w:t>
      </w:r>
      <w:r w:rsidRPr="0062437C">
        <w:rPr>
          <w:sz w:val="28"/>
          <w:szCs w:val="28"/>
        </w:rPr>
        <w:t>в</w:t>
      </w:r>
      <w:r w:rsidRPr="0062437C">
        <w:rPr>
          <w:sz w:val="28"/>
          <w:szCs w:val="28"/>
        </w:rPr>
        <w:t>ного регламента.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62437C">
        <w:rPr>
          <w:sz w:val="28"/>
          <w:szCs w:val="28"/>
        </w:rPr>
        <w:t>Не допускается отказ в приеме заявления и иных документов, необх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димых для предоставления государственной услуги, а также отказ в пред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ставлении государственной услуги в случае, если заявление и документы, н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обходимые для предоставления государственной услуги, поданы в соотве</w:t>
      </w:r>
      <w:r w:rsidRPr="0062437C">
        <w:rPr>
          <w:sz w:val="28"/>
          <w:szCs w:val="28"/>
        </w:rPr>
        <w:t>т</w:t>
      </w:r>
      <w:r w:rsidRPr="0062437C">
        <w:rPr>
          <w:sz w:val="28"/>
          <w:szCs w:val="28"/>
        </w:rPr>
        <w:t>ствии с информацией о сроках и порядке предоставления государственной услуги, опубликованной на едином портале, региональном портале и офиц</w:t>
      </w:r>
      <w:r w:rsidRPr="0062437C">
        <w:rPr>
          <w:sz w:val="28"/>
          <w:szCs w:val="28"/>
        </w:rPr>
        <w:t>и</w:t>
      </w:r>
      <w:r w:rsidRPr="0062437C">
        <w:rPr>
          <w:sz w:val="28"/>
          <w:szCs w:val="28"/>
        </w:rPr>
        <w:t>альном сайте Управления.</w:t>
      </w:r>
      <w:proofErr w:type="gramEnd"/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2.9. Исчерпывающий перечень оснований для приостановления пред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lastRenderedPageBreak/>
        <w:t>ставления государственной услуги или отказа в предоставлении госуда</w:t>
      </w:r>
      <w:r w:rsidRPr="0062437C">
        <w:rPr>
          <w:sz w:val="28"/>
          <w:szCs w:val="28"/>
        </w:rPr>
        <w:t>р</w:t>
      </w:r>
      <w:r w:rsidRPr="0062437C">
        <w:rPr>
          <w:sz w:val="28"/>
          <w:szCs w:val="28"/>
        </w:rPr>
        <w:t>ственной услуги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2.9.1. Основанием для отказа в предоставлении услуги являются: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наличие у жены военнослужащего срока беременности менее 180 дней;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обращения за назначением единовременного пособия беременной жене военнослужащего по истечении шести месяцев со дня окончания военносл</w:t>
      </w:r>
      <w:r w:rsidRPr="0062437C">
        <w:rPr>
          <w:sz w:val="28"/>
          <w:szCs w:val="28"/>
        </w:rPr>
        <w:t>у</w:t>
      </w:r>
      <w:r w:rsidRPr="0062437C">
        <w:rPr>
          <w:sz w:val="28"/>
          <w:szCs w:val="28"/>
        </w:rPr>
        <w:t>жащим военной службы по призыву;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обращения за назначением единовременного пособия беременной жене военнослужащего жены курсанта военного образовательного учреждения профессионального образования;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выезд жены военнослужащего на постоянное место жительства за пр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делы Ставропольского края и Российской Федерации;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отсутствия у заявителя регистрации по месту жительства на террит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рии Ставропольского края;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назначения единовременного пособия беременной жене военнослуж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щего другим территориальным органом соцзащиты.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2.9.2. Основания для приостановления предоставления государстве</w:t>
      </w:r>
      <w:r w:rsidRPr="0062437C">
        <w:rPr>
          <w:sz w:val="28"/>
          <w:szCs w:val="28"/>
        </w:rPr>
        <w:t>н</w:t>
      </w:r>
      <w:r w:rsidRPr="0062437C">
        <w:rPr>
          <w:sz w:val="28"/>
          <w:szCs w:val="28"/>
        </w:rPr>
        <w:t>ной услуги не предусмотрены.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</w:t>
      </w:r>
      <w:r w:rsidRPr="0062437C">
        <w:rPr>
          <w:sz w:val="28"/>
          <w:szCs w:val="28"/>
        </w:rPr>
        <w:t>ы</w:t>
      </w:r>
      <w:r w:rsidRPr="0062437C">
        <w:rPr>
          <w:sz w:val="28"/>
          <w:szCs w:val="28"/>
        </w:rPr>
        <w:t>даваемом (выдаваемых) иными организациями, участвующими в предоста</w:t>
      </w:r>
      <w:r w:rsidRPr="0062437C">
        <w:rPr>
          <w:sz w:val="28"/>
          <w:szCs w:val="28"/>
        </w:rPr>
        <w:t>в</w:t>
      </w:r>
      <w:r w:rsidRPr="0062437C">
        <w:rPr>
          <w:sz w:val="28"/>
          <w:szCs w:val="28"/>
        </w:rPr>
        <w:t>лении государственной услуги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К услугам, необходимым и обязательным для предоставления госуда</w:t>
      </w:r>
      <w:r w:rsidRPr="0062437C">
        <w:rPr>
          <w:sz w:val="28"/>
          <w:szCs w:val="28"/>
        </w:rPr>
        <w:t>р</w:t>
      </w:r>
      <w:r w:rsidRPr="0062437C">
        <w:rPr>
          <w:sz w:val="28"/>
          <w:szCs w:val="28"/>
        </w:rPr>
        <w:t>ственной услуги, относится открытие счета в российской кредитной орган</w:t>
      </w:r>
      <w:r w:rsidRPr="0062437C">
        <w:rPr>
          <w:sz w:val="28"/>
          <w:szCs w:val="28"/>
        </w:rPr>
        <w:t>и</w:t>
      </w:r>
      <w:r w:rsidRPr="0062437C">
        <w:rPr>
          <w:sz w:val="28"/>
          <w:szCs w:val="28"/>
        </w:rPr>
        <w:t>зации (в случае выплаты пособия через кредитную организацию).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Государственная пошлина или иная плата за предоставление госуда</w:t>
      </w:r>
      <w:r w:rsidRPr="0062437C">
        <w:rPr>
          <w:sz w:val="28"/>
          <w:szCs w:val="28"/>
        </w:rPr>
        <w:t>р</w:t>
      </w:r>
      <w:r w:rsidRPr="0062437C">
        <w:rPr>
          <w:sz w:val="28"/>
          <w:szCs w:val="28"/>
        </w:rPr>
        <w:t>ственной услуги не взимается.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В случае внесения изменений в выданный по результатам предоставл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ния государственной услуги документ, направленный на исправление ош</w:t>
      </w:r>
      <w:r w:rsidRPr="0062437C">
        <w:rPr>
          <w:sz w:val="28"/>
          <w:szCs w:val="28"/>
        </w:rPr>
        <w:t>и</w:t>
      </w:r>
      <w:r w:rsidRPr="0062437C">
        <w:rPr>
          <w:sz w:val="28"/>
          <w:szCs w:val="28"/>
        </w:rPr>
        <w:t>бок, допущенных по вине Управления и (или) должностного лица Управл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ния, МФЦ, и (или) работника МФЦ, плата с заявителя не взимается.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2.13. Максимальный срок ожидания в очереди при подаче заявления о предоставлении государственной услуги и</w:t>
      </w:r>
      <w:r w:rsidR="007644AA">
        <w:rPr>
          <w:sz w:val="28"/>
          <w:szCs w:val="28"/>
        </w:rPr>
        <w:t xml:space="preserve"> услуг, необходимых и обязател</w:t>
      </w:r>
      <w:r w:rsidR="007644AA">
        <w:rPr>
          <w:sz w:val="28"/>
          <w:szCs w:val="28"/>
        </w:rPr>
        <w:t>ь</w:t>
      </w:r>
      <w:r w:rsidRPr="0062437C">
        <w:rPr>
          <w:sz w:val="28"/>
          <w:szCs w:val="28"/>
        </w:rPr>
        <w:t>ных для предоставления государственной услуги, и при получении результата предоставления таких услуг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 xml:space="preserve">ставления государственной услуги составляет 15 минут, по предварительной </w:t>
      </w:r>
      <w:r w:rsidRPr="0062437C">
        <w:rPr>
          <w:sz w:val="28"/>
          <w:szCs w:val="28"/>
        </w:rPr>
        <w:lastRenderedPageBreak/>
        <w:t>записи – 10 минут.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2.14. Срок и порядок регистрации заявления о предоставлении госуда</w:t>
      </w:r>
      <w:r w:rsidRPr="0062437C">
        <w:rPr>
          <w:sz w:val="28"/>
          <w:szCs w:val="28"/>
        </w:rPr>
        <w:t>р</w:t>
      </w:r>
      <w:r w:rsidRPr="0062437C">
        <w:rPr>
          <w:sz w:val="28"/>
          <w:szCs w:val="28"/>
        </w:rPr>
        <w:t>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62437C">
        <w:rPr>
          <w:sz w:val="28"/>
          <w:szCs w:val="28"/>
        </w:rPr>
        <w:t xml:space="preserve">Заявление о предоставлении государственной услуги регистрируется в день подачи заявления в течение 15 минут должностным лицом Управления посредством внесения в журнал регистрации заявлений о назначении едино-временного пособия </w:t>
      </w:r>
      <w:r w:rsidR="00550278" w:rsidRPr="0062437C">
        <w:rPr>
          <w:sz w:val="28"/>
          <w:szCs w:val="28"/>
        </w:rPr>
        <w:t>беременной жене военнослужащего</w:t>
      </w:r>
      <w:r w:rsidRPr="0062437C">
        <w:rPr>
          <w:sz w:val="28"/>
          <w:szCs w:val="28"/>
        </w:rPr>
        <w:t xml:space="preserve"> (далее – журнал р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гистрации заявлений) по форме, указанной в приложении 3 к Администр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тивному регламенту, либо должностным лицом МФЦ в порядке, установле</w:t>
      </w:r>
      <w:r w:rsidRPr="0062437C">
        <w:rPr>
          <w:sz w:val="28"/>
          <w:szCs w:val="28"/>
        </w:rPr>
        <w:t>н</w:t>
      </w:r>
      <w:r w:rsidRPr="0062437C">
        <w:rPr>
          <w:sz w:val="28"/>
          <w:szCs w:val="28"/>
        </w:rPr>
        <w:t>ном МФЦ.</w:t>
      </w:r>
      <w:proofErr w:type="gramEnd"/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Заявление о предоставлении государственной услуги, направленное в электронной форме, распечатывается на бумажный носитель должностным лицом Управления, ответственным за прием и регистрацию документов, и р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гистрируется в журнале регистрации заявлений в сроки, указанные в насто</w:t>
      </w:r>
      <w:r w:rsidRPr="0062437C">
        <w:rPr>
          <w:sz w:val="28"/>
          <w:szCs w:val="28"/>
        </w:rPr>
        <w:t>я</w:t>
      </w:r>
      <w:r w:rsidRPr="0062437C">
        <w:rPr>
          <w:sz w:val="28"/>
          <w:szCs w:val="28"/>
        </w:rPr>
        <w:t>щем пункте.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 xml:space="preserve">2.15. </w:t>
      </w:r>
      <w:proofErr w:type="gramStart"/>
      <w:r w:rsidRPr="0062437C">
        <w:rPr>
          <w:sz w:val="28"/>
          <w:szCs w:val="28"/>
        </w:rPr>
        <w:t>Требования к помещениям, в которых предоставляется госуда</w:t>
      </w:r>
      <w:r w:rsidRPr="0062437C">
        <w:rPr>
          <w:sz w:val="28"/>
          <w:szCs w:val="28"/>
        </w:rPr>
        <w:t>р</w:t>
      </w:r>
      <w:r w:rsidRPr="0062437C">
        <w:rPr>
          <w:sz w:val="28"/>
          <w:szCs w:val="28"/>
        </w:rPr>
        <w:t>ственная услуга, к залу ожидания, местам для заполнения запросов о пред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62437C">
        <w:rPr>
          <w:sz w:val="28"/>
          <w:szCs w:val="28"/>
        </w:rPr>
        <w:t xml:space="preserve"> законодательством Российской Федерации о соц</w:t>
      </w:r>
      <w:r w:rsidRPr="0062437C">
        <w:rPr>
          <w:sz w:val="28"/>
          <w:szCs w:val="28"/>
        </w:rPr>
        <w:t>и</w:t>
      </w:r>
      <w:r w:rsidRPr="0062437C">
        <w:rPr>
          <w:sz w:val="28"/>
          <w:szCs w:val="28"/>
        </w:rPr>
        <w:t>альной защите инвалидов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 xml:space="preserve">Центральный вход в здание Управления должен быть оборудован </w:t>
      </w:r>
      <w:proofErr w:type="gramStart"/>
      <w:r w:rsidRPr="0062437C">
        <w:rPr>
          <w:sz w:val="28"/>
          <w:szCs w:val="28"/>
        </w:rPr>
        <w:t>ин-формационной</w:t>
      </w:r>
      <w:proofErr w:type="gramEnd"/>
      <w:r w:rsidRPr="0062437C">
        <w:rPr>
          <w:sz w:val="28"/>
          <w:szCs w:val="28"/>
        </w:rPr>
        <w:t xml:space="preserve"> табличкой (вывеской), содержащей информацию об Управл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нии, осуществляющем предоставление государственной услуги: наименов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ние, местонахождение, режим работы.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Вход в здание Управления оборудуется кнопкой-вызовом специалиста Управления.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 xml:space="preserve">Помещения, предназначенные для </w:t>
      </w:r>
      <w:r w:rsidR="007644AA">
        <w:rPr>
          <w:sz w:val="28"/>
          <w:szCs w:val="28"/>
        </w:rPr>
        <w:t>ознакомления заявителей с инфо</w:t>
      </w:r>
      <w:r w:rsidR="007644AA">
        <w:rPr>
          <w:sz w:val="28"/>
          <w:szCs w:val="28"/>
        </w:rPr>
        <w:t>р</w:t>
      </w:r>
      <w:r w:rsidRPr="0062437C">
        <w:rPr>
          <w:sz w:val="28"/>
          <w:szCs w:val="28"/>
        </w:rPr>
        <w:t>мационными материалами, оборудуются информационными стендами.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Площадь мест ожидания зависит от количества заявителей, ежедневно обращающихся в Управление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Места ожидания могут быть оборудованы электронной системой управления очередью, а при ее отсутствии необходимо организовать предв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рительную дистанционную запись заявителей по телефону.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 xml:space="preserve">Прием заявителей осуществляется в специально выделенных для этих </w:t>
      </w:r>
      <w:r w:rsidRPr="0062437C">
        <w:rPr>
          <w:sz w:val="28"/>
          <w:szCs w:val="28"/>
        </w:rPr>
        <w:lastRenderedPageBreak/>
        <w:t>целей помещениях.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Помещения для приема заявителей должны быть оборудованы табли</w:t>
      </w:r>
      <w:r w:rsidRPr="0062437C">
        <w:rPr>
          <w:sz w:val="28"/>
          <w:szCs w:val="28"/>
        </w:rPr>
        <w:t>ч</w:t>
      </w:r>
      <w:r w:rsidRPr="0062437C">
        <w:rPr>
          <w:sz w:val="28"/>
          <w:szCs w:val="28"/>
        </w:rPr>
        <w:t>ками с указанием номера кабинета, фамилии, имени, отчества и должности специалиста, осуществляющего предоставление государственной услуги, р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жима работы.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Помещения для приема заявителей должны соответствовать комфор</w:t>
      </w:r>
      <w:r w:rsidRPr="0062437C">
        <w:rPr>
          <w:sz w:val="28"/>
          <w:szCs w:val="28"/>
        </w:rPr>
        <w:t>т</w:t>
      </w:r>
      <w:r w:rsidRPr="0062437C">
        <w:rPr>
          <w:sz w:val="28"/>
          <w:szCs w:val="28"/>
        </w:rPr>
        <w:t>ным условиям для заявителей и оптимальным условиям работы должностн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го лица Управления с заявителями.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Помещения должны соответствовать санитарно-эпидемиологическим правилам и нормативам «Санитарно-эпидемиологические требования к усл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виям труда. СанПиН. 2.2.3670-20» (официальный интернет-портал правовой информации http://www.pravo.gov.ru, 29.12.2020) и быть оборудованы прот</w:t>
      </w:r>
      <w:r w:rsidRPr="0062437C">
        <w:rPr>
          <w:sz w:val="28"/>
          <w:szCs w:val="28"/>
        </w:rPr>
        <w:t>и</w:t>
      </w:r>
      <w:r w:rsidRPr="0062437C">
        <w:rPr>
          <w:sz w:val="28"/>
          <w:szCs w:val="28"/>
        </w:rPr>
        <w:t>вопожарной системой и средствами пожаротушения, системой оповещения о возникновении чрезвычайной ситуации.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Вход и выход из помещений обору</w:t>
      </w:r>
      <w:r w:rsidR="007644AA">
        <w:rPr>
          <w:sz w:val="28"/>
          <w:szCs w:val="28"/>
        </w:rPr>
        <w:t>дуются соответствующими указат</w:t>
      </w:r>
      <w:r w:rsidR="007644AA">
        <w:rPr>
          <w:sz w:val="28"/>
          <w:szCs w:val="28"/>
        </w:rPr>
        <w:t>е</w:t>
      </w:r>
      <w:r w:rsidRPr="0062437C">
        <w:rPr>
          <w:sz w:val="28"/>
          <w:szCs w:val="28"/>
        </w:rPr>
        <w:t>лями.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</w:t>
      </w:r>
      <w:r w:rsidRPr="0062437C">
        <w:rPr>
          <w:sz w:val="28"/>
          <w:szCs w:val="28"/>
        </w:rPr>
        <w:t>п</w:t>
      </w:r>
      <w:r w:rsidRPr="0062437C">
        <w:rPr>
          <w:sz w:val="28"/>
          <w:szCs w:val="28"/>
        </w:rPr>
        <w:t>тимальному зрительному и слуховому восприятию этой информации заяв</w:t>
      </w:r>
      <w:r w:rsidRPr="0062437C">
        <w:rPr>
          <w:sz w:val="28"/>
          <w:szCs w:val="28"/>
        </w:rPr>
        <w:t>и</w:t>
      </w:r>
      <w:r w:rsidRPr="0062437C">
        <w:rPr>
          <w:sz w:val="28"/>
          <w:szCs w:val="28"/>
        </w:rPr>
        <w:t>телями.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Помещения МФЦ должны соответствовать требованиям, установле</w:t>
      </w:r>
      <w:r w:rsidRPr="0062437C">
        <w:rPr>
          <w:sz w:val="28"/>
          <w:szCs w:val="28"/>
        </w:rPr>
        <w:t>н</w:t>
      </w:r>
      <w:r w:rsidRPr="0062437C">
        <w:rPr>
          <w:sz w:val="28"/>
          <w:szCs w:val="28"/>
        </w:rPr>
        <w:t xml:space="preserve">ным постановлением Правительства Российской Федерации от 22 декабря 2012 г. № 1376 «Об утверждении </w:t>
      </w:r>
      <w:proofErr w:type="gramStart"/>
      <w:r w:rsidRPr="0062437C">
        <w:rPr>
          <w:sz w:val="28"/>
          <w:szCs w:val="28"/>
        </w:rPr>
        <w:t>Правил организации деятельности мн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гофункциональных центров предоставления государственных</w:t>
      </w:r>
      <w:proofErr w:type="gramEnd"/>
      <w:r w:rsidRPr="0062437C">
        <w:rPr>
          <w:sz w:val="28"/>
          <w:szCs w:val="28"/>
        </w:rPr>
        <w:t xml:space="preserve"> и муниципал</w:t>
      </w:r>
      <w:r w:rsidRPr="0062437C">
        <w:rPr>
          <w:sz w:val="28"/>
          <w:szCs w:val="28"/>
        </w:rPr>
        <w:t>ь</w:t>
      </w:r>
      <w:r w:rsidRPr="0062437C">
        <w:rPr>
          <w:sz w:val="28"/>
          <w:szCs w:val="28"/>
        </w:rPr>
        <w:t>ных услуг».</w:t>
      </w:r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62437C">
        <w:rPr>
          <w:sz w:val="28"/>
          <w:szCs w:val="28"/>
        </w:rPr>
        <w:t>Вход в помещение, предназначенное для предоставления государстве</w:t>
      </w:r>
      <w:r w:rsidRPr="0062437C">
        <w:rPr>
          <w:sz w:val="28"/>
          <w:szCs w:val="28"/>
        </w:rPr>
        <w:t>н</w:t>
      </w:r>
      <w:r w:rsidRPr="0062437C">
        <w:rPr>
          <w:sz w:val="28"/>
          <w:szCs w:val="28"/>
        </w:rPr>
        <w:t>ной услуги, помещения, в которых предоставляется государственная услуга, должны соответствовать установ</w:t>
      </w:r>
      <w:r w:rsidR="007644AA">
        <w:rPr>
          <w:sz w:val="28"/>
          <w:szCs w:val="28"/>
        </w:rPr>
        <w:t>ленным законодательством Россий</w:t>
      </w:r>
      <w:r w:rsidRPr="0062437C">
        <w:rPr>
          <w:sz w:val="28"/>
          <w:szCs w:val="28"/>
        </w:rPr>
        <w:t>ской Ф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дерации и законодательством Ставропольского края требованиям обеспеч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ния комфортными условиями, в том числе обеспечения возможности реал</w:t>
      </w:r>
      <w:r w:rsidRPr="0062437C">
        <w:rPr>
          <w:sz w:val="28"/>
          <w:szCs w:val="28"/>
        </w:rPr>
        <w:t>и</w:t>
      </w:r>
      <w:r w:rsidRPr="0062437C">
        <w:rPr>
          <w:sz w:val="28"/>
          <w:szCs w:val="28"/>
        </w:rPr>
        <w:t>зации прав инвалидов и лиц с ограниченными возможностями на получение по их заявлениям государственной услуги.</w:t>
      </w:r>
      <w:proofErr w:type="gramEnd"/>
    </w:p>
    <w:p w:rsidR="00FB75A0" w:rsidRPr="0062437C" w:rsidRDefault="00FB75A0" w:rsidP="0062437C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62437C">
        <w:rPr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законод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тельные акты Российской Федерации по вопросам социальной защиты инв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лидов в связи с ратификацией Конвенции о правах инвалидов», а также пр</w:t>
      </w:r>
      <w:r w:rsidRPr="0062437C">
        <w:rPr>
          <w:sz w:val="28"/>
          <w:szCs w:val="28"/>
        </w:rPr>
        <w:t>и</w:t>
      </w:r>
      <w:r w:rsidRPr="0062437C">
        <w:rPr>
          <w:sz w:val="28"/>
          <w:szCs w:val="28"/>
        </w:rPr>
        <w:t>нятыми в соответствии с ним иными нормативными правовыми актами.</w:t>
      </w:r>
      <w:proofErr w:type="gramEnd"/>
    </w:p>
    <w:p w:rsidR="00FB75A0" w:rsidRPr="0062437C" w:rsidRDefault="00FB75A0" w:rsidP="0062437C">
      <w:pPr>
        <w:widowControl w:val="0"/>
        <w:ind w:firstLine="709"/>
        <w:jc w:val="both"/>
        <w:rPr>
          <w:kern w:val="1"/>
          <w:sz w:val="28"/>
          <w:szCs w:val="28"/>
          <w:lang w:eastAsia="ar-SA"/>
        </w:rPr>
      </w:pPr>
      <w:r w:rsidRPr="0062437C">
        <w:rPr>
          <w:kern w:val="1"/>
          <w:sz w:val="28"/>
          <w:szCs w:val="28"/>
          <w:lang w:eastAsia="ar-SA"/>
        </w:rPr>
        <w:t xml:space="preserve">2.16. </w:t>
      </w:r>
      <w:proofErr w:type="gramStart"/>
      <w:r w:rsidRPr="0062437C">
        <w:rPr>
          <w:kern w:val="1"/>
          <w:sz w:val="28"/>
          <w:szCs w:val="28"/>
          <w:lang w:eastAsia="ar-SA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воз-</w:t>
      </w:r>
      <w:proofErr w:type="spellStart"/>
      <w:r w:rsidRPr="0062437C">
        <w:rPr>
          <w:kern w:val="1"/>
          <w:sz w:val="28"/>
          <w:szCs w:val="28"/>
          <w:lang w:eastAsia="ar-SA"/>
        </w:rPr>
        <w:t>можность</w:t>
      </w:r>
      <w:proofErr w:type="spellEnd"/>
      <w:r w:rsidRPr="0062437C">
        <w:rPr>
          <w:kern w:val="1"/>
          <w:sz w:val="28"/>
          <w:szCs w:val="28"/>
          <w:lang w:eastAsia="ar-SA"/>
        </w:rPr>
        <w:t xml:space="preserve">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</w:t>
      </w:r>
      <w:r w:rsidRPr="0062437C">
        <w:rPr>
          <w:kern w:val="1"/>
          <w:sz w:val="28"/>
          <w:szCs w:val="28"/>
          <w:lang w:eastAsia="ar-SA"/>
        </w:rPr>
        <w:lastRenderedPageBreak/>
        <w:t>услуги в МФЦ (в том числе в полном объеме), в любом структурном подра</w:t>
      </w:r>
      <w:r w:rsidRPr="0062437C">
        <w:rPr>
          <w:kern w:val="1"/>
          <w:sz w:val="28"/>
          <w:szCs w:val="28"/>
          <w:lang w:eastAsia="ar-SA"/>
        </w:rPr>
        <w:t>з</w:t>
      </w:r>
      <w:r w:rsidRPr="0062437C">
        <w:rPr>
          <w:kern w:val="1"/>
          <w:sz w:val="28"/>
          <w:szCs w:val="28"/>
          <w:lang w:eastAsia="ar-SA"/>
        </w:rPr>
        <w:t>делении органа исполнительной власти края, предоставляющего</w:t>
      </w:r>
      <w:proofErr w:type="gramEnd"/>
      <w:r w:rsidRPr="0062437C">
        <w:rPr>
          <w:kern w:val="1"/>
          <w:sz w:val="28"/>
          <w:szCs w:val="28"/>
          <w:lang w:eastAsia="ar-SA"/>
        </w:rPr>
        <w:t xml:space="preserve"> госуда</w:t>
      </w:r>
      <w:r w:rsidRPr="0062437C">
        <w:rPr>
          <w:kern w:val="1"/>
          <w:sz w:val="28"/>
          <w:szCs w:val="28"/>
          <w:lang w:eastAsia="ar-SA"/>
        </w:rPr>
        <w:t>р</w:t>
      </w:r>
      <w:r w:rsidRPr="0062437C">
        <w:rPr>
          <w:kern w:val="1"/>
          <w:sz w:val="28"/>
          <w:szCs w:val="28"/>
          <w:lang w:eastAsia="ar-SA"/>
        </w:rPr>
        <w:t>ственную услугу, по выбору заявителя (экстерриториальный принцип), п</w:t>
      </w:r>
      <w:r w:rsidRPr="0062437C">
        <w:rPr>
          <w:kern w:val="1"/>
          <w:sz w:val="28"/>
          <w:szCs w:val="28"/>
          <w:lang w:eastAsia="ar-SA"/>
        </w:rPr>
        <w:t>о</w:t>
      </w:r>
      <w:r w:rsidRPr="0062437C">
        <w:rPr>
          <w:kern w:val="1"/>
          <w:sz w:val="28"/>
          <w:szCs w:val="28"/>
          <w:lang w:eastAsia="ar-SA"/>
        </w:rPr>
        <w:t>средством запроса о предоставлении нескольких государственных и (или) муниципальных услуг в МФЦ, предусмотренного статьей 15.1 Федерального закона «Об организации предоставления государственных и муниципальных услуг» (далее – комплексный запрос)</w:t>
      </w:r>
    </w:p>
    <w:p w:rsidR="00F9741C" w:rsidRPr="0062437C" w:rsidRDefault="00F9741C" w:rsidP="0062437C">
      <w:pPr>
        <w:widowControl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К показателям доступности и качества государственных услуг относя</w:t>
      </w:r>
      <w:r w:rsidRPr="0062437C">
        <w:rPr>
          <w:sz w:val="28"/>
          <w:szCs w:val="28"/>
        </w:rPr>
        <w:t>т</w:t>
      </w:r>
      <w:r w:rsidRPr="0062437C">
        <w:rPr>
          <w:sz w:val="28"/>
          <w:szCs w:val="28"/>
        </w:rPr>
        <w:t>ся:</w:t>
      </w:r>
    </w:p>
    <w:p w:rsidR="00F9741C" w:rsidRPr="0062437C" w:rsidRDefault="00F9741C" w:rsidP="0062437C">
      <w:pPr>
        <w:widowControl w:val="0"/>
        <w:ind w:firstLine="709"/>
        <w:rPr>
          <w:sz w:val="28"/>
          <w:szCs w:val="28"/>
        </w:rPr>
      </w:pPr>
      <w:r w:rsidRPr="0062437C">
        <w:rPr>
          <w:sz w:val="28"/>
          <w:szCs w:val="28"/>
        </w:rPr>
        <w:t>1. Своевременность (</w:t>
      </w:r>
      <w:proofErr w:type="spellStart"/>
      <w:proofErr w:type="gramStart"/>
      <w:r w:rsidRPr="0062437C">
        <w:rPr>
          <w:sz w:val="28"/>
          <w:szCs w:val="28"/>
        </w:rPr>
        <w:t>Св</w:t>
      </w:r>
      <w:proofErr w:type="spellEnd"/>
      <w:proofErr w:type="gramEnd"/>
      <w:r w:rsidRPr="0062437C">
        <w:rPr>
          <w:sz w:val="28"/>
          <w:szCs w:val="28"/>
        </w:rPr>
        <w:t>):</w:t>
      </w:r>
    </w:p>
    <w:p w:rsidR="00F9741C" w:rsidRPr="0062437C" w:rsidRDefault="00F9741C" w:rsidP="0062437C">
      <w:pPr>
        <w:widowControl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62437C">
        <w:rPr>
          <w:sz w:val="28"/>
          <w:szCs w:val="28"/>
        </w:rPr>
        <w:t>Св</w:t>
      </w:r>
      <w:proofErr w:type="spellEnd"/>
      <w:proofErr w:type="gramEnd"/>
      <w:r w:rsidRPr="0062437C">
        <w:rPr>
          <w:sz w:val="28"/>
          <w:szCs w:val="28"/>
        </w:rPr>
        <w:t xml:space="preserve"> = Установленный регламентом срок / Время, фактически затраче</w:t>
      </w:r>
      <w:r w:rsidRPr="0062437C">
        <w:rPr>
          <w:sz w:val="28"/>
          <w:szCs w:val="28"/>
        </w:rPr>
        <w:t>н</w:t>
      </w:r>
      <w:r w:rsidRPr="0062437C">
        <w:rPr>
          <w:sz w:val="28"/>
          <w:szCs w:val="28"/>
        </w:rPr>
        <w:t>ное на предоставление услуги *100%</w:t>
      </w:r>
    </w:p>
    <w:p w:rsidR="00F9741C" w:rsidRPr="0062437C" w:rsidRDefault="00F9741C" w:rsidP="0062437C">
      <w:pPr>
        <w:widowControl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Показатель 100% и более является положительным и соответствует требованиям регламента.</w:t>
      </w:r>
    </w:p>
    <w:p w:rsidR="00F9741C" w:rsidRPr="0062437C" w:rsidRDefault="00F9741C" w:rsidP="0062437C">
      <w:pPr>
        <w:widowControl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2. Доступность:</w:t>
      </w:r>
    </w:p>
    <w:p w:rsidR="00F9741C" w:rsidRPr="0062437C" w:rsidRDefault="00F9741C" w:rsidP="0062437C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62437C">
        <w:rPr>
          <w:sz w:val="28"/>
          <w:szCs w:val="28"/>
        </w:rPr>
        <w:t>Дос</w:t>
      </w:r>
      <w:proofErr w:type="spellEnd"/>
      <w:r w:rsidRPr="0062437C">
        <w:rPr>
          <w:sz w:val="28"/>
          <w:szCs w:val="28"/>
        </w:rPr>
        <w:t xml:space="preserve"> = </w:t>
      </w:r>
      <w:proofErr w:type="spellStart"/>
      <w:r w:rsidRPr="0062437C">
        <w:rPr>
          <w:sz w:val="28"/>
          <w:szCs w:val="28"/>
        </w:rPr>
        <w:t>Дтел</w:t>
      </w:r>
      <w:proofErr w:type="spellEnd"/>
      <w:r w:rsidRPr="0062437C">
        <w:rPr>
          <w:sz w:val="28"/>
          <w:szCs w:val="28"/>
        </w:rPr>
        <w:t xml:space="preserve"> + </w:t>
      </w:r>
      <w:proofErr w:type="spellStart"/>
      <w:r w:rsidRPr="0062437C">
        <w:rPr>
          <w:sz w:val="28"/>
          <w:szCs w:val="28"/>
        </w:rPr>
        <w:t>Дврем</w:t>
      </w:r>
      <w:proofErr w:type="spellEnd"/>
      <w:r w:rsidRPr="0062437C">
        <w:rPr>
          <w:sz w:val="28"/>
          <w:szCs w:val="28"/>
        </w:rPr>
        <w:t xml:space="preserve"> + </w:t>
      </w:r>
      <w:proofErr w:type="spellStart"/>
      <w:r w:rsidRPr="0062437C">
        <w:rPr>
          <w:sz w:val="28"/>
          <w:szCs w:val="28"/>
        </w:rPr>
        <w:t>Дб</w:t>
      </w:r>
      <w:proofErr w:type="spellEnd"/>
      <w:r w:rsidRPr="0062437C">
        <w:rPr>
          <w:sz w:val="28"/>
          <w:szCs w:val="28"/>
        </w:rPr>
        <w:t xml:space="preserve">/б с + </w:t>
      </w:r>
      <w:proofErr w:type="spellStart"/>
      <w:r w:rsidRPr="0062437C">
        <w:rPr>
          <w:sz w:val="28"/>
          <w:szCs w:val="28"/>
        </w:rPr>
        <w:t>Дэл</w:t>
      </w:r>
      <w:proofErr w:type="spellEnd"/>
      <w:r w:rsidRPr="0062437C">
        <w:rPr>
          <w:sz w:val="28"/>
          <w:szCs w:val="28"/>
        </w:rPr>
        <w:t xml:space="preserve"> + </w:t>
      </w:r>
      <w:proofErr w:type="spellStart"/>
      <w:r w:rsidRPr="0062437C">
        <w:rPr>
          <w:sz w:val="28"/>
          <w:szCs w:val="28"/>
        </w:rPr>
        <w:t>Динф</w:t>
      </w:r>
      <w:proofErr w:type="spellEnd"/>
      <w:r w:rsidRPr="0062437C">
        <w:rPr>
          <w:sz w:val="28"/>
          <w:szCs w:val="28"/>
        </w:rPr>
        <w:t xml:space="preserve"> + </w:t>
      </w:r>
      <w:proofErr w:type="spellStart"/>
      <w:r w:rsidRPr="0062437C">
        <w:rPr>
          <w:sz w:val="28"/>
          <w:szCs w:val="28"/>
        </w:rPr>
        <w:t>Джит</w:t>
      </w:r>
      <w:proofErr w:type="spellEnd"/>
      <w:r w:rsidRPr="0062437C">
        <w:rPr>
          <w:sz w:val="28"/>
          <w:szCs w:val="28"/>
        </w:rPr>
        <w:t>, где</w:t>
      </w:r>
    </w:p>
    <w:p w:rsidR="00F9741C" w:rsidRPr="0062437C" w:rsidRDefault="00F9741C" w:rsidP="0062437C">
      <w:pPr>
        <w:widowControl w:val="0"/>
        <w:ind w:firstLine="709"/>
        <w:rPr>
          <w:sz w:val="28"/>
          <w:szCs w:val="28"/>
        </w:rPr>
      </w:pPr>
      <w:proofErr w:type="spellStart"/>
      <w:r w:rsidRPr="0062437C">
        <w:rPr>
          <w:sz w:val="28"/>
          <w:szCs w:val="28"/>
        </w:rPr>
        <w:t>Дтел</w:t>
      </w:r>
      <w:proofErr w:type="spellEnd"/>
      <w:r w:rsidRPr="0062437C">
        <w:rPr>
          <w:sz w:val="28"/>
          <w:szCs w:val="28"/>
        </w:rPr>
        <w:t xml:space="preserve"> – наличие возможности записаться на прием по телефону:</w:t>
      </w:r>
    </w:p>
    <w:p w:rsidR="00F9741C" w:rsidRPr="0062437C" w:rsidRDefault="00F9741C" w:rsidP="0062437C">
      <w:pPr>
        <w:widowControl w:val="0"/>
        <w:ind w:firstLine="709"/>
        <w:rPr>
          <w:sz w:val="28"/>
          <w:szCs w:val="28"/>
        </w:rPr>
      </w:pPr>
      <w:proofErr w:type="spellStart"/>
      <w:r w:rsidRPr="0062437C">
        <w:rPr>
          <w:sz w:val="28"/>
          <w:szCs w:val="28"/>
        </w:rPr>
        <w:t>Дтел</w:t>
      </w:r>
      <w:proofErr w:type="spellEnd"/>
      <w:r w:rsidRPr="0062437C">
        <w:rPr>
          <w:sz w:val="28"/>
          <w:szCs w:val="28"/>
        </w:rPr>
        <w:t xml:space="preserve"> = 10% - можно записаться на прием по телефону,</w:t>
      </w:r>
    </w:p>
    <w:p w:rsidR="00F9741C" w:rsidRPr="0062437C" w:rsidRDefault="00F9741C" w:rsidP="0062437C">
      <w:pPr>
        <w:widowControl w:val="0"/>
        <w:ind w:firstLine="709"/>
        <w:rPr>
          <w:sz w:val="28"/>
          <w:szCs w:val="28"/>
        </w:rPr>
      </w:pPr>
      <w:proofErr w:type="spellStart"/>
      <w:r w:rsidRPr="0062437C">
        <w:rPr>
          <w:sz w:val="28"/>
          <w:szCs w:val="28"/>
        </w:rPr>
        <w:t>Дтел</w:t>
      </w:r>
      <w:proofErr w:type="spellEnd"/>
      <w:r w:rsidRPr="0062437C">
        <w:rPr>
          <w:sz w:val="28"/>
          <w:szCs w:val="28"/>
        </w:rPr>
        <w:t xml:space="preserve"> = 0% - нельзя записаться на прием по телефону;</w:t>
      </w:r>
    </w:p>
    <w:p w:rsidR="00F9741C" w:rsidRPr="0062437C" w:rsidRDefault="00F9741C" w:rsidP="0062437C">
      <w:pPr>
        <w:widowControl w:val="0"/>
        <w:ind w:firstLine="709"/>
        <w:rPr>
          <w:sz w:val="28"/>
          <w:szCs w:val="28"/>
        </w:rPr>
      </w:pPr>
      <w:proofErr w:type="spellStart"/>
      <w:r w:rsidRPr="0062437C">
        <w:rPr>
          <w:sz w:val="28"/>
          <w:szCs w:val="28"/>
        </w:rPr>
        <w:t>Дврем</w:t>
      </w:r>
      <w:proofErr w:type="spellEnd"/>
      <w:r w:rsidRPr="0062437C">
        <w:rPr>
          <w:sz w:val="28"/>
          <w:szCs w:val="28"/>
        </w:rPr>
        <w:t xml:space="preserve"> – возможность прийти на прием в нерабочее время:</w:t>
      </w:r>
    </w:p>
    <w:p w:rsidR="00F9741C" w:rsidRPr="0062437C" w:rsidRDefault="00F9741C" w:rsidP="0062437C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62437C">
        <w:rPr>
          <w:sz w:val="28"/>
          <w:szCs w:val="28"/>
        </w:rPr>
        <w:t>Дврем</w:t>
      </w:r>
      <w:proofErr w:type="spellEnd"/>
      <w:r w:rsidRPr="0062437C">
        <w:rPr>
          <w:sz w:val="28"/>
          <w:szCs w:val="28"/>
        </w:rPr>
        <w:t xml:space="preserve"> = 10% - прием (выдача) документов осуществляется без перер</w:t>
      </w:r>
      <w:r w:rsidRPr="0062437C">
        <w:rPr>
          <w:sz w:val="28"/>
          <w:szCs w:val="28"/>
        </w:rPr>
        <w:t>ы</w:t>
      </w:r>
      <w:r w:rsidRPr="0062437C">
        <w:rPr>
          <w:sz w:val="28"/>
          <w:szCs w:val="28"/>
        </w:rPr>
        <w:t>ва на обед (5%) и в выходной день (5%);</w:t>
      </w:r>
    </w:p>
    <w:p w:rsidR="00F9741C" w:rsidRPr="0062437C" w:rsidRDefault="00F9741C" w:rsidP="0062437C">
      <w:pPr>
        <w:widowControl w:val="0"/>
        <w:ind w:firstLine="709"/>
        <w:rPr>
          <w:sz w:val="28"/>
          <w:szCs w:val="28"/>
        </w:rPr>
      </w:pPr>
      <w:proofErr w:type="spellStart"/>
      <w:r w:rsidRPr="0062437C">
        <w:rPr>
          <w:sz w:val="28"/>
          <w:szCs w:val="28"/>
        </w:rPr>
        <w:t>Дб</w:t>
      </w:r>
      <w:proofErr w:type="spellEnd"/>
      <w:r w:rsidRPr="0062437C">
        <w:rPr>
          <w:sz w:val="28"/>
          <w:szCs w:val="28"/>
        </w:rPr>
        <w:t xml:space="preserve">/б с – наличие </w:t>
      </w:r>
      <w:proofErr w:type="spellStart"/>
      <w:r w:rsidRPr="0062437C">
        <w:rPr>
          <w:sz w:val="28"/>
          <w:szCs w:val="28"/>
        </w:rPr>
        <w:t>безбарьерной</w:t>
      </w:r>
      <w:proofErr w:type="spellEnd"/>
      <w:r w:rsidRPr="0062437C">
        <w:rPr>
          <w:sz w:val="28"/>
          <w:szCs w:val="28"/>
        </w:rPr>
        <w:t xml:space="preserve"> среды:</w:t>
      </w:r>
    </w:p>
    <w:p w:rsidR="00F9741C" w:rsidRPr="0062437C" w:rsidRDefault="00F9741C" w:rsidP="0062437C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62437C">
        <w:rPr>
          <w:sz w:val="28"/>
          <w:szCs w:val="28"/>
        </w:rPr>
        <w:t>Дб</w:t>
      </w:r>
      <w:proofErr w:type="spellEnd"/>
      <w:r w:rsidRPr="0062437C">
        <w:rPr>
          <w:sz w:val="28"/>
          <w:szCs w:val="28"/>
        </w:rPr>
        <w:t>/б с = 20% -  от тротуара до места приема можно проехать на коля</w:t>
      </w:r>
      <w:r w:rsidRPr="0062437C">
        <w:rPr>
          <w:sz w:val="28"/>
          <w:szCs w:val="28"/>
        </w:rPr>
        <w:t>с</w:t>
      </w:r>
      <w:r w:rsidRPr="0062437C">
        <w:rPr>
          <w:sz w:val="28"/>
          <w:szCs w:val="28"/>
        </w:rPr>
        <w:t>ке,</w:t>
      </w:r>
    </w:p>
    <w:p w:rsidR="00F9741C" w:rsidRPr="0062437C" w:rsidRDefault="00F9741C" w:rsidP="0062437C">
      <w:pPr>
        <w:widowControl w:val="0"/>
        <w:ind w:firstLine="709"/>
        <w:rPr>
          <w:sz w:val="28"/>
          <w:szCs w:val="28"/>
        </w:rPr>
      </w:pPr>
      <w:proofErr w:type="spellStart"/>
      <w:r w:rsidRPr="0062437C">
        <w:rPr>
          <w:sz w:val="28"/>
          <w:szCs w:val="28"/>
        </w:rPr>
        <w:t>Дб</w:t>
      </w:r>
      <w:proofErr w:type="spellEnd"/>
      <w:r w:rsidRPr="0062437C">
        <w:rPr>
          <w:sz w:val="28"/>
          <w:szCs w:val="28"/>
        </w:rPr>
        <w:t>/б с = 10% -  от тротуара до места приема можно проехать на коляске с посторонней помощью 1 человека,</w:t>
      </w:r>
    </w:p>
    <w:p w:rsidR="00F9741C" w:rsidRPr="0062437C" w:rsidRDefault="00F9741C" w:rsidP="0062437C">
      <w:pPr>
        <w:widowControl w:val="0"/>
        <w:ind w:firstLine="709"/>
        <w:rPr>
          <w:sz w:val="28"/>
          <w:szCs w:val="28"/>
        </w:rPr>
      </w:pPr>
      <w:proofErr w:type="spellStart"/>
      <w:r w:rsidRPr="0062437C">
        <w:rPr>
          <w:sz w:val="28"/>
          <w:szCs w:val="28"/>
        </w:rPr>
        <w:t>Дб</w:t>
      </w:r>
      <w:proofErr w:type="spellEnd"/>
      <w:r w:rsidRPr="0062437C">
        <w:rPr>
          <w:sz w:val="28"/>
          <w:szCs w:val="28"/>
        </w:rPr>
        <w:t>/б с = 0% -  от тротуара до места приема нельзя проехать на коляске;</w:t>
      </w:r>
    </w:p>
    <w:p w:rsidR="00F9741C" w:rsidRPr="0062437C" w:rsidRDefault="00F9741C" w:rsidP="0062437C">
      <w:pPr>
        <w:widowControl w:val="0"/>
        <w:ind w:firstLine="709"/>
        <w:rPr>
          <w:sz w:val="28"/>
          <w:szCs w:val="28"/>
        </w:rPr>
      </w:pPr>
      <w:proofErr w:type="spellStart"/>
      <w:r w:rsidRPr="0062437C">
        <w:rPr>
          <w:sz w:val="28"/>
          <w:szCs w:val="28"/>
        </w:rPr>
        <w:t>Дэл</w:t>
      </w:r>
      <w:proofErr w:type="spellEnd"/>
      <w:r w:rsidRPr="0062437C">
        <w:rPr>
          <w:sz w:val="28"/>
          <w:szCs w:val="28"/>
        </w:rPr>
        <w:t xml:space="preserve"> – наличие возможности подать заявление в электронном виде:</w:t>
      </w:r>
    </w:p>
    <w:p w:rsidR="00F9741C" w:rsidRPr="0062437C" w:rsidRDefault="00F9741C" w:rsidP="0062437C">
      <w:pPr>
        <w:widowControl w:val="0"/>
        <w:ind w:firstLine="709"/>
        <w:rPr>
          <w:sz w:val="28"/>
          <w:szCs w:val="28"/>
        </w:rPr>
      </w:pPr>
      <w:proofErr w:type="spellStart"/>
      <w:r w:rsidRPr="0062437C">
        <w:rPr>
          <w:sz w:val="28"/>
          <w:szCs w:val="28"/>
        </w:rPr>
        <w:t>Дэл</w:t>
      </w:r>
      <w:proofErr w:type="spellEnd"/>
      <w:r w:rsidRPr="0062437C">
        <w:rPr>
          <w:sz w:val="28"/>
          <w:szCs w:val="28"/>
        </w:rPr>
        <w:t xml:space="preserve"> = 20% - можно подать заявление в электронном виде,</w:t>
      </w:r>
    </w:p>
    <w:p w:rsidR="00F9741C" w:rsidRPr="0062437C" w:rsidRDefault="00F9741C" w:rsidP="0062437C">
      <w:pPr>
        <w:widowControl w:val="0"/>
        <w:ind w:firstLine="709"/>
        <w:rPr>
          <w:sz w:val="28"/>
          <w:szCs w:val="28"/>
        </w:rPr>
      </w:pPr>
      <w:proofErr w:type="spellStart"/>
      <w:r w:rsidRPr="0062437C">
        <w:rPr>
          <w:sz w:val="28"/>
          <w:szCs w:val="28"/>
        </w:rPr>
        <w:t>Дэл</w:t>
      </w:r>
      <w:proofErr w:type="spellEnd"/>
      <w:r w:rsidRPr="0062437C">
        <w:rPr>
          <w:sz w:val="28"/>
          <w:szCs w:val="28"/>
        </w:rPr>
        <w:t xml:space="preserve"> = 0% - нельзя подать заявление в электронном виде;</w:t>
      </w:r>
    </w:p>
    <w:p w:rsidR="00F9741C" w:rsidRPr="0062437C" w:rsidRDefault="00F9741C" w:rsidP="0062437C">
      <w:pPr>
        <w:widowControl w:val="0"/>
        <w:ind w:firstLine="709"/>
        <w:rPr>
          <w:sz w:val="28"/>
          <w:szCs w:val="28"/>
        </w:rPr>
      </w:pPr>
      <w:proofErr w:type="spellStart"/>
      <w:r w:rsidRPr="0062437C">
        <w:rPr>
          <w:sz w:val="28"/>
          <w:szCs w:val="28"/>
        </w:rPr>
        <w:t>Динф</w:t>
      </w:r>
      <w:proofErr w:type="spellEnd"/>
      <w:r w:rsidRPr="0062437C">
        <w:rPr>
          <w:sz w:val="28"/>
          <w:szCs w:val="28"/>
        </w:rPr>
        <w:t xml:space="preserve"> – доступность информации о предоставлении услуги:</w:t>
      </w:r>
    </w:p>
    <w:p w:rsidR="00F9741C" w:rsidRPr="0062437C" w:rsidRDefault="00F9741C" w:rsidP="0062437C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62437C">
        <w:rPr>
          <w:sz w:val="28"/>
          <w:szCs w:val="28"/>
        </w:rPr>
        <w:t>Динф</w:t>
      </w:r>
      <w:proofErr w:type="spellEnd"/>
      <w:r w:rsidRPr="0062437C">
        <w:rPr>
          <w:sz w:val="28"/>
          <w:szCs w:val="28"/>
        </w:rPr>
        <w:t xml:space="preserve"> = 20% - информация об основаниях, условиях и порядке пред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ставлении услуги размещена в сети «Интернет» (5%) и на информационных стендах (5%), есть доступный для заявителей раздаточный материал (5%), периодически информация об услуге размещается в СМИ  (5%),</w:t>
      </w:r>
    </w:p>
    <w:p w:rsidR="00F9741C" w:rsidRPr="0062437C" w:rsidRDefault="00F9741C" w:rsidP="0062437C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62437C">
        <w:rPr>
          <w:sz w:val="28"/>
          <w:szCs w:val="28"/>
        </w:rPr>
        <w:t>Динф</w:t>
      </w:r>
      <w:proofErr w:type="spellEnd"/>
      <w:r w:rsidRPr="0062437C">
        <w:rPr>
          <w:sz w:val="28"/>
          <w:szCs w:val="28"/>
        </w:rPr>
        <w:t xml:space="preserve"> = 0% - для получения информации о предоставлении услуги необходимо пользоваться услугами, изучать нормативные документы;</w:t>
      </w:r>
    </w:p>
    <w:p w:rsidR="00F9741C" w:rsidRPr="0062437C" w:rsidRDefault="00F9741C" w:rsidP="0062437C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62437C">
        <w:rPr>
          <w:sz w:val="28"/>
          <w:szCs w:val="28"/>
        </w:rPr>
        <w:t>Джит</w:t>
      </w:r>
      <w:proofErr w:type="spellEnd"/>
      <w:r w:rsidRPr="0062437C">
        <w:rPr>
          <w:sz w:val="28"/>
          <w:szCs w:val="28"/>
        </w:rPr>
        <w:t xml:space="preserve"> – возможность подать заявление, документы и получить резул</w:t>
      </w:r>
      <w:r w:rsidRPr="0062437C">
        <w:rPr>
          <w:sz w:val="28"/>
          <w:szCs w:val="28"/>
        </w:rPr>
        <w:t>ь</w:t>
      </w:r>
      <w:r w:rsidRPr="0062437C">
        <w:rPr>
          <w:sz w:val="28"/>
          <w:szCs w:val="28"/>
        </w:rPr>
        <w:t>тат услуги по месту жительства:</w:t>
      </w:r>
    </w:p>
    <w:p w:rsidR="00F9741C" w:rsidRPr="0062437C" w:rsidRDefault="00F9741C" w:rsidP="0062437C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62437C">
        <w:rPr>
          <w:sz w:val="28"/>
          <w:szCs w:val="28"/>
        </w:rPr>
        <w:t>Джит</w:t>
      </w:r>
      <w:proofErr w:type="spellEnd"/>
      <w:r w:rsidRPr="0062437C">
        <w:rPr>
          <w:sz w:val="28"/>
          <w:szCs w:val="28"/>
        </w:rPr>
        <w:t xml:space="preserve"> = 20% - можно подать заявление, документы и получить резул</w:t>
      </w:r>
      <w:r w:rsidRPr="0062437C">
        <w:rPr>
          <w:sz w:val="28"/>
          <w:szCs w:val="28"/>
        </w:rPr>
        <w:t>ь</w:t>
      </w:r>
      <w:r w:rsidRPr="0062437C">
        <w:rPr>
          <w:sz w:val="28"/>
          <w:szCs w:val="28"/>
        </w:rPr>
        <w:t>тат услуги по месту жительства, например, наличие графика приема специ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листами в различных поселениях, микрорайонах или наличие доверенного лица в администрациях поселений, микрорайонах,</w:t>
      </w:r>
    </w:p>
    <w:p w:rsidR="00F9741C" w:rsidRPr="0062437C" w:rsidRDefault="00F9741C" w:rsidP="0062437C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62437C">
        <w:rPr>
          <w:sz w:val="28"/>
          <w:szCs w:val="28"/>
        </w:rPr>
        <w:t>Джит</w:t>
      </w:r>
      <w:proofErr w:type="spellEnd"/>
      <w:r w:rsidRPr="0062437C">
        <w:rPr>
          <w:sz w:val="28"/>
          <w:szCs w:val="28"/>
        </w:rPr>
        <w:t xml:space="preserve"> = 0% - нельзя подать заявление, документы и получить результат </w:t>
      </w:r>
      <w:r w:rsidRPr="0062437C">
        <w:rPr>
          <w:sz w:val="28"/>
          <w:szCs w:val="28"/>
        </w:rPr>
        <w:lastRenderedPageBreak/>
        <w:t>услуги по месту жительства.</w:t>
      </w:r>
    </w:p>
    <w:p w:rsidR="00F9741C" w:rsidRPr="0062437C" w:rsidRDefault="00F9741C" w:rsidP="0062437C">
      <w:pPr>
        <w:widowControl w:val="0"/>
        <w:ind w:firstLine="709"/>
        <w:rPr>
          <w:sz w:val="28"/>
          <w:szCs w:val="28"/>
        </w:rPr>
      </w:pPr>
      <w:r w:rsidRPr="0062437C">
        <w:rPr>
          <w:sz w:val="28"/>
          <w:szCs w:val="28"/>
        </w:rPr>
        <w:t>3. Качество (</w:t>
      </w:r>
      <w:proofErr w:type="spellStart"/>
      <w:r w:rsidRPr="0062437C">
        <w:rPr>
          <w:sz w:val="28"/>
          <w:szCs w:val="28"/>
        </w:rPr>
        <w:t>Кач</w:t>
      </w:r>
      <w:proofErr w:type="spellEnd"/>
      <w:r w:rsidRPr="0062437C">
        <w:rPr>
          <w:sz w:val="28"/>
          <w:szCs w:val="28"/>
        </w:rPr>
        <w:t xml:space="preserve">): </w:t>
      </w:r>
      <w:proofErr w:type="spellStart"/>
      <w:r w:rsidRPr="0062437C">
        <w:rPr>
          <w:sz w:val="28"/>
          <w:szCs w:val="28"/>
        </w:rPr>
        <w:t>Кач</w:t>
      </w:r>
      <w:proofErr w:type="spellEnd"/>
      <w:r w:rsidRPr="0062437C">
        <w:rPr>
          <w:sz w:val="28"/>
          <w:szCs w:val="28"/>
        </w:rPr>
        <w:t xml:space="preserve"> = </w:t>
      </w:r>
      <w:proofErr w:type="spellStart"/>
      <w:r w:rsidRPr="0062437C">
        <w:rPr>
          <w:sz w:val="28"/>
          <w:szCs w:val="28"/>
        </w:rPr>
        <w:t>Кдокум</w:t>
      </w:r>
      <w:proofErr w:type="spellEnd"/>
      <w:r w:rsidRPr="0062437C">
        <w:rPr>
          <w:sz w:val="28"/>
          <w:szCs w:val="28"/>
        </w:rPr>
        <w:t xml:space="preserve"> + </w:t>
      </w:r>
      <w:proofErr w:type="spellStart"/>
      <w:r w:rsidRPr="0062437C">
        <w:rPr>
          <w:sz w:val="28"/>
          <w:szCs w:val="28"/>
        </w:rPr>
        <w:t>Кобслуж</w:t>
      </w:r>
      <w:proofErr w:type="spellEnd"/>
      <w:r w:rsidRPr="0062437C">
        <w:rPr>
          <w:sz w:val="28"/>
          <w:szCs w:val="28"/>
        </w:rPr>
        <w:t xml:space="preserve"> + </w:t>
      </w:r>
      <w:proofErr w:type="spellStart"/>
      <w:r w:rsidRPr="0062437C">
        <w:rPr>
          <w:sz w:val="28"/>
          <w:szCs w:val="28"/>
        </w:rPr>
        <w:t>Кобмен</w:t>
      </w:r>
      <w:proofErr w:type="spellEnd"/>
      <w:r w:rsidRPr="0062437C">
        <w:rPr>
          <w:sz w:val="28"/>
          <w:szCs w:val="28"/>
        </w:rPr>
        <w:t xml:space="preserve"> + </w:t>
      </w:r>
      <w:proofErr w:type="spellStart"/>
      <w:r w:rsidRPr="0062437C">
        <w:rPr>
          <w:sz w:val="28"/>
          <w:szCs w:val="28"/>
        </w:rPr>
        <w:t>Кфакт</w:t>
      </w:r>
      <w:proofErr w:type="spellEnd"/>
      <w:r w:rsidRPr="0062437C">
        <w:rPr>
          <w:sz w:val="28"/>
          <w:szCs w:val="28"/>
        </w:rPr>
        <w:t>, где</w:t>
      </w:r>
    </w:p>
    <w:p w:rsidR="00F9741C" w:rsidRPr="0062437C" w:rsidRDefault="00F9741C" w:rsidP="0062437C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62437C">
        <w:rPr>
          <w:sz w:val="28"/>
          <w:szCs w:val="28"/>
        </w:rPr>
        <w:t>Кдокум</w:t>
      </w:r>
      <w:proofErr w:type="spellEnd"/>
      <w:r w:rsidRPr="0062437C">
        <w:rPr>
          <w:sz w:val="28"/>
          <w:szCs w:val="28"/>
        </w:rPr>
        <w:t xml:space="preserve"> = количество принятых документов (с учетом уже имеющихся в ОИВ) / количество предусмотренных регламентом документов * 100%.</w:t>
      </w:r>
    </w:p>
    <w:p w:rsidR="00F9741C" w:rsidRPr="0062437C" w:rsidRDefault="00F9741C" w:rsidP="0062437C">
      <w:pPr>
        <w:widowControl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Значение показателя более 100% говорит о том, что у гражданина з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требованы лишние документы.</w:t>
      </w:r>
    </w:p>
    <w:p w:rsidR="00F9741C" w:rsidRPr="0062437C" w:rsidRDefault="00F9741C" w:rsidP="0062437C">
      <w:pPr>
        <w:widowControl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F9741C" w:rsidRPr="0062437C" w:rsidRDefault="00F9741C" w:rsidP="0062437C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62437C">
        <w:rPr>
          <w:sz w:val="28"/>
          <w:szCs w:val="28"/>
        </w:rPr>
        <w:t>Кобслуж</w:t>
      </w:r>
      <w:proofErr w:type="spellEnd"/>
      <w:r w:rsidRPr="0062437C">
        <w:rPr>
          <w:sz w:val="28"/>
          <w:szCs w:val="28"/>
        </w:rPr>
        <w:t xml:space="preserve"> = 100%, если сотрудники вежливы, корректны, предупред</w:t>
      </w:r>
      <w:r w:rsidRPr="0062437C">
        <w:rPr>
          <w:sz w:val="28"/>
          <w:szCs w:val="28"/>
        </w:rPr>
        <w:t>и</w:t>
      </w:r>
      <w:r w:rsidRPr="0062437C">
        <w:rPr>
          <w:sz w:val="28"/>
          <w:szCs w:val="28"/>
        </w:rPr>
        <w:t>тельны, дают подробные доступные разъяснения.</w:t>
      </w:r>
    </w:p>
    <w:p w:rsidR="00F9741C" w:rsidRPr="0062437C" w:rsidRDefault="00F9741C" w:rsidP="0062437C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62437C">
        <w:rPr>
          <w:sz w:val="28"/>
          <w:szCs w:val="28"/>
        </w:rPr>
        <w:t>Кобмен</w:t>
      </w:r>
      <w:proofErr w:type="spellEnd"/>
      <w:r w:rsidRPr="0062437C">
        <w:rPr>
          <w:sz w:val="28"/>
          <w:szCs w:val="28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ОИВ * 100%.</w:t>
      </w:r>
    </w:p>
    <w:p w:rsidR="00F9741C" w:rsidRPr="0062437C" w:rsidRDefault="00F9741C" w:rsidP="00624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Значение показателя 100% говорит о том, что услуга предоставляется в строгом соответствии с Федеральным законом от 27 июля 2010 г. № 210-ФЗ «Об организации предоставления государственных и муниципальных услуг».</w:t>
      </w:r>
    </w:p>
    <w:p w:rsidR="00F9741C" w:rsidRPr="0062437C" w:rsidRDefault="00F9741C" w:rsidP="0062437C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62437C">
        <w:rPr>
          <w:sz w:val="28"/>
          <w:szCs w:val="28"/>
        </w:rPr>
        <w:t>Кфакт</w:t>
      </w:r>
      <w:proofErr w:type="spellEnd"/>
      <w:r w:rsidRPr="0062437C">
        <w:rPr>
          <w:sz w:val="28"/>
          <w:szCs w:val="28"/>
        </w:rPr>
        <w:t xml:space="preserve"> = (количество заявителей – количество обоснованных жалоб – количество выявленных нарушений) / количество заявителей * 100%.</w:t>
      </w:r>
    </w:p>
    <w:p w:rsidR="00F9741C" w:rsidRPr="0062437C" w:rsidRDefault="00F9741C" w:rsidP="0062437C">
      <w:pPr>
        <w:widowControl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Значение показателя 100% говорит о том, что услуга предоставляется в строгом соответствии с законодательством.</w:t>
      </w:r>
    </w:p>
    <w:p w:rsidR="00F9741C" w:rsidRPr="0062437C" w:rsidRDefault="00F9741C" w:rsidP="0062437C">
      <w:pPr>
        <w:widowControl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4. Удовлетворенность (Уд):</w:t>
      </w:r>
    </w:p>
    <w:p w:rsidR="00F9741C" w:rsidRPr="0062437C" w:rsidRDefault="00F9741C" w:rsidP="00624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 xml:space="preserve">Уд = 100% - </w:t>
      </w:r>
      <w:proofErr w:type="spellStart"/>
      <w:r w:rsidRPr="0062437C">
        <w:rPr>
          <w:color w:val="000000"/>
          <w:sz w:val="28"/>
          <w:szCs w:val="28"/>
        </w:rPr>
        <w:t>К</w:t>
      </w:r>
      <w:r w:rsidRPr="0062437C">
        <w:rPr>
          <w:color w:val="000000"/>
          <w:sz w:val="28"/>
          <w:szCs w:val="28"/>
          <w:vertAlign w:val="subscript"/>
        </w:rPr>
        <w:t>обж</w:t>
      </w:r>
      <w:proofErr w:type="spellEnd"/>
      <w:r w:rsidRPr="0062437C">
        <w:rPr>
          <w:sz w:val="28"/>
          <w:szCs w:val="28"/>
        </w:rPr>
        <w:t xml:space="preserve"> / </w:t>
      </w:r>
      <w:proofErr w:type="spellStart"/>
      <w:r w:rsidRPr="0062437C">
        <w:rPr>
          <w:color w:val="000000"/>
          <w:sz w:val="28"/>
          <w:szCs w:val="28"/>
        </w:rPr>
        <w:t>К</w:t>
      </w:r>
      <w:r w:rsidRPr="0062437C">
        <w:rPr>
          <w:color w:val="000000"/>
          <w:sz w:val="28"/>
          <w:szCs w:val="28"/>
          <w:vertAlign w:val="subscript"/>
        </w:rPr>
        <w:t>заяв</w:t>
      </w:r>
      <w:proofErr w:type="spellEnd"/>
      <w:r w:rsidRPr="0062437C">
        <w:rPr>
          <w:sz w:val="28"/>
          <w:szCs w:val="28"/>
        </w:rPr>
        <w:t xml:space="preserve"> x 100%, где</w:t>
      </w:r>
    </w:p>
    <w:p w:rsidR="00F9741C" w:rsidRPr="0062437C" w:rsidRDefault="00F9741C" w:rsidP="0062437C">
      <w:pPr>
        <w:pStyle w:val="a4"/>
        <w:widowControl w:val="0"/>
        <w:ind w:firstLine="709"/>
        <w:jc w:val="both"/>
        <w:rPr>
          <w:sz w:val="28"/>
          <w:szCs w:val="28"/>
        </w:rPr>
      </w:pPr>
      <w:proofErr w:type="spellStart"/>
      <w:r w:rsidRPr="0062437C">
        <w:rPr>
          <w:sz w:val="28"/>
          <w:szCs w:val="28"/>
        </w:rPr>
        <w:t>К</w:t>
      </w:r>
      <w:r w:rsidRPr="0062437C">
        <w:rPr>
          <w:color w:val="000000"/>
          <w:sz w:val="28"/>
          <w:szCs w:val="28"/>
          <w:vertAlign w:val="subscript"/>
        </w:rPr>
        <w:t>обж</w:t>
      </w:r>
      <w:proofErr w:type="spellEnd"/>
      <w:r w:rsidRPr="0062437C">
        <w:rPr>
          <w:color w:val="000000"/>
          <w:sz w:val="28"/>
          <w:szCs w:val="28"/>
          <w:vertAlign w:val="subscript"/>
        </w:rPr>
        <w:t xml:space="preserve"> </w:t>
      </w:r>
      <w:r w:rsidRPr="0062437C">
        <w:rPr>
          <w:color w:val="000000"/>
          <w:sz w:val="28"/>
          <w:szCs w:val="28"/>
        </w:rPr>
        <w:t>–</w:t>
      </w:r>
      <w:r w:rsidRPr="0062437C">
        <w:rPr>
          <w:color w:val="000000"/>
          <w:kern w:val="28"/>
          <w:sz w:val="28"/>
          <w:szCs w:val="28"/>
        </w:rPr>
        <w:t xml:space="preserve"> </w:t>
      </w:r>
      <w:r w:rsidRPr="0062437C">
        <w:rPr>
          <w:sz w:val="28"/>
          <w:szCs w:val="28"/>
        </w:rPr>
        <w:t>количество обжалований при предоставлении государственной услуги;</w:t>
      </w:r>
    </w:p>
    <w:p w:rsidR="00F9741C" w:rsidRPr="0062437C" w:rsidRDefault="00F9741C" w:rsidP="0062437C">
      <w:pPr>
        <w:pStyle w:val="a4"/>
        <w:widowControl w:val="0"/>
        <w:ind w:firstLine="709"/>
        <w:jc w:val="both"/>
        <w:rPr>
          <w:sz w:val="28"/>
          <w:szCs w:val="28"/>
        </w:rPr>
      </w:pPr>
      <w:proofErr w:type="spellStart"/>
      <w:r w:rsidRPr="0062437C">
        <w:rPr>
          <w:sz w:val="28"/>
          <w:szCs w:val="28"/>
        </w:rPr>
        <w:t>К</w:t>
      </w:r>
      <w:r w:rsidRPr="0062437C">
        <w:rPr>
          <w:color w:val="000000"/>
          <w:sz w:val="28"/>
          <w:szCs w:val="28"/>
          <w:vertAlign w:val="subscript"/>
        </w:rPr>
        <w:t>заяв</w:t>
      </w:r>
      <w:proofErr w:type="spellEnd"/>
      <w:r w:rsidRPr="0062437C">
        <w:rPr>
          <w:color w:val="000000"/>
          <w:sz w:val="28"/>
          <w:szCs w:val="28"/>
        </w:rPr>
        <w:t xml:space="preserve"> –</w:t>
      </w:r>
      <w:r w:rsidRPr="0062437C">
        <w:rPr>
          <w:color w:val="000000"/>
          <w:kern w:val="28"/>
          <w:sz w:val="28"/>
          <w:szCs w:val="28"/>
        </w:rPr>
        <w:t xml:space="preserve"> </w:t>
      </w:r>
      <w:r w:rsidRPr="0062437C">
        <w:rPr>
          <w:sz w:val="28"/>
          <w:szCs w:val="28"/>
        </w:rPr>
        <w:t>количество заявителей.</w:t>
      </w:r>
    </w:p>
    <w:p w:rsidR="00F9741C" w:rsidRPr="0062437C" w:rsidRDefault="00F9741C" w:rsidP="0062437C">
      <w:pPr>
        <w:widowControl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2.17. Иные требования, в том числе учитывающие особенности пред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ставления государственной услуги по экстерриториальному принципу (в сл</w:t>
      </w:r>
      <w:r w:rsidRPr="0062437C">
        <w:rPr>
          <w:sz w:val="28"/>
          <w:szCs w:val="28"/>
        </w:rPr>
        <w:t>у</w:t>
      </w:r>
      <w:r w:rsidRPr="0062437C">
        <w:rPr>
          <w:sz w:val="28"/>
          <w:szCs w:val="28"/>
        </w:rPr>
        <w:t>чае, если государственная услуга предоставляется по экстерриториальному принципу) и особенности предоставления государственной услуги в эле</w:t>
      </w:r>
      <w:r w:rsidRPr="0062437C">
        <w:rPr>
          <w:sz w:val="28"/>
          <w:szCs w:val="28"/>
        </w:rPr>
        <w:t>к</w:t>
      </w:r>
      <w:r w:rsidRPr="0062437C">
        <w:rPr>
          <w:sz w:val="28"/>
          <w:szCs w:val="28"/>
        </w:rPr>
        <w:t>тронной форме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 xml:space="preserve">Государственная услуга по экстерриториальному принципу </w:t>
      </w:r>
      <w:r w:rsidR="00550278" w:rsidRPr="0062437C">
        <w:rPr>
          <w:sz w:val="28"/>
          <w:szCs w:val="28"/>
        </w:rPr>
        <w:t>не пред</w:t>
      </w:r>
      <w:r w:rsidR="00550278" w:rsidRPr="0062437C">
        <w:rPr>
          <w:sz w:val="28"/>
          <w:szCs w:val="28"/>
        </w:rPr>
        <w:t>о</w:t>
      </w:r>
      <w:r w:rsidR="00550278" w:rsidRPr="0062437C">
        <w:rPr>
          <w:sz w:val="28"/>
          <w:szCs w:val="28"/>
        </w:rPr>
        <w:t>ставляется</w:t>
      </w:r>
      <w:r w:rsidRPr="0062437C">
        <w:rPr>
          <w:sz w:val="28"/>
          <w:szCs w:val="28"/>
        </w:rPr>
        <w:t>.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2.17.1. При предоставлении государственной услуги в МФЦ должнос</w:t>
      </w:r>
      <w:r w:rsidRPr="0062437C">
        <w:rPr>
          <w:sz w:val="28"/>
          <w:szCs w:val="28"/>
        </w:rPr>
        <w:t>т</w:t>
      </w:r>
      <w:r w:rsidRPr="0062437C">
        <w:rPr>
          <w:sz w:val="28"/>
          <w:szCs w:val="28"/>
        </w:rPr>
        <w:t>ными лицами МФЦ могут в соответствии с Административным регламентом осуществляться: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информирование заявителей о порядке предоставления государстве</w:t>
      </w:r>
      <w:r w:rsidRPr="0062437C">
        <w:rPr>
          <w:sz w:val="28"/>
          <w:szCs w:val="28"/>
        </w:rPr>
        <w:t>н</w:t>
      </w:r>
      <w:r w:rsidRPr="0062437C">
        <w:rPr>
          <w:sz w:val="28"/>
          <w:szCs w:val="28"/>
        </w:rPr>
        <w:t>ной услуги в МФЦ, о ходе выполнения запроса о предоставлении госуда</w:t>
      </w:r>
      <w:r w:rsidRPr="0062437C">
        <w:rPr>
          <w:sz w:val="28"/>
          <w:szCs w:val="28"/>
        </w:rPr>
        <w:t>р</w:t>
      </w:r>
      <w:r w:rsidRPr="0062437C">
        <w:rPr>
          <w:sz w:val="28"/>
          <w:szCs w:val="28"/>
        </w:rPr>
        <w:t>ственной услуги, по иным вопросам, связанным с предоставлением госуда</w:t>
      </w:r>
      <w:r w:rsidRPr="0062437C">
        <w:rPr>
          <w:sz w:val="28"/>
          <w:szCs w:val="28"/>
        </w:rPr>
        <w:t>р</w:t>
      </w:r>
      <w:r w:rsidRPr="0062437C">
        <w:rPr>
          <w:sz w:val="28"/>
          <w:szCs w:val="28"/>
        </w:rPr>
        <w:t>ственной услуги, а также консультирование заявителей о порядке предоста</w:t>
      </w:r>
      <w:r w:rsidRPr="0062437C">
        <w:rPr>
          <w:sz w:val="28"/>
          <w:szCs w:val="28"/>
        </w:rPr>
        <w:t>в</w:t>
      </w:r>
      <w:r w:rsidRPr="0062437C">
        <w:rPr>
          <w:sz w:val="28"/>
          <w:szCs w:val="28"/>
        </w:rPr>
        <w:t>ления государственной услуги в МФЦ;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center"/>
        <w:rPr>
          <w:sz w:val="28"/>
          <w:szCs w:val="28"/>
        </w:rPr>
      </w:pPr>
      <w:r w:rsidRPr="0062437C">
        <w:rPr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center"/>
        <w:rPr>
          <w:sz w:val="28"/>
          <w:szCs w:val="28"/>
        </w:rPr>
      </w:pPr>
      <w:r w:rsidRPr="0062437C">
        <w:rPr>
          <w:sz w:val="28"/>
          <w:szCs w:val="28"/>
        </w:rPr>
        <w:t>формирование и направление МФЦ межведомственного запроса в ор-</w:t>
      </w:r>
      <w:proofErr w:type="spellStart"/>
      <w:r w:rsidRPr="0062437C">
        <w:rPr>
          <w:sz w:val="28"/>
          <w:szCs w:val="28"/>
        </w:rPr>
        <w:lastRenderedPageBreak/>
        <w:t>ган</w:t>
      </w:r>
      <w:proofErr w:type="spellEnd"/>
      <w:r w:rsidRPr="0062437C">
        <w:rPr>
          <w:sz w:val="28"/>
          <w:szCs w:val="28"/>
        </w:rPr>
        <w:t xml:space="preserve"> исполнительной власти края, </w:t>
      </w:r>
      <w:proofErr w:type="gramStart"/>
      <w:r w:rsidRPr="0062437C">
        <w:rPr>
          <w:sz w:val="28"/>
          <w:szCs w:val="28"/>
        </w:rPr>
        <w:t>предоставляющий</w:t>
      </w:r>
      <w:proofErr w:type="gramEnd"/>
      <w:r w:rsidRPr="0062437C">
        <w:rPr>
          <w:sz w:val="28"/>
          <w:szCs w:val="28"/>
        </w:rPr>
        <w:t xml:space="preserve"> государственную услугу, иные организации, участвующие в предоставлении государственной услуги;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 xml:space="preserve">выдача заявителю результата предоставления государственной услуги, в том числе выдача уведомлений на бумажном носителе, подтверждающих содержание электронных уведомлений, направленных в МФЦ по результатам предоставления Управлением государственной услуги; 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2437C">
        <w:rPr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лифицированной электронной подписи заявителя, использованной при обр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щении за получением государственной услуги, а также с установлением п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речня средств удостоверяющих центров, которые допускаются для использ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вания в целях обеспечения указанной проверки и определяются на основании утверждаемой Управлением по согласованию с Федеральной службой бе</w:t>
      </w:r>
      <w:r w:rsidRPr="0062437C">
        <w:rPr>
          <w:sz w:val="28"/>
          <w:szCs w:val="28"/>
        </w:rPr>
        <w:t>з</w:t>
      </w:r>
      <w:r w:rsidRPr="0062437C">
        <w:rPr>
          <w:sz w:val="28"/>
          <w:szCs w:val="28"/>
        </w:rPr>
        <w:t>опасности Российской Федерации модели угроз безопасности</w:t>
      </w:r>
      <w:proofErr w:type="gramEnd"/>
      <w:r w:rsidRPr="0062437C">
        <w:rPr>
          <w:sz w:val="28"/>
          <w:szCs w:val="28"/>
        </w:rPr>
        <w:t xml:space="preserve"> информации в информационной системе, используемой в целях приема обращений за пол</w:t>
      </w:r>
      <w:r w:rsidRPr="0062437C">
        <w:rPr>
          <w:sz w:val="28"/>
          <w:szCs w:val="28"/>
        </w:rPr>
        <w:t>у</w:t>
      </w:r>
      <w:r w:rsidRPr="0062437C">
        <w:rPr>
          <w:sz w:val="28"/>
          <w:szCs w:val="28"/>
        </w:rPr>
        <w:t>чением государственной услуги и (или) предоставления такой услуги.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 xml:space="preserve">Должностное лицо МФЦ при однократном обращении заявителя с </w:t>
      </w:r>
      <w:proofErr w:type="gramStart"/>
      <w:r w:rsidRPr="0062437C">
        <w:rPr>
          <w:sz w:val="28"/>
          <w:szCs w:val="28"/>
        </w:rPr>
        <w:t>за-просом</w:t>
      </w:r>
      <w:proofErr w:type="gramEnd"/>
      <w:r w:rsidRPr="0062437C">
        <w:rPr>
          <w:sz w:val="28"/>
          <w:szCs w:val="28"/>
        </w:rPr>
        <w:t xml:space="preserve"> о предоставлении нескольких государственных и (или) муниципал</w:t>
      </w:r>
      <w:r w:rsidRPr="0062437C">
        <w:rPr>
          <w:sz w:val="28"/>
          <w:szCs w:val="28"/>
        </w:rPr>
        <w:t>ь</w:t>
      </w:r>
      <w:r w:rsidRPr="0062437C">
        <w:rPr>
          <w:sz w:val="28"/>
          <w:szCs w:val="28"/>
        </w:rPr>
        <w:t>ных услуг организует предоставление заявителю двух и более государстве</w:t>
      </w:r>
      <w:r w:rsidRPr="0062437C">
        <w:rPr>
          <w:sz w:val="28"/>
          <w:szCs w:val="28"/>
        </w:rPr>
        <w:t>н</w:t>
      </w:r>
      <w:r w:rsidRPr="0062437C">
        <w:rPr>
          <w:sz w:val="28"/>
          <w:szCs w:val="28"/>
        </w:rPr>
        <w:t xml:space="preserve">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</w:t>
      </w:r>
      <w:proofErr w:type="gramStart"/>
      <w:r w:rsidRPr="0062437C">
        <w:rPr>
          <w:sz w:val="28"/>
          <w:szCs w:val="28"/>
        </w:rPr>
        <w:t>предоставляемых</w:t>
      </w:r>
      <w:proofErr w:type="gramEnd"/>
      <w:r w:rsidRPr="0062437C">
        <w:rPr>
          <w:sz w:val="28"/>
          <w:szCs w:val="28"/>
        </w:rPr>
        <w:t xml:space="preserve"> в том числе органом местного сам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Управление заявление, подписанное уполномоченным дол</w:t>
      </w:r>
      <w:r w:rsidRPr="0062437C">
        <w:rPr>
          <w:sz w:val="28"/>
          <w:szCs w:val="28"/>
        </w:rPr>
        <w:t>ж</w:t>
      </w:r>
      <w:r w:rsidRPr="0062437C">
        <w:rPr>
          <w:sz w:val="28"/>
          <w:szCs w:val="28"/>
        </w:rPr>
        <w:t>ностным лицом МФЦ и скрепленное печатью МФЦ, а также документы, н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 xml:space="preserve">обходимые для предоставления </w:t>
      </w:r>
      <w:proofErr w:type="gramStart"/>
      <w:r w:rsidRPr="0062437C">
        <w:rPr>
          <w:sz w:val="28"/>
          <w:szCs w:val="28"/>
        </w:rPr>
        <w:t>государственных услуг, предоставляемые з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явителем самостоятельно, с приложением заверенной МФЦ копии комплек</w:t>
      </w:r>
      <w:r w:rsidRPr="0062437C">
        <w:rPr>
          <w:sz w:val="28"/>
          <w:szCs w:val="28"/>
        </w:rPr>
        <w:t>с</w:t>
      </w:r>
      <w:r w:rsidRPr="0062437C">
        <w:rPr>
          <w:sz w:val="28"/>
          <w:szCs w:val="28"/>
        </w:rPr>
        <w:t>ного запроса.</w:t>
      </w:r>
      <w:proofErr w:type="gramEnd"/>
      <w:r w:rsidRPr="0062437C">
        <w:rPr>
          <w:sz w:val="28"/>
          <w:szCs w:val="28"/>
        </w:rPr>
        <w:t xml:space="preserve"> При этом не требуются составление и подписание таких зая</w:t>
      </w:r>
      <w:r w:rsidRPr="0062437C">
        <w:rPr>
          <w:sz w:val="28"/>
          <w:szCs w:val="28"/>
        </w:rPr>
        <w:t>в</w:t>
      </w:r>
      <w:r w:rsidRPr="0062437C">
        <w:rPr>
          <w:sz w:val="28"/>
          <w:szCs w:val="28"/>
        </w:rPr>
        <w:t>лений заявителем.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Общий срок выполнения комплексного запроса исчисляется как наибольшая продолжительность государственной услуги в составе комплек</w:t>
      </w:r>
      <w:r w:rsidRPr="0062437C">
        <w:rPr>
          <w:sz w:val="28"/>
          <w:szCs w:val="28"/>
        </w:rPr>
        <w:t>с</w:t>
      </w:r>
      <w:r w:rsidRPr="0062437C">
        <w:rPr>
          <w:sz w:val="28"/>
          <w:szCs w:val="28"/>
        </w:rPr>
        <w:t>ного запроса для «параллельных» услуг или как сумма наибольших сроков оказания государственных услуг в составе комплексного запроса для «посл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довательных» услуг.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62437C">
        <w:rPr>
          <w:sz w:val="28"/>
          <w:szCs w:val="28"/>
        </w:rPr>
        <w:t>и</w:t>
      </w:r>
      <w:r w:rsidRPr="0062437C">
        <w:rPr>
          <w:sz w:val="28"/>
          <w:szCs w:val="28"/>
        </w:rPr>
        <w:t>тель, а также согласие заявителя на осуществление МФЦ от его имени де</w:t>
      </w:r>
      <w:r w:rsidRPr="0062437C">
        <w:rPr>
          <w:sz w:val="28"/>
          <w:szCs w:val="28"/>
        </w:rPr>
        <w:t>й</w:t>
      </w:r>
      <w:r w:rsidRPr="0062437C">
        <w:rPr>
          <w:sz w:val="28"/>
          <w:szCs w:val="28"/>
        </w:rPr>
        <w:t>ствий, необходимых для их предоставления.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</w:t>
      </w:r>
      <w:r w:rsidRPr="0062437C">
        <w:rPr>
          <w:sz w:val="28"/>
          <w:szCs w:val="28"/>
        </w:rPr>
        <w:t>и</w:t>
      </w:r>
      <w:r w:rsidRPr="0062437C">
        <w:rPr>
          <w:sz w:val="28"/>
          <w:szCs w:val="28"/>
        </w:rPr>
        <w:t>пальных услугах, услугах, которые являются необходимыми и обязательными для предоставления государственных и муниципальных услуг, получение к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торых необходимо для получения государственных и (или) муниципальных услуг, указанных в комплексном запросе.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lastRenderedPageBreak/>
        <w:t>2.17.2. Предоставление государственной услуги в электронной форме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При предоставлении государственной услуги заявителю обеспечивае</w:t>
      </w:r>
      <w:r w:rsidRPr="0062437C">
        <w:rPr>
          <w:sz w:val="28"/>
          <w:szCs w:val="28"/>
        </w:rPr>
        <w:t>т</w:t>
      </w:r>
      <w:r w:rsidRPr="0062437C">
        <w:rPr>
          <w:sz w:val="28"/>
          <w:szCs w:val="28"/>
        </w:rPr>
        <w:t>ся возможность с использованием сети «Интернет» через официальный сайт Управления, региональный портал: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представлять заявление и документы, необходимые для предоставления государственной услуги, в порядке, установленном постановлением Прав</w:t>
      </w:r>
      <w:r w:rsidRPr="0062437C">
        <w:rPr>
          <w:sz w:val="28"/>
          <w:szCs w:val="28"/>
        </w:rPr>
        <w:t>и</w:t>
      </w:r>
      <w:r w:rsidRPr="0062437C">
        <w:rPr>
          <w:sz w:val="28"/>
          <w:szCs w:val="28"/>
        </w:rPr>
        <w:t>тельства Российской Федерации от 07 июля 2011 г. № 553 «О порядке офор</w:t>
      </w:r>
      <w:r w:rsidRPr="0062437C">
        <w:rPr>
          <w:sz w:val="28"/>
          <w:szCs w:val="28"/>
        </w:rPr>
        <w:t>м</w:t>
      </w:r>
      <w:r w:rsidRPr="0062437C">
        <w:rPr>
          <w:sz w:val="28"/>
          <w:szCs w:val="28"/>
        </w:rPr>
        <w:t>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При обращении заявителя посредством единого портала и регионал</w:t>
      </w:r>
      <w:r w:rsidRPr="0062437C">
        <w:rPr>
          <w:sz w:val="28"/>
          <w:szCs w:val="28"/>
        </w:rPr>
        <w:t>ь</w:t>
      </w:r>
      <w:r w:rsidRPr="0062437C">
        <w:rPr>
          <w:sz w:val="28"/>
          <w:szCs w:val="28"/>
        </w:rPr>
        <w:t>ного портала в целях получения информации о порядке предоставления гос</w:t>
      </w:r>
      <w:r w:rsidRPr="0062437C">
        <w:rPr>
          <w:sz w:val="28"/>
          <w:szCs w:val="28"/>
        </w:rPr>
        <w:t>у</w:t>
      </w:r>
      <w:r w:rsidRPr="0062437C">
        <w:rPr>
          <w:sz w:val="28"/>
          <w:szCs w:val="28"/>
        </w:rPr>
        <w:t>дарственной услуги, а также сведений о ходе предоставления государстве</w:t>
      </w:r>
      <w:r w:rsidRPr="0062437C">
        <w:rPr>
          <w:sz w:val="28"/>
          <w:szCs w:val="28"/>
        </w:rPr>
        <w:t>н</w:t>
      </w:r>
      <w:r w:rsidRPr="0062437C">
        <w:rPr>
          <w:sz w:val="28"/>
          <w:szCs w:val="28"/>
        </w:rPr>
        <w:t>ной услуги используется простая электронная подпись или усиленная квал</w:t>
      </w:r>
      <w:r w:rsidRPr="0062437C">
        <w:rPr>
          <w:sz w:val="28"/>
          <w:szCs w:val="28"/>
        </w:rPr>
        <w:t>и</w:t>
      </w:r>
      <w:r w:rsidRPr="0062437C">
        <w:rPr>
          <w:sz w:val="28"/>
          <w:szCs w:val="28"/>
        </w:rPr>
        <w:t>фицированная электронная подпись.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При обращении заявителя в форме электронного документа посре</w:t>
      </w:r>
      <w:r w:rsidRPr="0062437C">
        <w:rPr>
          <w:sz w:val="28"/>
          <w:szCs w:val="28"/>
        </w:rPr>
        <w:t>д</w:t>
      </w:r>
      <w:r w:rsidRPr="0062437C">
        <w:rPr>
          <w:sz w:val="28"/>
          <w:szCs w:val="28"/>
        </w:rPr>
        <w:t>ством единого портала и регионального портала в целях получения госуда</w:t>
      </w:r>
      <w:r w:rsidRPr="0062437C">
        <w:rPr>
          <w:sz w:val="28"/>
          <w:szCs w:val="28"/>
        </w:rPr>
        <w:t>р</w:t>
      </w:r>
      <w:r w:rsidRPr="0062437C">
        <w:rPr>
          <w:sz w:val="28"/>
          <w:szCs w:val="28"/>
        </w:rPr>
        <w:t>ственной услуги используется простая электронная подпись или усиленная квалифицированная электронная подпись. Для использования усиленной кв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лифицированной электронной подписи заявителю необходимо получить кв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лифицированный сертификат ключа проверки электронной подписи в уд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стоверяющем центре, аккредитованном в порядке, установленном Федерал</w:t>
      </w:r>
      <w:r w:rsidRPr="0062437C">
        <w:rPr>
          <w:sz w:val="28"/>
          <w:szCs w:val="28"/>
        </w:rPr>
        <w:t>ь</w:t>
      </w:r>
      <w:r w:rsidRPr="0062437C">
        <w:rPr>
          <w:sz w:val="28"/>
          <w:szCs w:val="28"/>
        </w:rPr>
        <w:t>ным законом «Об электронной подписи».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2437C">
        <w:rPr>
          <w:sz w:val="28"/>
          <w:szCs w:val="28"/>
        </w:rPr>
        <w:t>В случае если при обращении в электронной форме за получением го</w:t>
      </w:r>
      <w:r w:rsidRPr="0062437C">
        <w:rPr>
          <w:sz w:val="28"/>
          <w:szCs w:val="28"/>
        </w:rPr>
        <w:t>с</w:t>
      </w:r>
      <w:r w:rsidRPr="0062437C">
        <w:rPr>
          <w:sz w:val="28"/>
          <w:szCs w:val="28"/>
        </w:rPr>
        <w:t>ударственной услуги идентификация и аутентификация заявителя-физического лица осуществляются с использованием единой системы иде</w:t>
      </w:r>
      <w:r w:rsidRPr="0062437C">
        <w:rPr>
          <w:sz w:val="28"/>
          <w:szCs w:val="28"/>
        </w:rPr>
        <w:t>н</w:t>
      </w:r>
      <w:r w:rsidRPr="0062437C">
        <w:rPr>
          <w:sz w:val="28"/>
          <w:szCs w:val="28"/>
        </w:rPr>
        <w:t>тификации и аутентификации, то заявитель имеет право использовать пр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стую электронную подпись при обращении в электронной форме за получ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При поступлении заявления и документов в электронной форме Упра</w:t>
      </w:r>
      <w:r w:rsidRPr="0062437C">
        <w:rPr>
          <w:sz w:val="28"/>
          <w:szCs w:val="28"/>
        </w:rPr>
        <w:t>в</w:t>
      </w:r>
      <w:r w:rsidRPr="0062437C">
        <w:rPr>
          <w:sz w:val="28"/>
          <w:szCs w:val="28"/>
        </w:rPr>
        <w:t>лением с использованием имеющихся средств электронной подписи или средств информационной системы аккредитованного удостоверяющего це</w:t>
      </w:r>
      <w:r w:rsidRPr="0062437C">
        <w:rPr>
          <w:sz w:val="28"/>
          <w:szCs w:val="28"/>
        </w:rPr>
        <w:t>н</w:t>
      </w:r>
      <w:r w:rsidRPr="0062437C">
        <w:rPr>
          <w:sz w:val="28"/>
          <w:szCs w:val="28"/>
        </w:rPr>
        <w:t>тра осуществляется проверка используемой усиленной квалифицированной электронной подписи, которой подписаны поступившие заявление и док</w:t>
      </w:r>
      <w:r w:rsidRPr="0062437C">
        <w:rPr>
          <w:sz w:val="28"/>
          <w:szCs w:val="28"/>
        </w:rPr>
        <w:t>у</w:t>
      </w:r>
      <w:r w:rsidRPr="0062437C">
        <w:rPr>
          <w:sz w:val="28"/>
          <w:szCs w:val="28"/>
        </w:rPr>
        <w:t>менты, на предмет ее соответствия следующим требованиям: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квалифицированный сертификат создан и выдан аккредитованным уд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стоверяющим центром, аккредитация которого действительна на день выдачи указанного сертификата;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 xml:space="preserve"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</w:t>
      </w:r>
      <w:proofErr w:type="gramStart"/>
      <w:r w:rsidRPr="0062437C">
        <w:rPr>
          <w:sz w:val="28"/>
          <w:szCs w:val="28"/>
        </w:rPr>
        <w:t>действительно-</w:t>
      </w:r>
      <w:proofErr w:type="spellStart"/>
      <w:r w:rsidRPr="0062437C">
        <w:rPr>
          <w:sz w:val="28"/>
          <w:szCs w:val="28"/>
        </w:rPr>
        <w:lastRenderedPageBreak/>
        <w:t>сти</w:t>
      </w:r>
      <w:proofErr w:type="spellEnd"/>
      <w:proofErr w:type="gramEnd"/>
      <w:r w:rsidRPr="0062437C">
        <w:rPr>
          <w:sz w:val="28"/>
          <w:szCs w:val="28"/>
        </w:rPr>
        <w:t xml:space="preserve"> указанного сертификата, если момент подписания электронного докуме</w:t>
      </w:r>
      <w:r w:rsidRPr="0062437C">
        <w:rPr>
          <w:sz w:val="28"/>
          <w:szCs w:val="28"/>
        </w:rPr>
        <w:t>н</w:t>
      </w:r>
      <w:r w:rsidRPr="0062437C">
        <w:rPr>
          <w:sz w:val="28"/>
          <w:szCs w:val="28"/>
        </w:rPr>
        <w:t>та не определен;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имеется положительный результат проверки принадлежности владел</w:t>
      </w:r>
      <w:r w:rsidRPr="0062437C">
        <w:rPr>
          <w:sz w:val="28"/>
          <w:szCs w:val="28"/>
        </w:rPr>
        <w:t>ь</w:t>
      </w:r>
      <w:r w:rsidRPr="0062437C">
        <w:rPr>
          <w:sz w:val="28"/>
          <w:szCs w:val="28"/>
        </w:rPr>
        <w:t xml:space="preserve">цу квалифицированного сертификата квалифицированной электронной </w:t>
      </w:r>
      <w:proofErr w:type="gramStart"/>
      <w:r w:rsidRPr="0062437C">
        <w:rPr>
          <w:sz w:val="28"/>
          <w:szCs w:val="28"/>
        </w:rPr>
        <w:t>под-писи</w:t>
      </w:r>
      <w:proofErr w:type="gramEnd"/>
      <w:r w:rsidRPr="0062437C">
        <w:rPr>
          <w:sz w:val="28"/>
          <w:szCs w:val="28"/>
        </w:rPr>
        <w:t>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62437C">
        <w:rPr>
          <w:sz w:val="28"/>
          <w:szCs w:val="28"/>
        </w:rPr>
        <w:t>в</w:t>
      </w:r>
      <w:r w:rsidRPr="0062437C">
        <w:rPr>
          <w:sz w:val="28"/>
          <w:szCs w:val="28"/>
        </w:rPr>
        <w:t>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</w:t>
      </w:r>
      <w:r w:rsidRPr="0062437C">
        <w:rPr>
          <w:sz w:val="28"/>
          <w:szCs w:val="28"/>
        </w:rPr>
        <w:t>е</w:t>
      </w:r>
      <w:r w:rsidRPr="0062437C">
        <w:rPr>
          <w:sz w:val="28"/>
          <w:szCs w:val="28"/>
        </w:rPr>
        <w:t>ны).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62437C">
        <w:rPr>
          <w:sz w:val="28"/>
          <w:szCs w:val="28"/>
        </w:rPr>
        <w:t>Уведомление о принятии заявления со всеми необходимыми докуме</w:t>
      </w:r>
      <w:r w:rsidRPr="0062437C">
        <w:rPr>
          <w:sz w:val="28"/>
          <w:szCs w:val="28"/>
        </w:rPr>
        <w:t>н</w:t>
      </w:r>
      <w:r w:rsidRPr="0062437C">
        <w:rPr>
          <w:sz w:val="28"/>
          <w:szCs w:val="28"/>
        </w:rPr>
        <w:t>тами, поступившего в Управление, предоставляющее государственную усл</w:t>
      </w:r>
      <w:r w:rsidRPr="0062437C">
        <w:rPr>
          <w:sz w:val="28"/>
          <w:szCs w:val="28"/>
        </w:rPr>
        <w:t>у</w:t>
      </w:r>
      <w:r w:rsidRPr="0062437C">
        <w:rPr>
          <w:sz w:val="28"/>
          <w:szCs w:val="28"/>
        </w:rPr>
        <w:t>гу, в электронной форме посредством единого портала и регионального по</w:t>
      </w:r>
      <w:r w:rsidRPr="0062437C">
        <w:rPr>
          <w:sz w:val="28"/>
          <w:szCs w:val="28"/>
        </w:rPr>
        <w:t>р</w:t>
      </w:r>
      <w:r w:rsidRPr="0062437C">
        <w:rPr>
          <w:sz w:val="28"/>
          <w:szCs w:val="28"/>
        </w:rPr>
        <w:t>тала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</w:t>
      </w:r>
      <w:r w:rsidRPr="0062437C">
        <w:rPr>
          <w:sz w:val="28"/>
          <w:szCs w:val="28"/>
        </w:rPr>
        <w:t>р</w:t>
      </w:r>
      <w:r w:rsidRPr="0062437C">
        <w:rPr>
          <w:sz w:val="28"/>
          <w:szCs w:val="28"/>
        </w:rPr>
        <w:t xml:space="preserve">тала и регионального портала. </w:t>
      </w:r>
      <w:proofErr w:type="gramEnd"/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</w:t>
      </w:r>
      <w:r w:rsidRPr="0062437C">
        <w:rPr>
          <w:sz w:val="28"/>
          <w:szCs w:val="28"/>
        </w:rPr>
        <w:t>т</w:t>
      </w:r>
      <w:r w:rsidRPr="0062437C">
        <w:rPr>
          <w:sz w:val="28"/>
          <w:szCs w:val="28"/>
        </w:rPr>
        <w:t xml:space="preserve">ся заявителю в течение </w:t>
      </w:r>
      <w:proofErr w:type="gramStart"/>
      <w:r w:rsidRPr="0062437C">
        <w:rPr>
          <w:sz w:val="28"/>
          <w:szCs w:val="28"/>
        </w:rPr>
        <w:t>срока действия результата предоставления госуда</w:t>
      </w:r>
      <w:r w:rsidRPr="0062437C">
        <w:rPr>
          <w:sz w:val="28"/>
          <w:szCs w:val="28"/>
        </w:rPr>
        <w:t>р</w:t>
      </w:r>
      <w:r w:rsidRPr="0062437C">
        <w:rPr>
          <w:sz w:val="28"/>
          <w:szCs w:val="28"/>
        </w:rPr>
        <w:t>ственной услуги</w:t>
      </w:r>
      <w:proofErr w:type="gramEnd"/>
      <w:r w:rsidRPr="0062437C">
        <w:rPr>
          <w:sz w:val="28"/>
          <w:szCs w:val="28"/>
        </w:rPr>
        <w:t>.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2.17.3. При организации записи на прием Управлением или МФЦ з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явителю обеспечивается возможность: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а) ознакомления с расписанием работы Управления или МФЦ либо уполномоченного должностного лица У</w:t>
      </w:r>
      <w:r w:rsidR="007644AA">
        <w:rPr>
          <w:sz w:val="28"/>
          <w:szCs w:val="28"/>
        </w:rPr>
        <w:t>правления или МФЦ, а также с д</w:t>
      </w:r>
      <w:r w:rsidR="007644AA">
        <w:rPr>
          <w:sz w:val="28"/>
          <w:szCs w:val="28"/>
        </w:rPr>
        <w:t>о</w:t>
      </w:r>
      <w:r w:rsidRPr="0062437C">
        <w:rPr>
          <w:sz w:val="28"/>
          <w:szCs w:val="28"/>
        </w:rPr>
        <w:t>ступными для записи на прием датами и интервалами времени приема;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б) записи в любые свободные для приема дату и время в пределах уст</w:t>
      </w:r>
      <w:r w:rsidRPr="0062437C">
        <w:rPr>
          <w:sz w:val="28"/>
          <w:szCs w:val="28"/>
        </w:rPr>
        <w:t>а</w:t>
      </w:r>
      <w:r w:rsidRPr="0062437C">
        <w:rPr>
          <w:sz w:val="28"/>
          <w:szCs w:val="28"/>
        </w:rPr>
        <w:t>новленного в Управлении или МФЦ графика приема заявителей.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При осуществлении записи на прием Управление или МФЦ не вправе требовать от заявителя совершения иных действий, кроме прохождения иде</w:t>
      </w:r>
      <w:r w:rsidRPr="0062437C">
        <w:rPr>
          <w:sz w:val="28"/>
          <w:szCs w:val="28"/>
        </w:rPr>
        <w:t>н</w:t>
      </w:r>
      <w:r w:rsidRPr="0062437C">
        <w:rPr>
          <w:sz w:val="28"/>
          <w:szCs w:val="28"/>
        </w:rPr>
        <w:t>тификац</w:t>
      </w:r>
      <w:proofErr w:type="gramStart"/>
      <w:r w:rsidRPr="0062437C">
        <w:rPr>
          <w:sz w:val="28"/>
          <w:szCs w:val="28"/>
        </w:rPr>
        <w:t>ии и ау</w:t>
      </w:r>
      <w:proofErr w:type="gramEnd"/>
      <w:r w:rsidRPr="0062437C">
        <w:rPr>
          <w:sz w:val="28"/>
          <w:szCs w:val="28"/>
        </w:rPr>
        <w:t>тентификации в соответствии с нормативными правовыми а</w:t>
      </w:r>
      <w:r w:rsidRPr="0062437C">
        <w:rPr>
          <w:sz w:val="28"/>
          <w:szCs w:val="28"/>
        </w:rPr>
        <w:t>к</w:t>
      </w:r>
      <w:r w:rsidRPr="0062437C">
        <w:rPr>
          <w:sz w:val="28"/>
          <w:szCs w:val="28"/>
        </w:rPr>
        <w:t>тами Российской Федерации, указания цели приема, а также предоставления сведений, необходимых для расчета длительности временного интервала, к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торый необходимо забронировать для приема.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Запись на прием может осуществляться посредством информационной системы Управления, которая обеспечива</w:t>
      </w:r>
      <w:r w:rsidR="007644AA">
        <w:rPr>
          <w:sz w:val="28"/>
          <w:szCs w:val="28"/>
        </w:rPr>
        <w:t>ет возможность интеграции с ед</w:t>
      </w:r>
      <w:r w:rsidR="007644AA">
        <w:rPr>
          <w:sz w:val="28"/>
          <w:szCs w:val="28"/>
        </w:rPr>
        <w:t>и</w:t>
      </w:r>
      <w:r w:rsidRPr="0062437C">
        <w:rPr>
          <w:sz w:val="28"/>
          <w:szCs w:val="28"/>
        </w:rPr>
        <w:t>ным порталом и региональным порталом.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 xml:space="preserve">Запись на прием в МФЦ может осуществляться </w:t>
      </w:r>
      <w:proofErr w:type="gramStart"/>
      <w:r w:rsidRPr="0062437C">
        <w:rPr>
          <w:sz w:val="28"/>
          <w:szCs w:val="28"/>
        </w:rPr>
        <w:t>следующими</w:t>
      </w:r>
      <w:proofErr w:type="gramEnd"/>
      <w:r w:rsidRPr="0062437C">
        <w:rPr>
          <w:sz w:val="28"/>
          <w:szCs w:val="28"/>
        </w:rPr>
        <w:t xml:space="preserve"> способа-ми: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 xml:space="preserve">1) при личном обращении заявителя в МФЦ, в том числе посредством </w:t>
      </w:r>
      <w:r w:rsidRPr="0062437C">
        <w:rPr>
          <w:sz w:val="28"/>
          <w:szCs w:val="28"/>
        </w:rPr>
        <w:lastRenderedPageBreak/>
        <w:t>информационных киосков (</w:t>
      </w:r>
      <w:proofErr w:type="spellStart"/>
      <w:r w:rsidRPr="0062437C">
        <w:rPr>
          <w:sz w:val="28"/>
          <w:szCs w:val="28"/>
        </w:rPr>
        <w:t>инфоматов</w:t>
      </w:r>
      <w:proofErr w:type="spellEnd"/>
      <w:r w:rsidRPr="0062437C">
        <w:rPr>
          <w:sz w:val="28"/>
          <w:szCs w:val="28"/>
        </w:rPr>
        <w:t>), установленных в МФЦ;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2) посредством телефонной связи;</w:t>
      </w:r>
    </w:p>
    <w:p w:rsidR="00FB75A0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2437C">
        <w:rPr>
          <w:sz w:val="28"/>
          <w:szCs w:val="28"/>
        </w:rPr>
        <w:t>3) в сети «Интернет» на официальном портале сети многофункци</w:t>
      </w:r>
      <w:r w:rsidRPr="0062437C">
        <w:rPr>
          <w:sz w:val="28"/>
          <w:szCs w:val="28"/>
        </w:rPr>
        <w:t>о</w:t>
      </w:r>
      <w:r w:rsidRPr="0062437C">
        <w:rPr>
          <w:sz w:val="28"/>
          <w:szCs w:val="28"/>
        </w:rPr>
        <w:t>нальных центров Ставропольского края (www.umfc26.ru);</w:t>
      </w:r>
    </w:p>
    <w:p w:rsidR="00F9741C" w:rsidRPr="0062437C" w:rsidRDefault="00FB75A0" w:rsidP="0062437C">
      <w:pPr>
        <w:pStyle w:val="Standard"/>
        <w:widowControl w:val="0"/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 w:rsidRPr="0062437C">
        <w:rPr>
          <w:sz w:val="28"/>
          <w:szCs w:val="28"/>
        </w:rPr>
        <w:t>4) посредством регионального портала.</w:t>
      </w:r>
    </w:p>
    <w:p w:rsidR="00FB75A0" w:rsidRPr="0062437C" w:rsidRDefault="00FB75A0" w:rsidP="0062437C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62437C">
        <w:rPr>
          <w:bCs/>
          <w:color w:val="000000"/>
          <w:sz w:val="28"/>
          <w:szCs w:val="28"/>
        </w:rPr>
        <w:t>Заявитель вправе в любое время отказаться от предварительной записи.</w:t>
      </w:r>
    </w:p>
    <w:p w:rsidR="00FB75A0" w:rsidRPr="0062437C" w:rsidRDefault="00FB75A0" w:rsidP="0062437C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62437C">
        <w:rPr>
          <w:bCs/>
          <w:color w:val="000000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FB75A0" w:rsidRPr="0062437C" w:rsidRDefault="00FB75A0" w:rsidP="0062437C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62437C">
        <w:rPr>
          <w:bCs/>
          <w:color w:val="000000"/>
          <w:sz w:val="28"/>
          <w:szCs w:val="28"/>
        </w:rPr>
        <w:t>а) уведомление о записи на прием в Управление или МФЦ, содержащее сведения о дате, времени и месте приема;</w:t>
      </w:r>
    </w:p>
    <w:p w:rsidR="00FB75A0" w:rsidRPr="0062437C" w:rsidRDefault="00FB75A0" w:rsidP="0062437C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62437C">
        <w:rPr>
          <w:bCs/>
          <w:color w:val="000000"/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62437C">
        <w:rPr>
          <w:bCs/>
          <w:color w:val="000000"/>
          <w:sz w:val="28"/>
          <w:szCs w:val="28"/>
        </w:rPr>
        <w:t>е</w:t>
      </w:r>
      <w:r w:rsidRPr="0062437C">
        <w:rPr>
          <w:bCs/>
          <w:color w:val="000000"/>
          <w:sz w:val="28"/>
          <w:szCs w:val="28"/>
        </w:rPr>
        <w:t>дения о факте приема заявления и документов, необходимых для предоста</w:t>
      </w:r>
      <w:r w:rsidRPr="0062437C">
        <w:rPr>
          <w:bCs/>
          <w:color w:val="000000"/>
          <w:sz w:val="28"/>
          <w:szCs w:val="28"/>
        </w:rPr>
        <w:t>в</w:t>
      </w:r>
      <w:r w:rsidRPr="0062437C">
        <w:rPr>
          <w:bCs/>
          <w:color w:val="000000"/>
          <w:sz w:val="28"/>
          <w:szCs w:val="28"/>
        </w:rPr>
        <w:t>ления государственной услуги, и начале процедуры предоставления госуда</w:t>
      </w:r>
      <w:r w:rsidRPr="0062437C">
        <w:rPr>
          <w:bCs/>
          <w:color w:val="000000"/>
          <w:sz w:val="28"/>
          <w:szCs w:val="28"/>
        </w:rPr>
        <w:t>р</w:t>
      </w:r>
      <w:r w:rsidRPr="0062437C">
        <w:rPr>
          <w:bCs/>
          <w:color w:val="000000"/>
          <w:sz w:val="28"/>
          <w:szCs w:val="28"/>
        </w:rPr>
        <w:t>ственной услуги, а также сведения о дате и времени окончания предоставл</w:t>
      </w:r>
      <w:r w:rsidRPr="0062437C">
        <w:rPr>
          <w:bCs/>
          <w:color w:val="000000"/>
          <w:sz w:val="28"/>
          <w:szCs w:val="28"/>
        </w:rPr>
        <w:t>е</w:t>
      </w:r>
      <w:r w:rsidRPr="0062437C">
        <w:rPr>
          <w:bCs/>
          <w:color w:val="000000"/>
          <w:sz w:val="28"/>
          <w:szCs w:val="28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усл</w:t>
      </w:r>
      <w:r w:rsidRPr="0062437C">
        <w:rPr>
          <w:bCs/>
          <w:color w:val="000000"/>
          <w:sz w:val="28"/>
          <w:szCs w:val="28"/>
        </w:rPr>
        <w:t>у</w:t>
      </w:r>
      <w:r w:rsidRPr="0062437C">
        <w:rPr>
          <w:bCs/>
          <w:color w:val="000000"/>
          <w:sz w:val="28"/>
          <w:szCs w:val="28"/>
        </w:rPr>
        <w:t>ги;</w:t>
      </w:r>
      <w:proofErr w:type="gramEnd"/>
    </w:p>
    <w:p w:rsidR="00FB75A0" w:rsidRPr="0062437C" w:rsidRDefault="00FB75A0" w:rsidP="0062437C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62437C">
        <w:rPr>
          <w:bCs/>
          <w:color w:val="000000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62437C">
        <w:rPr>
          <w:bCs/>
          <w:color w:val="000000"/>
          <w:sz w:val="28"/>
          <w:szCs w:val="28"/>
        </w:rPr>
        <w:t>я</w:t>
      </w:r>
      <w:r w:rsidRPr="0062437C">
        <w:rPr>
          <w:bCs/>
          <w:color w:val="000000"/>
          <w:sz w:val="28"/>
          <w:szCs w:val="28"/>
        </w:rPr>
        <w:t>тии положительного решения о предоставлении государственной услуги, л</w:t>
      </w:r>
      <w:r w:rsidRPr="0062437C">
        <w:rPr>
          <w:bCs/>
          <w:color w:val="000000"/>
          <w:sz w:val="28"/>
          <w:szCs w:val="28"/>
        </w:rPr>
        <w:t>и</w:t>
      </w:r>
      <w:r w:rsidRPr="0062437C">
        <w:rPr>
          <w:bCs/>
          <w:color w:val="000000"/>
          <w:sz w:val="28"/>
          <w:szCs w:val="28"/>
        </w:rPr>
        <w:t>бо мотивированный отказ в предоставлении государственной услуги.</w:t>
      </w:r>
    </w:p>
    <w:p w:rsidR="00FB75A0" w:rsidRPr="00FB75A0" w:rsidRDefault="00FB75A0" w:rsidP="00FB75A0">
      <w:pPr>
        <w:pStyle w:val="Standard"/>
        <w:widowControl w:val="0"/>
        <w:tabs>
          <w:tab w:val="left" w:pos="1485"/>
        </w:tabs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autoSpaceDE w:val="0"/>
        <w:ind w:firstLine="709"/>
        <w:jc w:val="center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3. Состав, последовательность и сроки выполнения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autoSpaceDE w:val="0"/>
        <w:ind w:firstLine="709"/>
        <w:jc w:val="center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административных процедур (действий), требования к порядку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autoSpaceDE w:val="0"/>
        <w:ind w:firstLine="709"/>
        <w:jc w:val="center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их выполнения, в том числе особенности выполнения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autoSpaceDE w:val="0"/>
        <w:ind w:firstLine="709"/>
        <w:jc w:val="center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административных процедур (действий) в электронной форме,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autoSpaceDE w:val="0"/>
        <w:ind w:firstLine="709"/>
        <w:jc w:val="center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а также особенности выполнения административных процедур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autoSpaceDE w:val="0"/>
        <w:ind w:firstLine="709"/>
        <w:jc w:val="center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(действий) в МФЦ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3.1. Предоставление государственной услуги включает в себя следу</w:t>
      </w:r>
      <w:r w:rsidRPr="00FB75A0">
        <w:rPr>
          <w:bCs/>
          <w:color w:val="000000"/>
          <w:sz w:val="28"/>
          <w:szCs w:val="28"/>
        </w:rPr>
        <w:t>ю</w:t>
      </w:r>
      <w:r w:rsidRPr="00FB75A0">
        <w:rPr>
          <w:bCs/>
          <w:color w:val="000000"/>
          <w:sz w:val="28"/>
          <w:szCs w:val="28"/>
        </w:rPr>
        <w:t>щие административные процедуры: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информирование и консультирование заявителя по вопросу предоста</w:t>
      </w:r>
      <w:r w:rsidRPr="00FB75A0">
        <w:rPr>
          <w:bCs/>
          <w:color w:val="000000"/>
          <w:sz w:val="28"/>
          <w:szCs w:val="28"/>
        </w:rPr>
        <w:t>в</w:t>
      </w:r>
      <w:r w:rsidRPr="00FB75A0">
        <w:rPr>
          <w:bCs/>
          <w:color w:val="000000"/>
          <w:sz w:val="28"/>
          <w:szCs w:val="28"/>
        </w:rPr>
        <w:t>ления государственной услуги;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прием и регистрация заявления и документов для предоставления гос</w:t>
      </w:r>
      <w:r w:rsidRPr="00FB75A0">
        <w:rPr>
          <w:bCs/>
          <w:color w:val="000000"/>
          <w:sz w:val="28"/>
          <w:szCs w:val="28"/>
        </w:rPr>
        <w:t>у</w:t>
      </w:r>
      <w:r w:rsidRPr="00FB75A0">
        <w:rPr>
          <w:bCs/>
          <w:color w:val="000000"/>
          <w:sz w:val="28"/>
          <w:szCs w:val="28"/>
        </w:rPr>
        <w:t>дарственной услуги;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проверка права и принятие решения о назначении (отказе в назначении) единовременного пособия беременной жене военнослужащего;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 xml:space="preserve">формирование реестра на выплату единовременного пособия </w:t>
      </w:r>
      <w:proofErr w:type="gramStart"/>
      <w:r w:rsidRPr="00FB75A0">
        <w:rPr>
          <w:bCs/>
          <w:color w:val="000000"/>
          <w:sz w:val="28"/>
          <w:szCs w:val="28"/>
        </w:rPr>
        <w:t>беремен-ной</w:t>
      </w:r>
      <w:proofErr w:type="gramEnd"/>
      <w:r w:rsidRPr="00FB75A0">
        <w:rPr>
          <w:bCs/>
          <w:color w:val="000000"/>
          <w:sz w:val="28"/>
          <w:szCs w:val="28"/>
        </w:rPr>
        <w:t xml:space="preserve"> жене военнослужащего и его направление в </w:t>
      </w:r>
      <w:r w:rsidR="00197B9C">
        <w:rPr>
          <w:bCs/>
          <w:color w:val="000000"/>
          <w:sz w:val="28"/>
          <w:szCs w:val="28"/>
        </w:rPr>
        <w:t>м</w:t>
      </w:r>
      <w:r w:rsidRPr="00FB75A0">
        <w:rPr>
          <w:bCs/>
          <w:color w:val="000000"/>
          <w:sz w:val="28"/>
          <w:szCs w:val="28"/>
        </w:rPr>
        <w:t>инистерство</w:t>
      </w:r>
      <w:r w:rsidR="00197B9C">
        <w:rPr>
          <w:bCs/>
          <w:color w:val="000000"/>
          <w:sz w:val="28"/>
          <w:szCs w:val="28"/>
        </w:rPr>
        <w:t xml:space="preserve"> труда и соц</w:t>
      </w:r>
      <w:r w:rsidR="00197B9C">
        <w:rPr>
          <w:bCs/>
          <w:color w:val="000000"/>
          <w:sz w:val="28"/>
          <w:szCs w:val="28"/>
        </w:rPr>
        <w:t>и</w:t>
      </w:r>
      <w:r w:rsidR="00197B9C">
        <w:rPr>
          <w:bCs/>
          <w:color w:val="000000"/>
          <w:sz w:val="28"/>
          <w:szCs w:val="28"/>
        </w:rPr>
        <w:t>альной защиты населения Ставропольского края (далее – Министерство)</w:t>
      </w:r>
      <w:r w:rsidRPr="00FB75A0">
        <w:rPr>
          <w:bCs/>
          <w:color w:val="000000"/>
          <w:sz w:val="28"/>
          <w:szCs w:val="28"/>
        </w:rPr>
        <w:t>;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порядок исправления допущенных опечаток и ошибок в выданных в р</w:t>
      </w:r>
      <w:r w:rsidRPr="00FB75A0">
        <w:rPr>
          <w:bCs/>
          <w:color w:val="000000"/>
          <w:sz w:val="28"/>
          <w:szCs w:val="28"/>
        </w:rPr>
        <w:t>е</w:t>
      </w:r>
      <w:r w:rsidRPr="00FB75A0">
        <w:rPr>
          <w:bCs/>
          <w:color w:val="000000"/>
          <w:sz w:val="28"/>
          <w:szCs w:val="28"/>
        </w:rPr>
        <w:t>зультате предоставления государственной услуги документах.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3.2. Описание административных процедур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3.2.1. Информирование и консультирование заявителя по вопросу предоставления государственной услуги.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lastRenderedPageBreak/>
        <w:t>Основанием для начала административной процедуры является обр</w:t>
      </w:r>
      <w:r w:rsidRPr="00FB75A0">
        <w:rPr>
          <w:bCs/>
          <w:color w:val="000000"/>
          <w:sz w:val="28"/>
          <w:szCs w:val="28"/>
        </w:rPr>
        <w:t>а</w:t>
      </w:r>
      <w:r w:rsidRPr="00FB75A0">
        <w:rPr>
          <w:bCs/>
          <w:color w:val="000000"/>
          <w:sz w:val="28"/>
          <w:szCs w:val="28"/>
        </w:rPr>
        <w:t>щение заявителя лично или посредством телефонной связи в Управление л</w:t>
      </w:r>
      <w:r w:rsidRPr="00FB75A0">
        <w:rPr>
          <w:bCs/>
          <w:color w:val="000000"/>
          <w:sz w:val="28"/>
          <w:szCs w:val="28"/>
        </w:rPr>
        <w:t>и</w:t>
      </w:r>
      <w:r w:rsidRPr="00FB75A0">
        <w:rPr>
          <w:bCs/>
          <w:color w:val="000000"/>
          <w:sz w:val="28"/>
          <w:szCs w:val="28"/>
        </w:rPr>
        <w:t>бо в МФЦ.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Содержание административной процедуры включает в себя: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предоставление информации о нормативных правовых актах, регул</w:t>
      </w:r>
      <w:r w:rsidRPr="00FB75A0">
        <w:rPr>
          <w:bCs/>
          <w:color w:val="000000"/>
          <w:sz w:val="28"/>
          <w:szCs w:val="28"/>
        </w:rPr>
        <w:t>и</w:t>
      </w:r>
      <w:r w:rsidRPr="00FB75A0">
        <w:rPr>
          <w:bCs/>
          <w:color w:val="000000"/>
          <w:sz w:val="28"/>
          <w:szCs w:val="28"/>
        </w:rPr>
        <w:t>рующих порядок предоставления государственной услуги;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выдача формы заявления для предоставления государственной услуги;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разъяснение порядка заполнения заявления, порядка сбора необход</w:t>
      </w:r>
      <w:r w:rsidRPr="00FB75A0">
        <w:rPr>
          <w:bCs/>
          <w:color w:val="000000"/>
          <w:sz w:val="28"/>
          <w:szCs w:val="28"/>
        </w:rPr>
        <w:t>и</w:t>
      </w:r>
      <w:r w:rsidRPr="00FB75A0">
        <w:rPr>
          <w:bCs/>
          <w:color w:val="000000"/>
          <w:sz w:val="28"/>
          <w:szCs w:val="28"/>
        </w:rPr>
        <w:t>мых документов и требований, предъявляемых к ним.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Административная процедура осуществляется в день обращения заяв</w:t>
      </w:r>
      <w:r w:rsidRPr="00FB75A0">
        <w:rPr>
          <w:bCs/>
          <w:color w:val="000000"/>
          <w:sz w:val="28"/>
          <w:szCs w:val="28"/>
        </w:rPr>
        <w:t>и</w:t>
      </w:r>
      <w:r w:rsidRPr="00FB75A0">
        <w:rPr>
          <w:bCs/>
          <w:color w:val="000000"/>
          <w:sz w:val="28"/>
          <w:szCs w:val="28"/>
        </w:rPr>
        <w:t>теля. Общий максимальный срок выполнения административной процедуры 15 минут.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 xml:space="preserve">Указанная административная процедура выполняется должностным лицом Управления либо МФЦ, ответственным за консультирование </w:t>
      </w:r>
      <w:proofErr w:type="gramStart"/>
      <w:r w:rsidRPr="00FB75A0">
        <w:rPr>
          <w:bCs/>
          <w:color w:val="000000"/>
          <w:sz w:val="28"/>
          <w:szCs w:val="28"/>
        </w:rPr>
        <w:t>заявите-ля</w:t>
      </w:r>
      <w:proofErr w:type="gramEnd"/>
      <w:r w:rsidRPr="00FB75A0">
        <w:rPr>
          <w:bCs/>
          <w:color w:val="000000"/>
          <w:sz w:val="28"/>
          <w:szCs w:val="28"/>
        </w:rPr>
        <w:t>.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Критерием принятия решения выполнения административной процед</w:t>
      </w:r>
      <w:r w:rsidRPr="00FB75A0">
        <w:rPr>
          <w:bCs/>
          <w:color w:val="000000"/>
          <w:sz w:val="28"/>
          <w:szCs w:val="28"/>
        </w:rPr>
        <w:t>у</w:t>
      </w:r>
      <w:r w:rsidRPr="00FB75A0">
        <w:rPr>
          <w:bCs/>
          <w:color w:val="000000"/>
          <w:sz w:val="28"/>
          <w:szCs w:val="28"/>
        </w:rPr>
        <w:t>ры является обращение заявителя.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</w:t>
      </w:r>
      <w:r w:rsidRPr="00FB75A0">
        <w:rPr>
          <w:bCs/>
          <w:color w:val="000000"/>
          <w:sz w:val="28"/>
          <w:szCs w:val="28"/>
        </w:rPr>
        <w:t>о</w:t>
      </w:r>
      <w:r w:rsidRPr="00FB75A0">
        <w:rPr>
          <w:bCs/>
          <w:color w:val="000000"/>
          <w:sz w:val="28"/>
          <w:szCs w:val="28"/>
        </w:rPr>
        <w:t>ставления государственной услуги и перечне документов, необходимых для предоставления государственной услуги.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Способ фиксации результата выполнения административной процед</w:t>
      </w:r>
      <w:r w:rsidRPr="00FB75A0">
        <w:rPr>
          <w:bCs/>
          <w:color w:val="000000"/>
          <w:sz w:val="28"/>
          <w:szCs w:val="28"/>
        </w:rPr>
        <w:t>у</w:t>
      </w:r>
      <w:r w:rsidRPr="00FB75A0">
        <w:rPr>
          <w:bCs/>
          <w:color w:val="000000"/>
          <w:sz w:val="28"/>
          <w:szCs w:val="28"/>
        </w:rPr>
        <w:t xml:space="preserve">ры – регистрация должностным лицом </w:t>
      </w:r>
      <w:r w:rsidR="007644AA">
        <w:rPr>
          <w:bCs/>
          <w:color w:val="000000"/>
          <w:sz w:val="28"/>
          <w:szCs w:val="28"/>
        </w:rPr>
        <w:t>Управления либо МФЦ, ответстве</w:t>
      </w:r>
      <w:r w:rsidR="007644AA">
        <w:rPr>
          <w:bCs/>
          <w:color w:val="000000"/>
          <w:sz w:val="28"/>
          <w:szCs w:val="28"/>
        </w:rPr>
        <w:t>н</w:t>
      </w:r>
      <w:r w:rsidRPr="00FB75A0">
        <w:rPr>
          <w:bCs/>
          <w:color w:val="000000"/>
          <w:sz w:val="28"/>
          <w:szCs w:val="28"/>
        </w:rPr>
        <w:t>ным за консультирование заявителя, факта обращения заявителя в журнале учета устных обращений по форме, устанавливаемой Управлением, либо в порядке, установленном МФЦ.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3.2.2. Прием и регистрация заявления и документов для предоставления государственной услуги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Основанием для начала административной процедуры является п</w:t>
      </w:r>
      <w:r w:rsidRPr="00FB75A0">
        <w:rPr>
          <w:bCs/>
          <w:color w:val="000000"/>
          <w:sz w:val="28"/>
          <w:szCs w:val="28"/>
        </w:rPr>
        <w:t>о</w:t>
      </w:r>
      <w:r w:rsidRPr="00FB75A0">
        <w:rPr>
          <w:bCs/>
          <w:color w:val="000000"/>
          <w:sz w:val="28"/>
          <w:szCs w:val="28"/>
        </w:rPr>
        <w:t>ступление в Управление либо в МФЦ заявления с комплектом документов, необходимых для предоставления государственной услуги.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Содержание административной процедуры включает в себя прием, р</w:t>
      </w:r>
      <w:r w:rsidRPr="00FB75A0">
        <w:rPr>
          <w:bCs/>
          <w:color w:val="000000"/>
          <w:sz w:val="28"/>
          <w:szCs w:val="28"/>
        </w:rPr>
        <w:t>е</w:t>
      </w:r>
      <w:r w:rsidRPr="00FB75A0">
        <w:rPr>
          <w:bCs/>
          <w:color w:val="000000"/>
          <w:sz w:val="28"/>
          <w:szCs w:val="28"/>
        </w:rPr>
        <w:t>гистрацию заявления и документов, оформление и выдачу расписки-уведомления о приеме документов.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 xml:space="preserve">Заявление, принятое лично от заявителя, регистрируется Управлением либо МФЦ в день его приема при условии одновременного предъявления (представления) необходимых документов. 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Заявление, принятое посредством почтовой связи, регистрируется не позднее первого рабочего дня, следующего за днем его получения Управл</w:t>
      </w:r>
      <w:r w:rsidRPr="00FB75A0">
        <w:rPr>
          <w:bCs/>
          <w:color w:val="000000"/>
          <w:sz w:val="28"/>
          <w:szCs w:val="28"/>
        </w:rPr>
        <w:t>е</w:t>
      </w:r>
      <w:r w:rsidRPr="00FB75A0">
        <w:rPr>
          <w:bCs/>
          <w:color w:val="000000"/>
          <w:sz w:val="28"/>
          <w:szCs w:val="28"/>
        </w:rPr>
        <w:t>нием с копиями необходимых документов.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В случае</w:t>
      </w:r>
      <w:proofErr w:type="gramStart"/>
      <w:r w:rsidRPr="00FB75A0">
        <w:rPr>
          <w:bCs/>
          <w:color w:val="000000"/>
          <w:sz w:val="28"/>
          <w:szCs w:val="28"/>
        </w:rPr>
        <w:t>,</w:t>
      </w:r>
      <w:proofErr w:type="gramEnd"/>
      <w:r w:rsidRPr="00FB75A0">
        <w:rPr>
          <w:bCs/>
          <w:color w:val="000000"/>
          <w:sz w:val="28"/>
          <w:szCs w:val="28"/>
        </w:rPr>
        <w:t xml:space="preserve"> если к заявлению, направленному посредством почтовой св</w:t>
      </w:r>
      <w:r w:rsidRPr="00FB75A0">
        <w:rPr>
          <w:bCs/>
          <w:color w:val="000000"/>
          <w:sz w:val="28"/>
          <w:szCs w:val="28"/>
        </w:rPr>
        <w:t>я</w:t>
      </w:r>
      <w:r w:rsidRPr="00FB75A0">
        <w:rPr>
          <w:bCs/>
          <w:color w:val="000000"/>
          <w:sz w:val="28"/>
          <w:szCs w:val="28"/>
        </w:rPr>
        <w:t>зи, приложены не все необходимые документы, должностное лицо Управл</w:t>
      </w:r>
      <w:r w:rsidRPr="00FB75A0">
        <w:rPr>
          <w:bCs/>
          <w:color w:val="000000"/>
          <w:sz w:val="28"/>
          <w:szCs w:val="28"/>
        </w:rPr>
        <w:t>е</w:t>
      </w:r>
      <w:r w:rsidRPr="00FB75A0">
        <w:rPr>
          <w:bCs/>
          <w:color w:val="000000"/>
          <w:sz w:val="28"/>
          <w:szCs w:val="28"/>
        </w:rPr>
        <w:t>ния, ответственное за прием и регистрацию заявления и документов, возвр</w:t>
      </w:r>
      <w:r w:rsidRPr="00FB75A0">
        <w:rPr>
          <w:bCs/>
          <w:color w:val="000000"/>
          <w:sz w:val="28"/>
          <w:szCs w:val="28"/>
        </w:rPr>
        <w:t>а</w:t>
      </w:r>
      <w:r w:rsidRPr="00FB75A0">
        <w:rPr>
          <w:bCs/>
          <w:color w:val="000000"/>
          <w:sz w:val="28"/>
          <w:szCs w:val="28"/>
        </w:rPr>
        <w:lastRenderedPageBreak/>
        <w:t xml:space="preserve">щает заявителю заявление и приложенные к нему документы в 5-дневный срок с даты получения этих документов.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 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Указанная административная процедура выполняется должностным лицом Управления либо МФЦ, ответственным за прием и регистрацию док</w:t>
      </w:r>
      <w:r w:rsidRPr="00FB75A0">
        <w:rPr>
          <w:bCs/>
          <w:color w:val="000000"/>
          <w:sz w:val="28"/>
          <w:szCs w:val="28"/>
        </w:rPr>
        <w:t>у</w:t>
      </w:r>
      <w:r w:rsidRPr="00FB75A0">
        <w:rPr>
          <w:bCs/>
          <w:color w:val="000000"/>
          <w:sz w:val="28"/>
          <w:szCs w:val="28"/>
        </w:rPr>
        <w:t>ментов.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Критериями принятия решения являются поступление заявления в Управление или МФЦ, и документов, указанных в подпункте 2.6.1. Админ</w:t>
      </w:r>
      <w:r w:rsidRPr="00FB75A0">
        <w:rPr>
          <w:bCs/>
          <w:color w:val="000000"/>
          <w:sz w:val="28"/>
          <w:szCs w:val="28"/>
        </w:rPr>
        <w:t>и</w:t>
      </w:r>
      <w:r w:rsidRPr="00FB75A0">
        <w:rPr>
          <w:bCs/>
          <w:color w:val="000000"/>
          <w:sz w:val="28"/>
          <w:szCs w:val="28"/>
        </w:rPr>
        <w:t>стративного регламента.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 либо отказ в приеме документов.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FB75A0">
        <w:rPr>
          <w:bCs/>
          <w:color w:val="000000"/>
          <w:sz w:val="28"/>
          <w:szCs w:val="28"/>
        </w:rPr>
        <w:t>Способ фиксации результата выполнения административной процед</w:t>
      </w:r>
      <w:r w:rsidRPr="00FB75A0">
        <w:rPr>
          <w:bCs/>
          <w:color w:val="000000"/>
          <w:sz w:val="28"/>
          <w:szCs w:val="28"/>
        </w:rPr>
        <w:t>у</w:t>
      </w:r>
      <w:r w:rsidRPr="00FB75A0">
        <w:rPr>
          <w:bCs/>
          <w:color w:val="000000"/>
          <w:sz w:val="28"/>
          <w:szCs w:val="28"/>
        </w:rPr>
        <w:t>ры – регистрация факта приема пакета док</w:t>
      </w:r>
      <w:r w:rsidR="007644AA">
        <w:rPr>
          <w:bCs/>
          <w:color w:val="000000"/>
          <w:sz w:val="28"/>
          <w:szCs w:val="28"/>
        </w:rPr>
        <w:t>ументов для предоставления гос</w:t>
      </w:r>
      <w:r w:rsidR="007644AA">
        <w:rPr>
          <w:bCs/>
          <w:color w:val="000000"/>
          <w:sz w:val="28"/>
          <w:szCs w:val="28"/>
        </w:rPr>
        <w:t>у</w:t>
      </w:r>
      <w:r w:rsidRPr="00FB75A0">
        <w:rPr>
          <w:bCs/>
          <w:color w:val="000000"/>
          <w:sz w:val="28"/>
          <w:szCs w:val="28"/>
        </w:rPr>
        <w:t>дарственной услуги в журнале регистрац</w:t>
      </w:r>
      <w:r w:rsidR="007644AA">
        <w:rPr>
          <w:bCs/>
          <w:color w:val="000000"/>
          <w:sz w:val="28"/>
          <w:szCs w:val="28"/>
        </w:rPr>
        <w:t>ии заявлений и оформление на б</w:t>
      </w:r>
      <w:r w:rsidR="007644AA">
        <w:rPr>
          <w:bCs/>
          <w:color w:val="000000"/>
          <w:sz w:val="28"/>
          <w:szCs w:val="28"/>
        </w:rPr>
        <w:t>у</w:t>
      </w:r>
      <w:r w:rsidRPr="00FB75A0">
        <w:rPr>
          <w:bCs/>
          <w:color w:val="000000"/>
          <w:sz w:val="28"/>
          <w:szCs w:val="28"/>
        </w:rPr>
        <w:t>мажном носителе расписки-уведомления о приеме заявления и документов, которая передается лично заявителю в хо</w:t>
      </w:r>
      <w:r w:rsidR="007644AA">
        <w:rPr>
          <w:bCs/>
          <w:color w:val="000000"/>
          <w:sz w:val="28"/>
          <w:szCs w:val="28"/>
        </w:rPr>
        <w:t>де приема документов или напра</w:t>
      </w:r>
      <w:r w:rsidR="007644AA">
        <w:rPr>
          <w:bCs/>
          <w:color w:val="000000"/>
          <w:sz w:val="28"/>
          <w:szCs w:val="28"/>
        </w:rPr>
        <w:t>в</w:t>
      </w:r>
      <w:r w:rsidRPr="00FB75A0">
        <w:rPr>
          <w:bCs/>
          <w:color w:val="000000"/>
          <w:sz w:val="28"/>
          <w:szCs w:val="28"/>
        </w:rPr>
        <w:t>ляется по адресу и способом, указанным им в заявлении, в случае если док</w:t>
      </w:r>
      <w:r w:rsidRPr="00FB75A0">
        <w:rPr>
          <w:bCs/>
          <w:color w:val="000000"/>
          <w:sz w:val="28"/>
          <w:szCs w:val="28"/>
        </w:rPr>
        <w:t>у</w:t>
      </w:r>
      <w:r w:rsidRPr="00FB75A0">
        <w:rPr>
          <w:bCs/>
          <w:color w:val="000000"/>
          <w:sz w:val="28"/>
          <w:szCs w:val="28"/>
        </w:rPr>
        <w:t>менты направлены по почте или в электронной форме.</w:t>
      </w:r>
      <w:proofErr w:type="gramEnd"/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 xml:space="preserve">Должностное лицо Управления либо МФЦ, ответственное за прием и регистрацию документов, передает в порядке делопроизводства пакет </w:t>
      </w:r>
      <w:proofErr w:type="gramStart"/>
      <w:r w:rsidRPr="00FB75A0">
        <w:rPr>
          <w:bCs/>
          <w:color w:val="000000"/>
          <w:sz w:val="28"/>
          <w:szCs w:val="28"/>
        </w:rPr>
        <w:t>доку-ментов</w:t>
      </w:r>
      <w:proofErr w:type="gramEnd"/>
      <w:r w:rsidRPr="00FB75A0">
        <w:rPr>
          <w:bCs/>
          <w:color w:val="000000"/>
          <w:sz w:val="28"/>
          <w:szCs w:val="28"/>
        </w:rPr>
        <w:t xml:space="preserve"> должностному лицу Управления, ответственному за проверку права и принятие решения о назначении (отказе в назначении) единовременного п</w:t>
      </w:r>
      <w:r w:rsidRPr="00FB75A0">
        <w:rPr>
          <w:bCs/>
          <w:color w:val="000000"/>
          <w:sz w:val="28"/>
          <w:szCs w:val="28"/>
        </w:rPr>
        <w:t>о</w:t>
      </w:r>
      <w:r w:rsidRPr="00FB75A0">
        <w:rPr>
          <w:bCs/>
          <w:color w:val="000000"/>
          <w:sz w:val="28"/>
          <w:szCs w:val="28"/>
        </w:rPr>
        <w:t>собия беременной жене военнослужащего.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462195">
        <w:rPr>
          <w:bCs/>
          <w:color w:val="000000"/>
          <w:sz w:val="28"/>
          <w:szCs w:val="28"/>
        </w:rPr>
        <w:t>3.2.2.1.</w:t>
      </w:r>
      <w:r w:rsidRPr="00FB75A0">
        <w:rPr>
          <w:bCs/>
          <w:color w:val="000000"/>
          <w:sz w:val="28"/>
          <w:szCs w:val="28"/>
        </w:rPr>
        <w:t xml:space="preserve"> Особенности выполнения административной процедуры в эле</w:t>
      </w:r>
      <w:r w:rsidRPr="00FB75A0">
        <w:rPr>
          <w:bCs/>
          <w:color w:val="000000"/>
          <w:sz w:val="28"/>
          <w:szCs w:val="28"/>
        </w:rPr>
        <w:t>к</w:t>
      </w:r>
      <w:r w:rsidRPr="00FB75A0">
        <w:rPr>
          <w:bCs/>
          <w:color w:val="000000"/>
          <w:sz w:val="28"/>
          <w:szCs w:val="28"/>
        </w:rPr>
        <w:t>тронной форме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При поступлении заявления и документов в электронной форме через официальный сайт Управления, единый портал, региональный портал дол</w:t>
      </w:r>
      <w:r w:rsidRPr="00FB75A0">
        <w:rPr>
          <w:bCs/>
          <w:color w:val="000000"/>
          <w:sz w:val="28"/>
          <w:szCs w:val="28"/>
        </w:rPr>
        <w:t>ж</w:t>
      </w:r>
      <w:r w:rsidRPr="00FB75A0">
        <w:rPr>
          <w:bCs/>
          <w:color w:val="000000"/>
          <w:sz w:val="28"/>
          <w:szCs w:val="28"/>
        </w:rPr>
        <w:t xml:space="preserve">ностное лицо Управления, ответственное за прием </w:t>
      </w:r>
      <w:r w:rsidR="007644AA">
        <w:rPr>
          <w:bCs/>
          <w:color w:val="000000"/>
          <w:sz w:val="28"/>
          <w:szCs w:val="28"/>
        </w:rPr>
        <w:t>и регистрацию докуме</w:t>
      </w:r>
      <w:r w:rsidR="007644AA">
        <w:rPr>
          <w:bCs/>
          <w:color w:val="000000"/>
          <w:sz w:val="28"/>
          <w:szCs w:val="28"/>
        </w:rPr>
        <w:t>н</w:t>
      </w:r>
      <w:r w:rsidRPr="00FB75A0">
        <w:rPr>
          <w:bCs/>
          <w:color w:val="000000"/>
          <w:sz w:val="28"/>
          <w:szCs w:val="28"/>
        </w:rPr>
        <w:t>тов: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формирует комплект документов, поступивших в электронной форме;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</w:t>
      </w:r>
      <w:r w:rsidRPr="00FB75A0">
        <w:rPr>
          <w:bCs/>
          <w:color w:val="000000"/>
          <w:sz w:val="28"/>
          <w:szCs w:val="28"/>
        </w:rPr>
        <w:t>н</w:t>
      </w:r>
      <w:r w:rsidRPr="00FB75A0">
        <w:rPr>
          <w:bCs/>
          <w:color w:val="000000"/>
          <w:sz w:val="28"/>
          <w:szCs w:val="28"/>
        </w:rPr>
        <w:t>ной подписи;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осуществляет проверку поступивших для предоставления госуда</w:t>
      </w:r>
      <w:r w:rsidRPr="00FB75A0">
        <w:rPr>
          <w:bCs/>
          <w:color w:val="000000"/>
          <w:sz w:val="28"/>
          <w:szCs w:val="28"/>
        </w:rPr>
        <w:t>р</w:t>
      </w:r>
      <w:r w:rsidRPr="00FB75A0">
        <w:rPr>
          <w:bCs/>
          <w:color w:val="000000"/>
          <w:sz w:val="28"/>
          <w:szCs w:val="28"/>
        </w:rPr>
        <w:t>ственной услуги заявления и электронных</w:t>
      </w:r>
      <w:r w:rsidR="007644AA">
        <w:rPr>
          <w:bCs/>
          <w:color w:val="000000"/>
          <w:sz w:val="28"/>
          <w:szCs w:val="28"/>
        </w:rPr>
        <w:t xml:space="preserve"> документов на соответствие тр</w:t>
      </w:r>
      <w:r w:rsidR="007644AA">
        <w:rPr>
          <w:bCs/>
          <w:color w:val="000000"/>
          <w:sz w:val="28"/>
          <w:szCs w:val="28"/>
        </w:rPr>
        <w:t>е</w:t>
      </w:r>
      <w:r w:rsidRPr="00FB75A0">
        <w:rPr>
          <w:bCs/>
          <w:color w:val="000000"/>
          <w:sz w:val="28"/>
          <w:szCs w:val="28"/>
        </w:rPr>
        <w:t xml:space="preserve">бованиям, указанным в </w:t>
      </w:r>
      <w:r w:rsidR="00462195">
        <w:rPr>
          <w:bCs/>
          <w:color w:val="000000"/>
          <w:sz w:val="28"/>
          <w:szCs w:val="28"/>
        </w:rPr>
        <w:t>п</w:t>
      </w:r>
      <w:r w:rsidRPr="00FB75A0">
        <w:rPr>
          <w:bCs/>
          <w:color w:val="000000"/>
          <w:sz w:val="28"/>
          <w:szCs w:val="28"/>
        </w:rPr>
        <w:t>ункте 2.8 Административного регламента;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FB75A0">
        <w:rPr>
          <w:bCs/>
          <w:color w:val="000000"/>
          <w:sz w:val="28"/>
          <w:szCs w:val="28"/>
        </w:rPr>
        <w:t>при наличии оснований для отказа в приеме заявления и пакета эле</w:t>
      </w:r>
      <w:r w:rsidRPr="00FB75A0">
        <w:rPr>
          <w:bCs/>
          <w:color w:val="000000"/>
          <w:sz w:val="28"/>
          <w:szCs w:val="28"/>
        </w:rPr>
        <w:t>к</w:t>
      </w:r>
      <w:r w:rsidRPr="00FB75A0">
        <w:rPr>
          <w:bCs/>
          <w:color w:val="000000"/>
          <w:sz w:val="28"/>
          <w:szCs w:val="28"/>
        </w:rPr>
        <w:t>тронных документов, необходимых для предоставления государственной услуги, предусмотренных пунктом 2.8 Административного регламента, или в случае если направленное заявление и пакет электронных документов не з</w:t>
      </w:r>
      <w:r w:rsidRPr="00FB75A0">
        <w:rPr>
          <w:bCs/>
          <w:color w:val="000000"/>
          <w:sz w:val="28"/>
          <w:szCs w:val="28"/>
        </w:rPr>
        <w:t>а</w:t>
      </w:r>
      <w:r w:rsidRPr="00FB75A0">
        <w:rPr>
          <w:bCs/>
          <w:color w:val="000000"/>
          <w:sz w:val="28"/>
          <w:szCs w:val="28"/>
        </w:rPr>
        <w:t>верены простой электронной подписью или усиленной квалифицированной электронной подписью заявителя, направляет заявителю уведомление об о</w:t>
      </w:r>
      <w:r w:rsidRPr="00FB75A0">
        <w:rPr>
          <w:bCs/>
          <w:color w:val="000000"/>
          <w:sz w:val="28"/>
          <w:szCs w:val="28"/>
        </w:rPr>
        <w:t>т</w:t>
      </w:r>
      <w:r w:rsidRPr="00FB75A0">
        <w:rPr>
          <w:bCs/>
          <w:color w:val="000000"/>
          <w:sz w:val="28"/>
          <w:szCs w:val="28"/>
        </w:rPr>
        <w:t>казе в приеме этих документов.</w:t>
      </w:r>
      <w:proofErr w:type="gramEnd"/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FB75A0">
        <w:rPr>
          <w:bCs/>
          <w:color w:val="000000"/>
          <w:sz w:val="28"/>
          <w:szCs w:val="28"/>
        </w:rPr>
        <w:t>В случае если к электронному заявлению не приложены все необход</w:t>
      </w:r>
      <w:r w:rsidRPr="00FB75A0">
        <w:rPr>
          <w:bCs/>
          <w:color w:val="000000"/>
          <w:sz w:val="28"/>
          <w:szCs w:val="28"/>
        </w:rPr>
        <w:t>и</w:t>
      </w:r>
      <w:r w:rsidRPr="00FB75A0">
        <w:rPr>
          <w:bCs/>
          <w:color w:val="000000"/>
          <w:sz w:val="28"/>
          <w:szCs w:val="28"/>
        </w:rPr>
        <w:lastRenderedPageBreak/>
        <w:t>мые документы, должностное лицо Управления, ответственное за прием и р</w:t>
      </w:r>
      <w:r w:rsidRPr="00FB75A0">
        <w:rPr>
          <w:bCs/>
          <w:color w:val="000000"/>
          <w:sz w:val="28"/>
          <w:szCs w:val="28"/>
        </w:rPr>
        <w:t>е</w:t>
      </w:r>
      <w:r w:rsidRPr="00FB75A0">
        <w:rPr>
          <w:bCs/>
          <w:color w:val="000000"/>
          <w:sz w:val="28"/>
          <w:szCs w:val="28"/>
        </w:rPr>
        <w:t>гистрацию заявления, не позднее следующего рабочего дня со дня получения заявления формирует и направляет заявителю электронное уведомление в форме электронного документа по адресу электронной почты, указанному в заявлении, или посредством единого портала и регионального портала о п</w:t>
      </w:r>
      <w:r w:rsidRPr="00FB75A0">
        <w:rPr>
          <w:bCs/>
          <w:color w:val="000000"/>
          <w:sz w:val="28"/>
          <w:szCs w:val="28"/>
        </w:rPr>
        <w:t>о</w:t>
      </w:r>
      <w:r w:rsidRPr="00FB75A0">
        <w:rPr>
          <w:bCs/>
          <w:color w:val="000000"/>
          <w:sz w:val="28"/>
          <w:szCs w:val="28"/>
        </w:rPr>
        <w:t>лучении его заявления, с указанием перечня</w:t>
      </w:r>
      <w:proofErr w:type="gramEnd"/>
      <w:r w:rsidRPr="00FB75A0">
        <w:rPr>
          <w:bCs/>
          <w:color w:val="000000"/>
          <w:sz w:val="28"/>
          <w:szCs w:val="28"/>
        </w:rPr>
        <w:t xml:space="preserve"> недостающих документов и даты представления в Управление необходимых документов. Срок представления заявителем необходимых документов не должен превышать 5 рабочих дней со дня получения Управлением заявления. 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При представлении заявителем в Управление необходимых документов должностное лицо Управления, ответственное за прием и регистрацию зая</w:t>
      </w:r>
      <w:r w:rsidRPr="00FB75A0">
        <w:rPr>
          <w:bCs/>
          <w:color w:val="000000"/>
          <w:sz w:val="28"/>
          <w:szCs w:val="28"/>
        </w:rPr>
        <w:t>в</w:t>
      </w:r>
      <w:r w:rsidRPr="00FB75A0">
        <w:rPr>
          <w:bCs/>
          <w:color w:val="000000"/>
          <w:sz w:val="28"/>
          <w:szCs w:val="28"/>
        </w:rPr>
        <w:t>ления и документов, в день обращения регистрирует их и выдает расписку-уведомление заявителю на руки. В случае непредставления в течение указа</w:t>
      </w:r>
      <w:r w:rsidRPr="00FB75A0">
        <w:rPr>
          <w:bCs/>
          <w:color w:val="000000"/>
          <w:sz w:val="28"/>
          <w:szCs w:val="28"/>
        </w:rPr>
        <w:t>н</w:t>
      </w:r>
      <w:r w:rsidRPr="00FB75A0">
        <w:rPr>
          <w:bCs/>
          <w:color w:val="000000"/>
          <w:sz w:val="28"/>
          <w:szCs w:val="28"/>
        </w:rPr>
        <w:t>ного срока необходимых документов заявитель уведомляется об оставлении заявления без рассмотрения в течение рабочего дня с указанием причин отк</w:t>
      </w:r>
      <w:r w:rsidRPr="00FB75A0">
        <w:rPr>
          <w:bCs/>
          <w:color w:val="000000"/>
          <w:sz w:val="28"/>
          <w:szCs w:val="28"/>
        </w:rPr>
        <w:t>а</w:t>
      </w:r>
      <w:r w:rsidRPr="00FB75A0">
        <w:rPr>
          <w:bCs/>
          <w:color w:val="000000"/>
          <w:sz w:val="28"/>
          <w:szCs w:val="28"/>
        </w:rPr>
        <w:t>за и порядка обжалования вынесенного решения.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При предоставлении государственной услуги в электронной форме з</w:t>
      </w:r>
      <w:r w:rsidRPr="00FB75A0">
        <w:rPr>
          <w:bCs/>
          <w:color w:val="000000"/>
          <w:sz w:val="28"/>
          <w:szCs w:val="28"/>
        </w:rPr>
        <w:t>а</w:t>
      </w:r>
      <w:r w:rsidRPr="00FB75A0">
        <w:rPr>
          <w:bCs/>
          <w:color w:val="000000"/>
          <w:sz w:val="28"/>
          <w:szCs w:val="28"/>
        </w:rPr>
        <w:t>явителю обеспечивается предоставление документов, предусмотренных по</w:t>
      </w:r>
      <w:r w:rsidRPr="00FB75A0">
        <w:rPr>
          <w:bCs/>
          <w:color w:val="000000"/>
          <w:sz w:val="28"/>
          <w:szCs w:val="28"/>
        </w:rPr>
        <w:t>д</w:t>
      </w:r>
      <w:r w:rsidRPr="00FB75A0">
        <w:rPr>
          <w:bCs/>
          <w:color w:val="000000"/>
          <w:sz w:val="28"/>
          <w:szCs w:val="28"/>
        </w:rPr>
        <w:t>пунктом 2.17.4 настоящего Административного регламента.</w:t>
      </w:r>
    </w:p>
    <w:p w:rsidR="00FB75A0" w:rsidRP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FB75A0">
        <w:rPr>
          <w:bCs/>
          <w:color w:val="000000"/>
          <w:sz w:val="28"/>
          <w:szCs w:val="28"/>
        </w:rPr>
        <w:t>В случае если направленное заявление и пакет электронных докуме</w:t>
      </w:r>
      <w:r w:rsidRPr="00FB75A0">
        <w:rPr>
          <w:bCs/>
          <w:color w:val="000000"/>
          <w:sz w:val="28"/>
          <w:szCs w:val="28"/>
        </w:rPr>
        <w:t>н</w:t>
      </w:r>
      <w:r w:rsidRPr="00FB75A0">
        <w:rPr>
          <w:bCs/>
          <w:color w:val="000000"/>
          <w:sz w:val="28"/>
          <w:szCs w:val="28"/>
        </w:rPr>
        <w:t>тов соответствуют требованиям, предусмотренным Административным р</w:t>
      </w:r>
      <w:r w:rsidRPr="00FB75A0">
        <w:rPr>
          <w:bCs/>
          <w:color w:val="000000"/>
          <w:sz w:val="28"/>
          <w:szCs w:val="28"/>
        </w:rPr>
        <w:t>е</w:t>
      </w:r>
      <w:r w:rsidRPr="00FB75A0">
        <w:rPr>
          <w:bCs/>
          <w:color w:val="000000"/>
          <w:sz w:val="28"/>
          <w:szCs w:val="28"/>
        </w:rPr>
        <w:t>гламентом, должностное лицо Управления, ответственное за прием и рег</w:t>
      </w:r>
      <w:r w:rsidRPr="00FB75A0">
        <w:rPr>
          <w:bCs/>
          <w:color w:val="000000"/>
          <w:sz w:val="28"/>
          <w:szCs w:val="28"/>
        </w:rPr>
        <w:t>и</w:t>
      </w:r>
      <w:r w:rsidRPr="00FB75A0">
        <w:rPr>
          <w:bCs/>
          <w:color w:val="000000"/>
          <w:sz w:val="28"/>
          <w:szCs w:val="28"/>
        </w:rPr>
        <w:t>страцию заявления и документов, регистрирует представленные заявление и документы и направляет заявителю уведомление об их приеме.</w:t>
      </w:r>
    </w:p>
    <w:p w:rsidR="00FB75A0" w:rsidRDefault="00FB75A0" w:rsidP="007644AA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FB75A0">
        <w:rPr>
          <w:bCs/>
          <w:color w:val="000000"/>
          <w:sz w:val="28"/>
          <w:szCs w:val="28"/>
        </w:rPr>
        <w:t>Должностное лицо Управления по итогам завершения выполнения а</w:t>
      </w:r>
      <w:r w:rsidRPr="00FB75A0">
        <w:rPr>
          <w:bCs/>
          <w:color w:val="000000"/>
          <w:sz w:val="28"/>
          <w:szCs w:val="28"/>
        </w:rPr>
        <w:t>д</w:t>
      </w:r>
      <w:r w:rsidRPr="00FB75A0">
        <w:rPr>
          <w:bCs/>
          <w:color w:val="000000"/>
          <w:sz w:val="28"/>
          <w:szCs w:val="28"/>
        </w:rPr>
        <w:t>министративных процедур, предусмотренных Административным регламе</w:t>
      </w:r>
      <w:r w:rsidRPr="00FB75A0">
        <w:rPr>
          <w:bCs/>
          <w:color w:val="000000"/>
          <w:sz w:val="28"/>
          <w:szCs w:val="28"/>
        </w:rPr>
        <w:t>н</w:t>
      </w:r>
      <w:r w:rsidRPr="00FB75A0">
        <w:rPr>
          <w:bCs/>
          <w:color w:val="000000"/>
          <w:sz w:val="28"/>
          <w:szCs w:val="28"/>
        </w:rPr>
        <w:t>том, направляет заявителю уведомление о завершении выполнения Управл</w:t>
      </w:r>
      <w:r w:rsidRPr="00FB75A0">
        <w:rPr>
          <w:bCs/>
          <w:color w:val="000000"/>
          <w:sz w:val="28"/>
          <w:szCs w:val="28"/>
        </w:rPr>
        <w:t>е</w:t>
      </w:r>
      <w:r w:rsidRPr="00FB75A0">
        <w:rPr>
          <w:bCs/>
          <w:color w:val="000000"/>
          <w:sz w:val="28"/>
          <w:szCs w:val="28"/>
        </w:rPr>
        <w:t>нием действий в срок, не превышающий одного рабочего дня после заверш</w:t>
      </w:r>
      <w:r w:rsidRPr="00FB75A0">
        <w:rPr>
          <w:bCs/>
          <w:color w:val="000000"/>
          <w:sz w:val="28"/>
          <w:szCs w:val="28"/>
        </w:rPr>
        <w:t>е</w:t>
      </w:r>
      <w:r w:rsidRPr="00FB75A0">
        <w:rPr>
          <w:bCs/>
          <w:color w:val="000000"/>
          <w:sz w:val="28"/>
          <w:szCs w:val="28"/>
        </w:rPr>
        <w:t>ния соответствующего действия, на адрес электронной почты или с испол</w:t>
      </w:r>
      <w:r w:rsidRPr="00FB75A0">
        <w:rPr>
          <w:bCs/>
          <w:color w:val="000000"/>
          <w:sz w:val="28"/>
          <w:szCs w:val="28"/>
        </w:rPr>
        <w:t>ь</w:t>
      </w:r>
      <w:r w:rsidRPr="00FB75A0">
        <w:rPr>
          <w:bCs/>
          <w:color w:val="000000"/>
          <w:sz w:val="28"/>
          <w:szCs w:val="28"/>
        </w:rPr>
        <w:t>зованием средств официального сайта Управления, единого портала, реги</w:t>
      </w:r>
      <w:r w:rsidRPr="00FB75A0">
        <w:rPr>
          <w:bCs/>
          <w:color w:val="000000"/>
          <w:sz w:val="28"/>
          <w:szCs w:val="28"/>
        </w:rPr>
        <w:t>о</w:t>
      </w:r>
      <w:r w:rsidRPr="00FB75A0">
        <w:rPr>
          <w:bCs/>
          <w:color w:val="000000"/>
          <w:sz w:val="28"/>
          <w:szCs w:val="28"/>
        </w:rPr>
        <w:t>нального портала в единый личный кабинет по выбору заявителя.</w:t>
      </w:r>
      <w:proofErr w:type="gramEnd"/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center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t>3.2.3. Проверка права и принятие решения о назначении (отказе в назначении) единовременного пособия беременной жене военнослужащего.</w:t>
      </w:r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t>Основанием для начала административной процедуры является п</w:t>
      </w:r>
      <w:r w:rsidRPr="00FB75A0">
        <w:rPr>
          <w:color w:val="000000"/>
          <w:sz w:val="28"/>
          <w:szCs w:val="28"/>
        </w:rPr>
        <w:t>о</w:t>
      </w:r>
      <w:r w:rsidRPr="00FB75A0">
        <w:rPr>
          <w:color w:val="000000"/>
          <w:sz w:val="28"/>
          <w:szCs w:val="28"/>
        </w:rPr>
        <w:t>ступление от должностного лица Управления либо МФЦ, ответственного за прием и регистрацию документов, пакета документов для предоставления государственной услуги.</w:t>
      </w:r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t>Содержание административной процедуры включает в себя проверку права заявителя на получение единовременного пособия беременной жене военнослужащего, принятие решения о назначении (отказе в назначении) единовременного пособия беременной жене военнослужащего, формиров</w:t>
      </w:r>
      <w:r w:rsidRPr="00FB75A0">
        <w:rPr>
          <w:color w:val="000000"/>
          <w:sz w:val="28"/>
          <w:szCs w:val="28"/>
        </w:rPr>
        <w:t>а</w:t>
      </w:r>
      <w:r w:rsidRPr="00FB75A0">
        <w:rPr>
          <w:color w:val="000000"/>
          <w:sz w:val="28"/>
          <w:szCs w:val="28"/>
        </w:rPr>
        <w:t>ние личного дела и направлени</w:t>
      </w:r>
      <w:r w:rsidR="00C60A33">
        <w:rPr>
          <w:color w:val="000000"/>
          <w:sz w:val="28"/>
          <w:szCs w:val="28"/>
        </w:rPr>
        <w:t>е</w:t>
      </w:r>
      <w:r w:rsidRPr="00FB75A0">
        <w:rPr>
          <w:color w:val="000000"/>
          <w:sz w:val="28"/>
          <w:szCs w:val="28"/>
        </w:rPr>
        <w:t xml:space="preserve"> заявителю уведомления о назначении (отказе в назначении) единовременного пособия беременной жене военнослужащего.</w:t>
      </w:r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t xml:space="preserve">Общий максимальный срок выполнения административной процедуры </w:t>
      </w:r>
      <w:r w:rsidR="00C60A33">
        <w:rPr>
          <w:color w:val="000000"/>
          <w:sz w:val="28"/>
          <w:szCs w:val="28"/>
        </w:rPr>
        <w:t>не может превышать 9 календарных дней</w:t>
      </w:r>
      <w:r w:rsidRPr="00FB75A0">
        <w:rPr>
          <w:color w:val="000000"/>
          <w:sz w:val="28"/>
          <w:szCs w:val="28"/>
        </w:rPr>
        <w:t>.</w:t>
      </w:r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lastRenderedPageBreak/>
        <w:t>Указанная административная процедура выполняется должностным лицом Управления, ответственным за назначение единовременного пособия беременной жене военнослужащего.</w:t>
      </w:r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t>Критериями принятия решения о наличии (отсутствии) права заявителя на получение единовременного пособия беременной жене военнослужащего являются основания, указанные в подпункте 2.9.1 Административного регл</w:t>
      </w:r>
      <w:r w:rsidRPr="00FB75A0">
        <w:rPr>
          <w:color w:val="000000"/>
          <w:sz w:val="28"/>
          <w:szCs w:val="28"/>
        </w:rPr>
        <w:t>а</w:t>
      </w:r>
      <w:r w:rsidRPr="00FB75A0">
        <w:rPr>
          <w:color w:val="000000"/>
          <w:sz w:val="28"/>
          <w:szCs w:val="28"/>
        </w:rPr>
        <w:t>мента.</w:t>
      </w:r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t>При наличии права заявителя на получение единовременного пособия беременной жене военнослужащего должностное лицо Управления, отве</w:t>
      </w:r>
      <w:r w:rsidRPr="00FB75A0">
        <w:rPr>
          <w:color w:val="000000"/>
          <w:sz w:val="28"/>
          <w:szCs w:val="28"/>
        </w:rPr>
        <w:t>т</w:t>
      </w:r>
      <w:r w:rsidRPr="00FB75A0">
        <w:rPr>
          <w:color w:val="000000"/>
          <w:sz w:val="28"/>
          <w:szCs w:val="28"/>
        </w:rPr>
        <w:t>ственное за назначение единовременного пособия беременной жене военн</w:t>
      </w:r>
      <w:r w:rsidRPr="00FB75A0">
        <w:rPr>
          <w:color w:val="000000"/>
          <w:sz w:val="28"/>
          <w:szCs w:val="28"/>
        </w:rPr>
        <w:t>о</w:t>
      </w:r>
      <w:r w:rsidRPr="00FB75A0">
        <w:rPr>
          <w:color w:val="000000"/>
          <w:sz w:val="28"/>
          <w:szCs w:val="28"/>
        </w:rPr>
        <w:t>служащего, готовит проект решения о назначении и выплате единовременн</w:t>
      </w:r>
      <w:r w:rsidRPr="00FB75A0">
        <w:rPr>
          <w:color w:val="000000"/>
          <w:sz w:val="28"/>
          <w:szCs w:val="28"/>
        </w:rPr>
        <w:t>о</w:t>
      </w:r>
      <w:r w:rsidRPr="00FB75A0">
        <w:rPr>
          <w:color w:val="000000"/>
          <w:sz w:val="28"/>
          <w:szCs w:val="28"/>
        </w:rPr>
        <w:t>го пособия беременной жене военнослужащего по форме, указанной в пр</w:t>
      </w:r>
      <w:r w:rsidRPr="00FB75A0">
        <w:rPr>
          <w:color w:val="000000"/>
          <w:sz w:val="28"/>
          <w:szCs w:val="28"/>
        </w:rPr>
        <w:t>и</w:t>
      </w:r>
      <w:r w:rsidRPr="00FB75A0">
        <w:rPr>
          <w:color w:val="000000"/>
          <w:sz w:val="28"/>
          <w:szCs w:val="28"/>
        </w:rPr>
        <w:t>ложении 4 к Административному регламенту.</w:t>
      </w:r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t>При отсутствии права заявителя на получение единовременного пос</w:t>
      </w:r>
      <w:r w:rsidRPr="00FB75A0">
        <w:rPr>
          <w:color w:val="000000"/>
          <w:sz w:val="28"/>
          <w:szCs w:val="28"/>
        </w:rPr>
        <w:t>о</w:t>
      </w:r>
      <w:r w:rsidRPr="00FB75A0">
        <w:rPr>
          <w:color w:val="000000"/>
          <w:sz w:val="28"/>
          <w:szCs w:val="28"/>
        </w:rPr>
        <w:t>бия беременной жене военнослужащего должностное лицо Управления, о</w:t>
      </w:r>
      <w:r w:rsidRPr="00FB75A0">
        <w:rPr>
          <w:color w:val="000000"/>
          <w:sz w:val="28"/>
          <w:szCs w:val="28"/>
        </w:rPr>
        <w:t>т</w:t>
      </w:r>
      <w:r w:rsidRPr="00FB75A0">
        <w:rPr>
          <w:color w:val="000000"/>
          <w:sz w:val="28"/>
          <w:szCs w:val="28"/>
        </w:rPr>
        <w:t>ветственное за назначение единовременного пособия беременной жене вое</w:t>
      </w:r>
      <w:r w:rsidRPr="00FB75A0">
        <w:rPr>
          <w:color w:val="000000"/>
          <w:sz w:val="28"/>
          <w:szCs w:val="28"/>
        </w:rPr>
        <w:t>н</w:t>
      </w:r>
      <w:r w:rsidRPr="00FB75A0">
        <w:rPr>
          <w:color w:val="000000"/>
          <w:sz w:val="28"/>
          <w:szCs w:val="28"/>
        </w:rPr>
        <w:t>нослужащего, готовит проект решения об отказе в назначении единовреме</w:t>
      </w:r>
      <w:r w:rsidRPr="00FB75A0">
        <w:rPr>
          <w:color w:val="000000"/>
          <w:sz w:val="28"/>
          <w:szCs w:val="28"/>
        </w:rPr>
        <w:t>н</w:t>
      </w:r>
      <w:r w:rsidRPr="00FB75A0">
        <w:rPr>
          <w:color w:val="000000"/>
          <w:sz w:val="28"/>
          <w:szCs w:val="28"/>
        </w:rPr>
        <w:t>ного пособия беременной жене военнослужащего по форме, указанной в приложении 5 к Административному регламенту.</w:t>
      </w:r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t>Руководитель Управления или уполномоченное им должностное лицо Управления утверждает проекты решения о назначении (отказе в назначении) единовременного пособия беременной жене военнослужащего, проставляет на нем гербовую печать Управления и передает его и личное дело заявителя в порядке делопроизводства должностному лицу Управления, ответственному за назначение единовременного пособия беременной жене военнослужащего.</w:t>
      </w:r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t xml:space="preserve">Должностное лицо Управления, ответственное за назначение </w:t>
      </w:r>
      <w:proofErr w:type="gramStart"/>
      <w:r w:rsidRPr="00FB75A0">
        <w:rPr>
          <w:color w:val="000000"/>
          <w:sz w:val="28"/>
          <w:szCs w:val="28"/>
        </w:rPr>
        <w:t>едино-временного</w:t>
      </w:r>
      <w:proofErr w:type="gramEnd"/>
      <w:r w:rsidRPr="00FB75A0">
        <w:rPr>
          <w:color w:val="000000"/>
          <w:sz w:val="28"/>
          <w:szCs w:val="28"/>
        </w:rPr>
        <w:t xml:space="preserve"> пособия </w:t>
      </w:r>
      <w:r w:rsidR="00197B9C">
        <w:rPr>
          <w:color w:val="000000"/>
          <w:sz w:val="28"/>
          <w:szCs w:val="28"/>
        </w:rPr>
        <w:t>беременной жене военнослужащего</w:t>
      </w:r>
      <w:r w:rsidRPr="00FB75A0">
        <w:rPr>
          <w:color w:val="000000"/>
          <w:sz w:val="28"/>
          <w:szCs w:val="28"/>
        </w:rPr>
        <w:t>, готовит уведомл</w:t>
      </w:r>
      <w:r w:rsidRPr="00FB75A0">
        <w:rPr>
          <w:color w:val="000000"/>
          <w:sz w:val="28"/>
          <w:szCs w:val="28"/>
        </w:rPr>
        <w:t>е</w:t>
      </w:r>
      <w:r w:rsidRPr="00FB75A0">
        <w:rPr>
          <w:color w:val="000000"/>
          <w:sz w:val="28"/>
          <w:szCs w:val="28"/>
        </w:rPr>
        <w:t xml:space="preserve">ние о назначении единовременного пособия </w:t>
      </w:r>
      <w:r w:rsidR="00197B9C">
        <w:rPr>
          <w:color w:val="000000"/>
          <w:sz w:val="28"/>
          <w:szCs w:val="28"/>
        </w:rPr>
        <w:t>беременной жене военнослуж</w:t>
      </w:r>
      <w:r w:rsidR="00197B9C">
        <w:rPr>
          <w:color w:val="000000"/>
          <w:sz w:val="28"/>
          <w:szCs w:val="28"/>
        </w:rPr>
        <w:t>а</w:t>
      </w:r>
      <w:r w:rsidR="00197B9C">
        <w:rPr>
          <w:color w:val="000000"/>
          <w:sz w:val="28"/>
          <w:szCs w:val="28"/>
        </w:rPr>
        <w:t>щего</w:t>
      </w:r>
      <w:r w:rsidRPr="00FB75A0">
        <w:rPr>
          <w:color w:val="000000"/>
          <w:sz w:val="28"/>
          <w:szCs w:val="28"/>
        </w:rPr>
        <w:t xml:space="preserve"> по форме, указанной в приложении 6 к Административному регламенту, или уведомление об отказе в назначении единовременного пособия </w:t>
      </w:r>
      <w:r w:rsidR="00197B9C">
        <w:rPr>
          <w:color w:val="000000"/>
          <w:sz w:val="28"/>
          <w:szCs w:val="28"/>
        </w:rPr>
        <w:t>береме</w:t>
      </w:r>
      <w:r w:rsidR="00197B9C">
        <w:rPr>
          <w:color w:val="000000"/>
          <w:sz w:val="28"/>
          <w:szCs w:val="28"/>
        </w:rPr>
        <w:t>н</w:t>
      </w:r>
      <w:r w:rsidR="00197B9C">
        <w:rPr>
          <w:color w:val="000000"/>
          <w:sz w:val="28"/>
          <w:szCs w:val="28"/>
        </w:rPr>
        <w:t>ной жене военнослужащего</w:t>
      </w:r>
      <w:r w:rsidRPr="00FB75A0">
        <w:rPr>
          <w:color w:val="000000"/>
          <w:sz w:val="28"/>
          <w:szCs w:val="28"/>
        </w:rPr>
        <w:t xml:space="preserve"> по форме, указанной в приложении 7 к Админ</w:t>
      </w:r>
      <w:r w:rsidRPr="00FB75A0">
        <w:rPr>
          <w:color w:val="000000"/>
          <w:sz w:val="28"/>
          <w:szCs w:val="28"/>
        </w:rPr>
        <w:t>и</w:t>
      </w:r>
      <w:r w:rsidRPr="00FB75A0">
        <w:rPr>
          <w:color w:val="000000"/>
          <w:sz w:val="28"/>
          <w:szCs w:val="28"/>
        </w:rPr>
        <w:t>стративному регламенту.</w:t>
      </w:r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t>Результатом административной процедуры является направление з</w:t>
      </w:r>
      <w:r w:rsidRPr="00FB75A0">
        <w:rPr>
          <w:color w:val="000000"/>
          <w:sz w:val="28"/>
          <w:szCs w:val="28"/>
        </w:rPr>
        <w:t>а</w:t>
      </w:r>
      <w:r w:rsidRPr="00FB75A0">
        <w:rPr>
          <w:color w:val="000000"/>
          <w:sz w:val="28"/>
          <w:szCs w:val="28"/>
        </w:rPr>
        <w:t>явителю уведомления о назначении (отказе в назначении) единовременного пособия беременной жене военнослужащего по адресу и способом, указа</w:t>
      </w:r>
      <w:r w:rsidRPr="00FB75A0">
        <w:rPr>
          <w:color w:val="000000"/>
          <w:sz w:val="28"/>
          <w:szCs w:val="28"/>
        </w:rPr>
        <w:t>н</w:t>
      </w:r>
      <w:r w:rsidRPr="00FB75A0">
        <w:rPr>
          <w:color w:val="000000"/>
          <w:sz w:val="28"/>
          <w:szCs w:val="28"/>
        </w:rPr>
        <w:t>ным им в заявлении.</w:t>
      </w:r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t>Заявителю в качестве результата предоставления государственной усл</w:t>
      </w:r>
      <w:r w:rsidRPr="00FB75A0">
        <w:rPr>
          <w:color w:val="000000"/>
          <w:sz w:val="28"/>
          <w:szCs w:val="28"/>
        </w:rPr>
        <w:t>у</w:t>
      </w:r>
      <w:r w:rsidRPr="00FB75A0">
        <w:rPr>
          <w:color w:val="000000"/>
          <w:sz w:val="28"/>
          <w:szCs w:val="28"/>
        </w:rPr>
        <w:t>ги обеспечивается по его выбору возможность получения:</w:t>
      </w:r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t>а) электронного документа, подписанного уполномоченным должнос</w:t>
      </w:r>
      <w:r w:rsidRPr="00FB75A0">
        <w:rPr>
          <w:color w:val="000000"/>
          <w:sz w:val="28"/>
          <w:szCs w:val="28"/>
        </w:rPr>
        <w:t>т</w:t>
      </w:r>
      <w:r w:rsidRPr="00FB75A0">
        <w:rPr>
          <w:color w:val="000000"/>
          <w:sz w:val="28"/>
          <w:szCs w:val="28"/>
        </w:rPr>
        <w:t>ным лицом с использованием усиленной квалифицированной электронной подписи;</w:t>
      </w:r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t>б) уведомления на бумажном носителе, подтверждающего содержание электронного уведомления, направленного Управлением в МФЦ;</w:t>
      </w:r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lastRenderedPageBreak/>
        <w:t>Способ фиксации результата выполнения административной процед</w:t>
      </w:r>
      <w:r w:rsidRPr="00FB75A0">
        <w:rPr>
          <w:color w:val="000000"/>
          <w:sz w:val="28"/>
          <w:szCs w:val="28"/>
        </w:rPr>
        <w:t>у</w:t>
      </w:r>
      <w:r w:rsidRPr="00FB75A0">
        <w:rPr>
          <w:color w:val="000000"/>
          <w:sz w:val="28"/>
          <w:szCs w:val="28"/>
        </w:rPr>
        <w:t>ры – утверждение проекта решения о назначении (отказе в назначении) ед</w:t>
      </w:r>
      <w:r w:rsidRPr="00FB75A0">
        <w:rPr>
          <w:color w:val="000000"/>
          <w:sz w:val="28"/>
          <w:szCs w:val="28"/>
        </w:rPr>
        <w:t>и</w:t>
      </w:r>
      <w:r w:rsidRPr="00FB75A0">
        <w:rPr>
          <w:color w:val="000000"/>
          <w:sz w:val="28"/>
          <w:szCs w:val="28"/>
        </w:rPr>
        <w:t>новременного пособия беременной жене военнослужащего и регистрация уведомления о назначении (отказе в назначении) единовременного пособия беременной жене военнослужащего в журнале регистрации исходящих док</w:t>
      </w:r>
      <w:r w:rsidRPr="00FB75A0">
        <w:rPr>
          <w:color w:val="000000"/>
          <w:sz w:val="28"/>
          <w:szCs w:val="28"/>
        </w:rPr>
        <w:t>у</w:t>
      </w:r>
      <w:r w:rsidRPr="00FB75A0">
        <w:rPr>
          <w:color w:val="000000"/>
          <w:sz w:val="28"/>
          <w:szCs w:val="28"/>
        </w:rPr>
        <w:t>ментов.</w:t>
      </w:r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t>3.2.4. Формирование реестра на выплату единовременного пособия б</w:t>
      </w:r>
      <w:r w:rsidRPr="00FB75A0">
        <w:rPr>
          <w:color w:val="000000"/>
          <w:sz w:val="28"/>
          <w:szCs w:val="28"/>
        </w:rPr>
        <w:t>е</w:t>
      </w:r>
      <w:r w:rsidRPr="00FB75A0">
        <w:rPr>
          <w:color w:val="000000"/>
          <w:sz w:val="28"/>
          <w:szCs w:val="28"/>
        </w:rPr>
        <w:t>ременной жене военнослужащего и его направление в Министерство</w:t>
      </w:r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t>Основанием для начала административной процедуры является прин</w:t>
      </w:r>
      <w:r w:rsidRPr="00FB75A0">
        <w:rPr>
          <w:color w:val="000000"/>
          <w:sz w:val="28"/>
          <w:szCs w:val="28"/>
        </w:rPr>
        <w:t>я</w:t>
      </w:r>
      <w:r w:rsidRPr="00FB75A0">
        <w:rPr>
          <w:color w:val="000000"/>
          <w:sz w:val="28"/>
          <w:szCs w:val="28"/>
        </w:rPr>
        <w:t>тие решения о назначении единовременного пособия беременной жене вое</w:t>
      </w:r>
      <w:r w:rsidRPr="00FB75A0">
        <w:rPr>
          <w:color w:val="000000"/>
          <w:sz w:val="28"/>
          <w:szCs w:val="28"/>
        </w:rPr>
        <w:t>н</w:t>
      </w:r>
      <w:r w:rsidRPr="00FB75A0">
        <w:rPr>
          <w:color w:val="000000"/>
          <w:sz w:val="28"/>
          <w:szCs w:val="28"/>
        </w:rPr>
        <w:t>нослужащего.</w:t>
      </w:r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t>Содержание административной процедуры включает в себя формир</w:t>
      </w:r>
      <w:r w:rsidRPr="00FB75A0">
        <w:rPr>
          <w:color w:val="000000"/>
          <w:sz w:val="28"/>
          <w:szCs w:val="28"/>
        </w:rPr>
        <w:t>о</w:t>
      </w:r>
      <w:r w:rsidRPr="00FB75A0">
        <w:rPr>
          <w:color w:val="000000"/>
          <w:sz w:val="28"/>
          <w:szCs w:val="28"/>
        </w:rPr>
        <w:t>вание реестра на выплату единовременного пособия беременной жене вое</w:t>
      </w:r>
      <w:r w:rsidRPr="00FB75A0">
        <w:rPr>
          <w:color w:val="000000"/>
          <w:sz w:val="28"/>
          <w:szCs w:val="28"/>
        </w:rPr>
        <w:t>н</w:t>
      </w:r>
      <w:r w:rsidRPr="00FB75A0">
        <w:rPr>
          <w:color w:val="000000"/>
          <w:sz w:val="28"/>
          <w:szCs w:val="28"/>
        </w:rPr>
        <w:t>нослужащего и его направление в Министерство.</w:t>
      </w:r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t>Общий максимальный срок выполнения процедуры не может прев</w:t>
      </w:r>
      <w:r w:rsidRPr="00FB75A0">
        <w:rPr>
          <w:color w:val="000000"/>
          <w:sz w:val="28"/>
          <w:szCs w:val="28"/>
        </w:rPr>
        <w:t>ы</w:t>
      </w:r>
      <w:r w:rsidRPr="00FB75A0">
        <w:rPr>
          <w:color w:val="000000"/>
          <w:sz w:val="28"/>
          <w:szCs w:val="28"/>
        </w:rPr>
        <w:t>шать 3 рабочих дней месяца</w:t>
      </w:r>
      <w:r w:rsidR="00F215D3">
        <w:rPr>
          <w:color w:val="000000"/>
          <w:sz w:val="28"/>
          <w:szCs w:val="28"/>
        </w:rPr>
        <w:t>, в котором будет осуществлена выплата един</w:t>
      </w:r>
      <w:r w:rsidR="00F215D3">
        <w:rPr>
          <w:color w:val="000000"/>
          <w:sz w:val="28"/>
          <w:szCs w:val="28"/>
        </w:rPr>
        <w:t>о</w:t>
      </w:r>
      <w:r w:rsidR="00F215D3">
        <w:rPr>
          <w:color w:val="000000"/>
          <w:sz w:val="28"/>
          <w:szCs w:val="28"/>
        </w:rPr>
        <w:t>временного пособия беременной жене военнослужащего</w:t>
      </w:r>
      <w:r w:rsidRPr="00FB75A0">
        <w:rPr>
          <w:color w:val="000000"/>
          <w:sz w:val="28"/>
          <w:szCs w:val="28"/>
        </w:rPr>
        <w:t>.</w:t>
      </w:r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t>Указанная административная процедура выполняется должностным лицом Управления, ответственным за формирование реестров на выплату единовременного пособия беременной жене военнослужащего.</w:t>
      </w:r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t>Критериями принятия решения для формирования реестров на выплату единовременного пособия беременной жене военнослужащего является утвержденное решение о назначении единовременного пособия беременной жене военнослужащего.</w:t>
      </w:r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t>Результатом административной процедуры является утверждение надлежаще оформленных реестров на выплату единовременного пособия б</w:t>
      </w:r>
      <w:r w:rsidRPr="00FB75A0">
        <w:rPr>
          <w:color w:val="000000"/>
          <w:sz w:val="28"/>
          <w:szCs w:val="28"/>
        </w:rPr>
        <w:t>е</w:t>
      </w:r>
      <w:r w:rsidRPr="00FB75A0">
        <w:rPr>
          <w:color w:val="000000"/>
          <w:sz w:val="28"/>
          <w:szCs w:val="28"/>
        </w:rPr>
        <w:t>ременной жене военнослужащего подписью и гербовой печатью либо эле</w:t>
      </w:r>
      <w:r w:rsidRPr="00FB75A0">
        <w:rPr>
          <w:color w:val="000000"/>
          <w:sz w:val="28"/>
          <w:szCs w:val="28"/>
        </w:rPr>
        <w:t>к</w:t>
      </w:r>
      <w:r w:rsidRPr="00FB75A0">
        <w:rPr>
          <w:color w:val="000000"/>
          <w:sz w:val="28"/>
          <w:szCs w:val="28"/>
        </w:rPr>
        <w:t xml:space="preserve">тронно-цифровой подписью руководителя Управления или уполномоченного должностного лица Управления. </w:t>
      </w:r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t>Способ фиксации результата выполнения административной процед</w:t>
      </w:r>
      <w:r w:rsidRPr="00FB75A0">
        <w:rPr>
          <w:color w:val="000000"/>
          <w:sz w:val="28"/>
          <w:szCs w:val="28"/>
        </w:rPr>
        <w:t>у</w:t>
      </w:r>
      <w:r w:rsidRPr="00FB75A0">
        <w:rPr>
          <w:color w:val="000000"/>
          <w:sz w:val="28"/>
          <w:szCs w:val="28"/>
        </w:rPr>
        <w:t>ры – направление реестров на выплату единовременного пособия беременной жене военнослужащего в Министерство.</w:t>
      </w:r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t>3.2.</w:t>
      </w:r>
      <w:r w:rsidR="004764D2">
        <w:rPr>
          <w:color w:val="000000"/>
          <w:sz w:val="28"/>
          <w:szCs w:val="28"/>
        </w:rPr>
        <w:t>5</w:t>
      </w:r>
      <w:r w:rsidRPr="00FB75A0">
        <w:rPr>
          <w:color w:val="000000"/>
          <w:sz w:val="28"/>
          <w:szCs w:val="28"/>
        </w:rPr>
        <w:t>. Порядок исправления допущенных опечаток и ошибок в выда</w:t>
      </w:r>
      <w:r w:rsidRPr="00FB75A0">
        <w:rPr>
          <w:color w:val="000000"/>
          <w:sz w:val="28"/>
          <w:szCs w:val="28"/>
        </w:rPr>
        <w:t>н</w:t>
      </w:r>
      <w:r w:rsidRPr="00FB75A0">
        <w:rPr>
          <w:color w:val="000000"/>
          <w:sz w:val="28"/>
          <w:szCs w:val="28"/>
        </w:rPr>
        <w:t>ных в результате предоставления государственной услуги документах</w:t>
      </w:r>
    </w:p>
    <w:p w:rsidR="00FB75A0" w:rsidRPr="00FB75A0" w:rsidRDefault="00FB75A0" w:rsidP="007644AA">
      <w:pPr>
        <w:pStyle w:val="Standard"/>
        <w:widowControl w:val="0"/>
        <w:suppressAutoHyphens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FB75A0">
        <w:rPr>
          <w:color w:val="000000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FB75A0">
        <w:rPr>
          <w:color w:val="000000"/>
          <w:sz w:val="28"/>
          <w:szCs w:val="28"/>
        </w:rPr>
        <w:t>д</w:t>
      </w:r>
      <w:r w:rsidRPr="00FB75A0">
        <w:rPr>
          <w:color w:val="000000"/>
          <w:sz w:val="28"/>
          <w:szCs w:val="28"/>
        </w:rPr>
        <w:t>полагает выдачу заявителю документов.</w:t>
      </w:r>
    </w:p>
    <w:p w:rsidR="00F9741C" w:rsidRDefault="00F9741C" w:rsidP="001B79EE">
      <w:pPr>
        <w:pStyle w:val="Standard"/>
        <w:widowControl w:val="0"/>
        <w:suppressAutoHyphens w:val="0"/>
        <w:autoSpaceDE w:val="0"/>
        <w:ind w:firstLine="709"/>
        <w:jc w:val="center"/>
        <w:rPr>
          <w:sz w:val="28"/>
          <w:szCs w:val="28"/>
        </w:rPr>
      </w:pPr>
    </w:p>
    <w:p w:rsidR="00FB75A0" w:rsidRPr="00FB75A0" w:rsidRDefault="00FB75A0" w:rsidP="007644A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FB75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B75A0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 xml:space="preserve">4.1. Текущий контроль </w:t>
      </w:r>
      <w:proofErr w:type="gramStart"/>
      <w:r w:rsidRPr="00FB75A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B75A0">
        <w:rPr>
          <w:rFonts w:ascii="Times New Roman" w:hAnsi="Times New Roman" w:cs="Times New Roman"/>
          <w:sz w:val="28"/>
          <w:szCs w:val="28"/>
        </w:rPr>
        <w:t>:</w:t>
      </w:r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>полнотой, доступностью и качеством предоставления государственной услуги осуществляется руководителем отдела социальной помощи и по</w:t>
      </w:r>
      <w:r w:rsidRPr="00FB75A0">
        <w:rPr>
          <w:rFonts w:ascii="Times New Roman" w:hAnsi="Times New Roman" w:cs="Times New Roman"/>
          <w:sz w:val="28"/>
          <w:szCs w:val="28"/>
        </w:rPr>
        <w:t>д</w:t>
      </w:r>
      <w:r w:rsidRPr="00FB75A0">
        <w:rPr>
          <w:rFonts w:ascii="Times New Roman" w:hAnsi="Times New Roman" w:cs="Times New Roman"/>
          <w:sz w:val="28"/>
          <w:szCs w:val="28"/>
        </w:rPr>
        <w:t>держки семьи и детей Управления (далее – руководитель отдела), либо л</w:t>
      </w:r>
      <w:r w:rsidRPr="00FB75A0">
        <w:rPr>
          <w:rFonts w:ascii="Times New Roman" w:hAnsi="Times New Roman" w:cs="Times New Roman"/>
          <w:sz w:val="28"/>
          <w:szCs w:val="28"/>
        </w:rPr>
        <w:t>и</w:t>
      </w:r>
      <w:r w:rsidRPr="00FB75A0">
        <w:rPr>
          <w:rFonts w:ascii="Times New Roman" w:hAnsi="Times New Roman" w:cs="Times New Roman"/>
          <w:sz w:val="28"/>
          <w:szCs w:val="28"/>
        </w:rPr>
        <w:t xml:space="preserve">цом, его замещающим, путем проведения выборочных проверок соблюдения </w:t>
      </w:r>
      <w:r w:rsidRPr="00FB75A0">
        <w:rPr>
          <w:rFonts w:ascii="Times New Roman" w:hAnsi="Times New Roman" w:cs="Times New Roman"/>
          <w:sz w:val="28"/>
          <w:szCs w:val="28"/>
        </w:rPr>
        <w:lastRenderedPageBreak/>
        <w:t>и исполнения должностными лицами Управления положений настоящего Административного регламента и опроса мнения заявителей;</w:t>
      </w:r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</w:t>
      </w:r>
      <w:r w:rsidRPr="00FB75A0">
        <w:rPr>
          <w:rFonts w:ascii="Times New Roman" w:hAnsi="Times New Roman" w:cs="Times New Roman"/>
          <w:sz w:val="28"/>
          <w:szCs w:val="28"/>
        </w:rPr>
        <w:t>е</w:t>
      </w:r>
      <w:r w:rsidRPr="00FB75A0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госуда</w:t>
      </w:r>
      <w:r w:rsidRPr="00FB75A0">
        <w:rPr>
          <w:rFonts w:ascii="Times New Roman" w:hAnsi="Times New Roman" w:cs="Times New Roman"/>
          <w:sz w:val="28"/>
          <w:szCs w:val="28"/>
        </w:rPr>
        <w:t>р</w:t>
      </w:r>
      <w:r w:rsidRPr="00FB75A0">
        <w:rPr>
          <w:rFonts w:ascii="Times New Roman" w:hAnsi="Times New Roman" w:cs="Times New Roman"/>
          <w:sz w:val="28"/>
          <w:szCs w:val="28"/>
        </w:rPr>
        <w:t>ственной услуги, сроками рассмотрения документов осуществляется руков</w:t>
      </w:r>
      <w:r w:rsidRPr="00FB75A0">
        <w:rPr>
          <w:rFonts w:ascii="Times New Roman" w:hAnsi="Times New Roman" w:cs="Times New Roman"/>
          <w:sz w:val="28"/>
          <w:szCs w:val="28"/>
        </w:rPr>
        <w:t>о</w:t>
      </w:r>
      <w:r w:rsidRPr="00FB75A0">
        <w:rPr>
          <w:rFonts w:ascii="Times New Roman" w:hAnsi="Times New Roman" w:cs="Times New Roman"/>
          <w:sz w:val="28"/>
          <w:szCs w:val="28"/>
        </w:rPr>
        <w:t>дителем отдела постоянно путем проведе</w:t>
      </w:r>
      <w:r w:rsidR="00103B87">
        <w:rPr>
          <w:rFonts w:ascii="Times New Roman" w:hAnsi="Times New Roman" w:cs="Times New Roman"/>
          <w:sz w:val="28"/>
          <w:szCs w:val="28"/>
        </w:rPr>
        <w:t>ния проверок соблюдения и испо</w:t>
      </w:r>
      <w:r w:rsidR="00103B87">
        <w:rPr>
          <w:rFonts w:ascii="Times New Roman" w:hAnsi="Times New Roman" w:cs="Times New Roman"/>
          <w:sz w:val="28"/>
          <w:szCs w:val="28"/>
        </w:rPr>
        <w:t>л</w:t>
      </w:r>
      <w:r w:rsidRPr="00FB75A0">
        <w:rPr>
          <w:rFonts w:ascii="Times New Roman" w:hAnsi="Times New Roman" w:cs="Times New Roman"/>
          <w:sz w:val="28"/>
          <w:szCs w:val="28"/>
        </w:rPr>
        <w:t>нения должностными лицами Управления, предоставляющими государстве</w:t>
      </w:r>
      <w:r w:rsidRPr="00FB75A0">
        <w:rPr>
          <w:rFonts w:ascii="Times New Roman" w:hAnsi="Times New Roman" w:cs="Times New Roman"/>
          <w:sz w:val="28"/>
          <w:szCs w:val="28"/>
        </w:rPr>
        <w:t>н</w:t>
      </w:r>
      <w:r w:rsidRPr="00FB75A0">
        <w:rPr>
          <w:rFonts w:ascii="Times New Roman" w:hAnsi="Times New Roman" w:cs="Times New Roman"/>
          <w:sz w:val="28"/>
          <w:szCs w:val="28"/>
        </w:rPr>
        <w:t>ную услугу, положений настоящего Административного регламента, иных нормативных правовых актов Российской Федерации и нормативных прав</w:t>
      </w:r>
      <w:r w:rsidRPr="00FB75A0">
        <w:rPr>
          <w:rFonts w:ascii="Times New Roman" w:hAnsi="Times New Roman" w:cs="Times New Roman"/>
          <w:sz w:val="28"/>
          <w:szCs w:val="28"/>
        </w:rPr>
        <w:t>о</w:t>
      </w:r>
      <w:r w:rsidRPr="00FB75A0">
        <w:rPr>
          <w:rFonts w:ascii="Times New Roman" w:hAnsi="Times New Roman" w:cs="Times New Roman"/>
          <w:sz w:val="28"/>
          <w:szCs w:val="28"/>
        </w:rPr>
        <w:t>вых актов Ставропольского края.</w:t>
      </w:r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FB75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75A0">
        <w:rPr>
          <w:rFonts w:ascii="Times New Roman" w:hAnsi="Times New Roman" w:cs="Times New Roman"/>
          <w:sz w:val="28"/>
          <w:szCs w:val="28"/>
        </w:rPr>
        <w:t xml:space="preserve"> соблюдением должностными лицами МФЦ п</w:t>
      </w:r>
      <w:r w:rsidRPr="00FB75A0">
        <w:rPr>
          <w:rFonts w:ascii="Times New Roman" w:hAnsi="Times New Roman" w:cs="Times New Roman"/>
          <w:sz w:val="28"/>
          <w:szCs w:val="28"/>
        </w:rPr>
        <w:t>о</w:t>
      </w:r>
      <w:r w:rsidRPr="00FB75A0">
        <w:rPr>
          <w:rFonts w:ascii="Times New Roman" w:hAnsi="Times New Roman" w:cs="Times New Roman"/>
          <w:sz w:val="28"/>
          <w:szCs w:val="28"/>
        </w:rPr>
        <w:t>следовательности действий, установленных Административным регламе</w:t>
      </w:r>
      <w:r w:rsidRPr="00FB75A0">
        <w:rPr>
          <w:rFonts w:ascii="Times New Roman" w:hAnsi="Times New Roman" w:cs="Times New Roman"/>
          <w:sz w:val="28"/>
          <w:szCs w:val="28"/>
        </w:rPr>
        <w:t>н</w:t>
      </w:r>
      <w:r w:rsidRPr="00FB75A0">
        <w:rPr>
          <w:rFonts w:ascii="Times New Roman" w:hAnsi="Times New Roman" w:cs="Times New Roman"/>
          <w:sz w:val="28"/>
          <w:szCs w:val="28"/>
        </w:rPr>
        <w:t>том, и иными нормативными правовыми</w:t>
      </w:r>
      <w:r w:rsidR="00103B87">
        <w:rPr>
          <w:rFonts w:ascii="Times New Roman" w:hAnsi="Times New Roman" w:cs="Times New Roman"/>
          <w:sz w:val="28"/>
          <w:szCs w:val="28"/>
        </w:rPr>
        <w:t xml:space="preserve"> актами, устанавливающими треб</w:t>
      </w:r>
      <w:r w:rsidR="00103B87">
        <w:rPr>
          <w:rFonts w:ascii="Times New Roman" w:hAnsi="Times New Roman" w:cs="Times New Roman"/>
          <w:sz w:val="28"/>
          <w:szCs w:val="28"/>
        </w:rPr>
        <w:t>о</w:t>
      </w:r>
      <w:r w:rsidRPr="00FB75A0">
        <w:rPr>
          <w:rFonts w:ascii="Times New Roman" w:hAnsi="Times New Roman" w:cs="Times New Roman"/>
          <w:sz w:val="28"/>
          <w:szCs w:val="28"/>
        </w:rPr>
        <w:t xml:space="preserve">вания к предоставлению государственной </w:t>
      </w:r>
      <w:r w:rsidR="00103B87">
        <w:rPr>
          <w:rFonts w:ascii="Times New Roman" w:hAnsi="Times New Roman" w:cs="Times New Roman"/>
          <w:sz w:val="28"/>
          <w:szCs w:val="28"/>
        </w:rPr>
        <w:t>услуги, осуществляется руковод</w:t>
      </w:r>
      <w:r w:rsidR="00103B87">
        <w:rPr>
          <w:rFonts w:ascii="Times New Roman" w:hAnsi="Times New Roman" w:cs="Times New Roman"/>
          <w:sz w:val="28"/>
          <w:szCs w:val="28"/>
        </w:rPr>
        <w:t>и</w:t>
      </w:r>
      <w:r w:rsidRPr="00FB75A0">
        <w:rPr>
          <w:rFonts w:ascii="Times New Roman" w:hAnsi="Times New Roman" w:cs="Times New Roman"/>
          <w:sz w:val="28"/>
          <w:szCs w:val="28"/>
        </w:rPr>
        <w:t>телем клиентской службы МФЦ ежедневно.</w:t>
      </w:r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FB75A0">
        <w:rPr>
          <w:rFonts w:ascii="Times New Roman" w:hAnsi="Times New Roman" w:cs="Times New Roman"/>
          <w:sz w:val="28"/>
          <w:szCs w:val="28"/>
        </w:rPr>
        <w:t>а</w:t>
      </w:r>
      <w:r w:rsidRPr="00FB75A0">
        <w:rPr>
          <w:rFonts w:ascii="Times New Roman" w:hAnsi="Times New Roman" w:cs="Times New Roman"/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FB75A0">
        <w:rPr>
          <w:rFonts w:ascii="Times New Roman" w:hAnsi="Times New Roman" w:cs="Times New Roman"/>
          <w:sz w:val="28"/>
          <w:szCs w:val="28"/>
        </w:rP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</w:t>
      </w:r>
      <w:r w:rsidRPr="00FB75A0">
        <w:rPr>
          <w:rFonts w:ascii="Times New Roman" w:hAnsi="Times New Roman" w:cs="Times New Roman"/>
          <w:sz w:val="28"/>
          <w:szCs w:val="28"/>
        </w:rPr>
        <w:t>о</w:t>
      </w:r>
      <w:r w:rsidRPr="00FB75A0">
        <w:rPr>
          <w:rFonts w:ascii="Times New Roman" w:hAnsi="Times New Roman" w:cs="Times New Roman"/>
          <w:sz w:val="28"/>
          <w:szCs w:val="28"/>
        </w:rPr>
        <w:t>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Pr="00FB75A0">
        <w:rPr>
          <w:rFonts w:ascii="Times New Roman" w:hAnsi="Times New Roman" w:cs="Times New Roman"/>
          <w:sz w:val="28"/>
          <w:szCs w:val="28"/>
        </w:rPr>
        <w:t>а</w:t>
      </w:r>
      <w:r w:rsidRPr="00FB75A0">
        <w:rPr>
          <w:rFonts w:ascii="Times New Roman" w:hAnsi="Times New Roman" w:cs="Times New Roman"/>
          <w:sz w:val="28"/>
          <w:szCs w:val="28"/>
        </w:rPr>
        <w:t>лобы на решения, действия (бездействия) должностных лиц Управления.</w:t>
      </w:r>
      <w:proofErr w:type="gramEnd"/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>4.3. Для проведения проверки в Управлении формируется комиссия. Р</w:t>
      </w:r>
      <w:r w:rsidRPr="00FB75A0">
        <w:rPr>
          <w:rFonts w:ascii="Times New Roman" w:hAnsi="Times New Roman" w:cs="Times New Roman"/>
          <w:sz w:val="28"/>
          <w:szCs w:val="28"/>
        </w:rPr>
        <w:t>е</w:t>
      </w:r>
      <w:r w:rsidRPr="00FB75A0">
        <w:rPr>
          <w:rFonts w:ascii="Times New Roman" w:hAnsi="Times New Roman" w:cs="Times New Roman"/>
          <w:sz w:val="28"/>
          <w:szCs w:val="28"/>
        </w:rPr>
        <w:t>зультаты деятельности комиссии оформляются в виде справки, в которой о</w:t>
      </w:r>
      <w:r w:rsidRPr="00FB75A0">
        <w:rPr>
          <w:rFonts w:ascii="Times New Roman" w:hAnsi="Times New Roman" w:cs="Times New Roman"/>
          <w:sz w:val="28"/>
          <w:szCs w:val="28"/>
        </w:rPr>
        <w:t>т</w:t>
      </w:r>
      <w:r w:rsidRPr="00FB75A0">
        <w:rPr>
          <w:rFonts w:ascii="Times New Roman" w:hAnsi="Times New Roman" w:cs="Times New Roman"/>
          <w:sz w:val="28"/>
          <w:szCs w:val="28"/>
        </w:rPr>
        <w:t>мечаются выявленные недостатки и предложения по их устранению. Справка подписывается председателем комиссии, секретарем комиссии и всеми чл</w:t>
      </w:r>
      <w:r w:rsidRPr="00FB75A0">
        <w:rPr>
          <w:rFonts w:ascii="Times New Roman" w:hAnsi="Times New Roman" w:cs="Times New Roman"/>
          <w:sz w:val="28"/>
          <w:szCs w:val="28"/>
        </w:rPr>
        <w:t>е</w:t>
      </w:r>
      <w:r w:rsidRPr="00FB75A0">
        <w:rPr>
          <w:rFonts w:ascii="Times New Roman" w:hAnsi="Times New Roman" w:cs="Times New Roman"/>
          <w:sz w:val="28"/>
          <w:szCs w:val="28"/>
        </w:rPr>
        <w:t>нами комиссии, участвовавшими в проверке.</w:t>
      </w:r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годового плана работы Управления.</w:t>
      </w:r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приказов, расп</w:t>
      </w:r>
      <w:r w:rsidRPr="00FB75A0">
        <w:rPr>
          <w:rFonts w:ascii="Times New Roman" w:hAnsi="Times New Roman" w:cs="Times New Roman"/>
          <w:sz w:val="28"/>
          <w:szCs w:val="28"/>
        </w:rPr>
        <w:t>о</w:t>
      </w:r>
      <w:r w:rsidRPr="00FB75A0">
        <w:rPr>
          <w:rFonts w:ascii="Times New Roman" w:hAnsi="Times New Roman" w:cs="Times New Roman"/>
          <w:sz w:val="28"/>
          <w:szCs w:val="28"/>
        </w:rPr>
        <w:t>ряжений Управления. При проверке рассматриваются все вопросы, связанные с предоставлением государственной услуги (комплексные проверки) или о</w:t>
      </w:r>
      <w:r w:rsidRPr="00FB75A0">
        <w:rPr>
          <w:rFonts w:ascii="Times New Roman" w:hAnsi="Times New Roman" w:cs="Times New Roman"/>
          <w:sz w:val="28"/>
          <w:szCs w:val="28"/>
        </w:rPr>
        <w:t>т</w:t>
      </w:r>
      <w:r w:rsidRPr="00FB75A0">
        <w:rPr>
          <w:rFonts w:ascii="Times New Roman" w:hAnsi="Times New Roman" w:cs="Times New Roman"/>
          <w:sz w:val="28"/>
          <w:szCs w:val="28"/>
        </w:rPr>
        <w:t>дельные вопросы (тематические проверки). Проверки также проводят по ко</w:t>
      </w:r>
      <w:r w:rsidRPr="00FB75A0">
        <w:rPr>
          <w:rFonts w:ascii="Times New Roman" w:hAnsi="Times New Roman" w:cs="Times New Roman"/>
          <w:sz w:val="28"/>
          <w:szCs w:val="28"/>
        </w:rPr>
        <w:t>н</w:t>
      </w:r>
      <w:r w:rsidRPr="00FB75A0">
        <w:rPr>
          <w:rFonts w:ascii="Times New Roman" w:hAnsi="Times New Roman" w:cs="Times New Roman"/>
          <w:sz w:val="28"/>
          <w:szCs w:val="28"/>
        </w:rPr>
        <w:t>кретному обращению заинтересованного лица.</w:t>
      </w:r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</w:t>
      </w:r>
      <w:r w:rsidRPr="00FB75A0">
        <w:rPr>
          <w:rFonts w:ascii="Times New Roman" w:hAnsi="Times New Roman" w:cs="Times New Roman"/>
          <w:sz w:val="28"/>
          <w:szCs w:val="28"/>
        </w:rPr>
        <w:t>р</w:t>
      </w:r>
      <w:r w:rsidRPr="00FB75A0">
        <w:rPr>
          <w:rFonts w:ascii="Times New Roman" w:hAnsi="Times New Roman" w:cs="Times New Roman"/>
          <w:sz w:val="28"/>
          <w:szCs w:val="28"/>
        </w:rPr>
        <w:t>ственной услуги проводятся на основании обращения граждан.</w:t>
      </w:r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>4.5. В любое время с момента регистрации документов в Управлении заявитель имеет право знакомиться с документами и материалами, касающ</w:t>
      </w:r>
      <w:r w:rsidRPr="00FB75A0">
        <w:rPr>
          <w:rFonts w:ascii="Times New Roman" w:hAnsi="Times New Roman" w:cs="Times New Roman"/>
          <w:sz w:val="28"/>
          <w:szCs w:val="28"/>
        </w:rPr>
        <w:t>и</w:t>
      </w:r>
      <w:r w:rsidRPr="00FB75A0">
        <w:rPr>
          <w:rFonts w:ascii="Times New Roman" w:hAnsi="Times New Roman" w:cs="Times New Roman"/>
          <w:sz w:val="28"/>
          <w:szCs w:val="28"/>
        </w:rPr>
        <w:t xml:space="preserve">мися его рассмотрения, если это не затрагивает права, свободы и законные </w:t>
      </w:r>
      <w:r w:rsidRPr="00FB75A0">
        <w:rPr>
          <w:rFonts w:ascii="Times New Roman" w:hAnsi="Times New Roman" w:cs="Times New Roman"/>
          <w:sz w:val="28"/>
          <w:szCs w:val="28"/>
        </w:rPr>
        <w:lastRenderedPageBreak/>
        <w:t>интересы других лиц и если в указанных документах и материалах не соде</w:t>
      </w:r>
      <w:r w:rsidRPr="00FB75A0">
        <w:rPr>
          <w:rFonts w:ascii="Times New Roman" w:hAnsi="Times New Roman" w:cs="Times New Roman"/>
          <w:sz w:val="28"/>
          <w:szCs w:val="28"/>
        </w:rPr>
        <w:t>р</w:t>
      </w:r>
      <w:r w:rsidRPr="00FB75A0">
        <w:rPr>
          <w:rFonts w:ascii="Times New Roman" w:hAnsi="Times New Roman" w:cs="Times New Roman"/>
          <w:sz w:val="28"/>
          <w:szCs w:val="28"/>
        </w:rPr>
        <w:t>жатся сведения, составляющие государственную или иную охраняемую ф</w:t>
      </w:r>
      <w:r w:rsidRPr="00FB75A0">
        <w:rPr>
          <w:rFonts w:ascii="Times New Roman" w:hAnsi="Times New Roman" w:cs="Times New Roman"/>
          <w:sz w:val="28"/>
          <w:szCs w:val="28"/>
        </w:rPr>
        <w:t>е</w:t>
      </w:r>
      <w:r w:rsidRPr="00FB75A0">
        <w:rPr>
          <w:rFonts w:ascii="Times New Roman" w:hAnsi="Times New Roman" w:cs="Times New Roman"/>
          <w:sz w:val="28"/>
          <w:szCs w:val="28"/>
        </w:rPr>
        <w:t>деральным законом тайну.</w:t>
      </w:r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FB75A0">
        <w:rPr>
          <w:rFonts w:ascii="Times New Roman" w:hAnsi="Times New Roman" w:cs="Times New Roman"/>
          <w:sz w:val="28"/>
          <w:szCs w:val="28"/>
        </w:rPr>
        <w:t>Управление, предоставляющее государственную услугу, его дол</w:t>
      </w:r>
      <w:r w:rsidRPr="00FB75A0">
        <w:rPr>
          <w:rFonts w:ascii="Times New Roman" w:hAnsi="Times New Roman" w:cs="Times New Roman"/>
          <w:sz w:val="28"/>
          <w:szCs w:val="28"/>
        </w:rPr>
        <w:t>ж</w:t>
      </w:r>
      <w:r w:rsidRPr="00FB75A0">
        <w:rPr>
          <w:rFonts w:ascii="Times New Roman" w:hAnsi="Times New Roman" w:cs="Times New Roman"/>
          <w:sz w:val="28"/>
          <w:szCs w:val="28"/>
        </w:rPr>
        <w:t>ностные лица, МФЦ, организации, указанные в части 1.1 статьи 16 Фед</w:t>
      </w:r>
      <w:r w:rsidRPr="00FB75A0">
        <w:rPr>
          <w:rFonts w:ascii="Times New Roman" w:hAnsi="Times New Roman" w:cs="Times New Roman"/>
          <w:sz w:val="28"/>
          <w:szCs w:val="28"/>
        </w:rPr>
        <w:t>е</w:t>
      </w:r>
      <w:r w:rsidRPr="00FB75A0">
        <w:rPr>
          <w:rFonts w:ascii="Times New Roman" w:hAnsi="Times New Roman" w:cs="Times New Roman"/>
          <w:sz w:val="28"/>
          <w:szCs w:val="28"/>
        </w:rPr>
        <w:t>рального закона «Об организации предоставления государственных и мун</w:t>
      </w:r>
      <w:r w:rsidRPr="00FB75A0">
        <w:rPr>
          <w:rFonts w:ascii="Times New Roman" w:hAnsi="Times New Roman" w:cs="Times New Roman"/>
          <w:sz w:val="28"/>
          <w:szCs w:val="28"/>
        </w:rPr>
        <w:t>и</w:t>
      </w:r>
      <w:r w:rsidRPr="00FB75A0">
        <w:rPr>
          <w:rFonts w:ascii="Times New Roman" w:hAnsi="Times New Roman" w:cs="Times New Roman"/>
          <w:sz w:val="28"/>
          <w:szCs w:val="28"/>
        </w:rPr>
        <w:t>ципальных услуг», и их работники несут ответственность за полноту и кач</w:t>
      </w:r>
      <w:r w:rsidRPr="00FB75A0">
        <w:rPr>
          <w:rFonts w:ascii="Times New Roman" w:hAnsi="Times New Roman" w:cs="Times New Roman"/>
          <w:sz w:val="28"/>
          <w:szCs w:val="28"/>
        </w:rPr>
        <w:t>е</w:t>
      </w:r>
      <w:r w:rsidRPr="00FB75A0">
        <w:rPr>
          <w:rFonts w:ascii="Times New Roman" w:hAnsi="Times New Roman" w:cs="Times New Roman"/>
          <w:sz w:val="28"/>
          <w:szCs w:val="28"/>
        </w:rPr>
        <w:t>ство предоставления государственной услуги, за действия (бездействие) и решения, принимаемые (осуществляемые) в ходе предоставления госуда</w:t>
      </w:r>
      <w:r w:rsidRPr="00FB75A0">
        <w:rPr>
          <w:rFonts w:ascii="Times New Roman" w:hAnsi="Times New Roman" w:cs="Times New Roman"/>
          <w:sz w:val="28"/>
          <w:szCs w:val="28"/>
        </w:rPr>
        <w:t>р</w:t>
      </w:r>
      <w:r w:rsidRPr="00FB75A0">
        <w:rPr>
          <w:rFonts w:ascii="Times New Roman" w:hAnsi="Times New Roman" w:cs="Times New Roman"/>
          <w:sz w:val="28"/>
          <w:szCs w:val="28"/>
        </w:rPr>
        <w:t>ственной услуги, за соблюдение и исполнение положений настоящего Адм</w:t>
      </w:r>
      <w:r w:rsidRPr="00FB75A0">
        <w:rPr>
          <w:rFonts w:ascii="Times New Roman" w:hAnsi="Times New Roman" w:cs="Times New Roman"/>
          <w:sz w:val="28"/>
          <w:szCs w:val="28"/>
        </w:rPr>
        <w:t>и</w:t>
      </w:r>
      <w:r w:rsidRPr="00FB75A0">
        <w:rPr>
          <w:rFonts w:ascii="Times New Roman" w:hAnsi="Times New Roman" w:cs="Times New Roman"/>
          <w:sz w:val="28"/>
          <w:szCs w:val="28"/>
        </w:rPr>
        <w:t>нистративного регламента и правовых актов Российской</w:t>
      </w:r>
      <w:proofErr w:type="gramEnd"/>
      <w:r w:rsidRPr="00FB75A0">
        <w:rPr>
          <w:rFonts w:ascii="Times New Roman" w:hAnsi="Times New Roman" w:cs="Times New Roman"/>
          <w:sz w:val="28"/>
          <w:szCs w:val="28"/>
        </w:rPr>
        <w:t xml:space="preserve"> Федерации и Ста</w:t>
      </w:r>
      <w:r w:rsidRPr="00FB75A0">
        <w:rPr>
          <w:rFonts w:ascii="Times New Roman" w:hAnsi="Times New Roman" w:cs="Times New Roman"/>
          <w:sz w:val="28"/>
          <w:szCs w:val="28"/>
        </w:rPr>
        <w:t>в</w:t>
      </w:r>
      <w:r w:rsidRPr="00FB75A0">
        <w:rPr>
          <w:rFonts w:ascii="Times New Roman" w:hAnsi="Times New Roman" w:cs="Times New Roman"/>
          <w:sz w:val="28"/>
          <w:szCs w:val="28"/>
        </w:rPr>
        <w:t xml:space="preserve">ропольского края, </w:t>
      </w:r>
      <w:proofErr w:type="gramStart"/>
      <w:r w:rsidRPr="00FB75A0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FB75A0">
        <w:rPr>
          <w:rFonts w:ascii="Times New Roman" w:hAnsi="Times New Roman" w:cs="Times New Roman"/>
          <w:sz w:val="28"/>
          <w:szCs w:val="28"/>
        </w:rPr>
        <w:t xml:space="preserve"> требования к предоставлению госуда</w:t>
      </w:r>
      <w:r w:rsidRPr="00FB75A0">
        <w:rPr>
          <w:rFonts w:ascii="Times New Roman" w:hAnsi="Times New Roman" w:cs="Times New Roman"/>
          <w:sz w:val="28"/>
          <w:szCs w:val="28"/>
        </w:rPr>
        <w:t>р</w:t>
      </w:r>
      <w:r w:rsidRPr="00FB75A0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>Ответственность Управления, предоставляющего государственн</w:t>
      </w:r>
      <w:r w:rsidR="00103B87">
        <w:rPr>
          <w:rFonts w:ascii="Times New Roman" w:hAnsi="Times New Roman" w:cs="Times New Roman"/>
          <w:sz w:val="28"/>
          <w:szCs w:val="28"/>
        </w:rPr>
        <w:t>ую услугу, его должностных лиц,</w:t>
      </w:r>
      <w:r w:rsidRPr="00FB75A0">
        <w:rPr>
          <w:rFonts w:ascii="Times New Roman" w:hAnsi="Times New Roman" w:cs="Times New Roman"/>
          <w:sz w:val="28"/>
          <w:szCs w:val="28"/>
        </w:rPr>
        <w:t xml:space="preserve"> МФЦ, организаций, указанных в части 1.1 ст</w:t>
      </w:r>
      <w:r w:rsidRPr="00FB75A0">
        <w:rPr>
          <w:rFonts w:ascii="Times New Roman" w:hAnsi="Times New Roman" w:cs="Times New Roman"/>
          <w:sz w:val="28"/>
          <w:szCs w:val="28"/>
        </w:rPr>
        <w:t>а</w:t>
      </w:r>
      <w:r w:rsidRPr="00FB75A0">
        <w:rPr>
          <w:rFonts w:ascii="Times New Roman" w:hAnsi="Times New Roman" w:cs="Times New Roman"/>
          <w:sz w:val="28"/>
          <w:szCs w:val="28"/>
        </w:rPr>
        <w:t>тьи 16 Федерального закона «Об организации предоставления государстве</w:t>
      </w:r>
      <w:r w:rsidRPr="00FB75A0">
        <w:rPr>
          <w:rFonts w:ascii="Times New Roman" w:hAnsi="Times New Roman" w:cs="Times New Roman"/>
          <w:sz w:val="28"/>
          <w:szCs w:val="28"/>
        </w:rPr>
        <w:t>н</w:t>
      </w:r>
      <w:r w:rsidRPr="00FB75A0">
        <w:rPr>
          <w:rFonts w:ascii="Times New Roman" w:hAnsi="Times New Roman" w:cs="Times New Roman"/>
          <w:sz w:val="28"/>
          <w:szCs w:val="28"/>
        </w:rPr>
        <w:t>ных и муниципальных услуг», и их работников,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</w:t>
      </w:r>
      <w:r w:rsidRPr="00FB75A0">
        <w:rPr>
          <w:rFonts w:ascii="Times New Roman" w:hAnsi="Times New Roman" w:cs="Times New Roman"/>
          <w:sz w:val="28"/>
          <w:szCs w:val="28"/>
        </w:rPr>
        <w:t>а</w:t>
      </w:r>
      <w:r w:rsidRPr="00FB75A0">
        <w:rPr>
          <w:rFonts w:ascii="Times New Roman" w:hAnsi="Times New Roman" w:cs="Times New Roman"/>
          <w:sz w:val="28"/>
          <w:szCs w:val="28"/>
        </w:rPr>
        <w:t>конодательства Ставропольского края.</w:t>
      </w:r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FB75A0">
        <w:rPr>
          <w:rFonts w:ascii="Times New Roman" w:hAnsi="Times New Roman" w:cs="Times New Roman"/>
          <w:sz w:val="28"/>
          <w:szCs w:val="28"/>
        </w:rPr>
        <w:t>й</w:t>
      </w:r>
      <w:r w:rsidRPr="00FB75A0">
        <w:rPr>
          <w:rFonts w:ascii="Times New Roman" w:hAnsi="Times New Roman" w:cs="Times New Roman"/>
          <w:sz w:val="28"/>
          <w:szCs w:val="28"/>
        </w:rPr>
        <w:t xml:space="preserve">ской Федерации формы </w:t>
      </w:r>
      <w:proofErr w:type="gramStart"/>
      <w:r w:rsidRPr="00FB75A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B75A0">
        <w:rPr>
          <w:rFonts w:ascii="Times New Roman" w:hAnsi="Times New Roman" w:cs="Times New Roman"/>
          <w:sz w:val="28"/>
          <w:szCs w:val="28"/>
        </w:rPr>
        <w:t xml:space="preserve"> деятельностью Управления при пред</w:t>
      </w:r>
      <w:r w:rsidRPr="00FB75A0">
        <w:rPr>
          <w:rFonts w:ascii="Times New Roman" w:hAnsi="Times New Roman" w:cs="Times New Roman"/>
          <w:sz w:val="28"/>
          <w:szCs w:val="28"/>
        </w:rPr>
        <w:t>о</w:t>
      </w:r>
      <w:r w:rsidRPr="00FB75A0">
        <w:rPr>
          <w:rFonts w:ascii="Times New Roman" w:hAnsi="Times New Roman" w:cs="Times New Roman"/>
          <w:sz w:val="28"/>
          <w:szCs w:val="28"/>
        </w:rPr>
        <w:t>ставлении им государственной услуги.</w:t>
      </w:r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 w:rsidRPr="00FB75A0">
        <w:rPr>
          <w:rFonts w:ascii="Times New Roman" w:hAnsi="Times New Roman" w:cs="Times New Roman"/>
          <w:sz w:val="28"/>
          <w:szCs w:val="28"/>
        </w:rPr>
        <w:t>выявления фактов нарушения поря</w:t>
      </w:r>
      <w:r w:rsidRPr="00FB75A0">
        <w:rPr>
          <w:rFonts w:ascii="Times New Roman" w:hAnsi="Times New Roman" w:cs="Times New Roman"/>
          <w:sz w:val="28"/>
          <w:szCs w:val="28"/>
        </w:rPr>
        <w:t>д</w:t>
      </w:r>
      <w:r w:rsidRPr="00FB75A0">
        <w:rPr>
          <w:rFonts w:ascii="Times New Roman" w:hAnsi="Times New Roman" w:cs="Times New Roman"/>
          <w:sz w:val="28"/>
          <w:szCs w:val="28"/>
        </w:rPr>
        <w:t>ка предоставления государственной услуги</w:t>
      </w:r>
      <w:proofErr w:type="gramEnd"/>
      <w:r w:rsidRPr="00FB75A0"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Административного регламента вправе обратиться с жалобой в органы и к должностным лицам, указанным в пункте 5.2 Административного регламе</w:t>
      </w:r>
      <w:r w:rsidRPr="00FB75A0">
        <w:rPr>
          <w:rFonts w:ascii="Times New Roman" w:hAnsi="Times New Roman" w:cs="Times New Roman"/>
          <w:sz w:val="28"/>
          <w:szCs w:val="28"/>
        </w:rPr>
        <w:t>н</w:t>
      </w:r>
      <w:r w:rsidRPr="00FB75A0">
        <w:rPr>
          <w:rFonts w:ascii="Times New Roman" w:hAnsi="Times New Roman" w:cs="Times New Roman"/>
          <w:sz w:val="28"/>
          <w:szCs w:val="28"/>
        </w:rPr>
        <w:t>та.</w:t>
      </w:r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</w:t>
      </w:r>
      <w:r w:rsidRPr="00FB75A0">
        <w:rPr>
          <w:rFonts w:ascii="Times New Roman" w:hAnsi="Times New Roman" w:cs="Times New Roman"/>
          <w:sz w:val="28"/>
          <w:szCs w:val="28"/>
        </w:rPr>
        <w:t>ч</w:t>
      </w:r>
      <w:r w:rsidRPr="00FB75A0">
        <w:rPr>
          <w:rFonts w:ascii="Times New Roman" w:hAnsi="Times New Roman" w:cs="Times New Roman"/>
          <w:sz w:val="28"/>
          <w:szCs w:val="28"/>
        </w:rPr>
        <w:t>товым отправлением или в электронной форме с использованием информ</w:t>
      </w:r>
      <w:r w:rsidRPr="00FB75A0">
        <w:rPr>
          <w:rFonts w:ascii="Times New Roman" w:hAnsi="Times New Roman" w:cs="Times New Roman"/>
          <w:sz w:val="28"/>
          <w:szCs w:val="28"/>
        </w:rPr>
        <w:t>а</w:t>
      </w:r>
      <w:r w:rsidRPr="00FB75A0">
        <w:rPr>
          <w:rFonts w:ascii="Times New Roman" w:hAnsi="Times New Roman" w:cs="Times New Roman"/>
          <w:sz w:val="28"/>
          <w:szCs w:val="28"/>
        </w:rPr>
        <w:t>ционных ресурсов в сети «Интернет», единого портала или регионального портала.</w:t>
      </w:r>
    </w:p>
    <w:p w:rsidR="00FB75A0" w:rsidRPr="00FB75A0" w:rsidRDefault="00FB75A0" w:rsidP="00FB75A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75A0" w:rsidRPr="00FB75A0" w:rsidRDefault="00FB75A0" w:rsidP="00103B8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B75A0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Управления,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proofErr w:type="gramStart"/>
      <w:r w:rsidRPr="00FB75A0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решений и (или) действий (бездействия), принятых (осуществленных) Упра</w:t>
      </w:r>
      <w:r w:rsidRPr="00FB75A0">
        <w:rPr>
          <w:rFonts w:ascii="Times New Roman" w:hAnsi="Times New Roman" w:cs="Times New Roman"/>
          <w:sz w:val="28"/>
          <w:szCs w:val="28"/>
        </w:rPr>
        <w:t>в</w:t>
      </w:r>
      <w:r w:rsidRPr="00FB75A0">
        <w:rPr>
          <w:rFonts w:ascii="Times New Roman" w:hAnsi="Times New Roman" w:cs="Times New Roman"/>
          <w:sz w:val="28"/>
          <w:szCs w:val="28"/>
        </w:rPr>
        <w:t>лением, его должностными лицами, муниципальными служащими, а также МФЦ, организациями, указанными в части 1.1 статьи 16 Федерального закона «Об организации предоставления государственных и муниципальных услуг», их должностных лиц, работников в ходе предостав</w:t>
      </w:r>
      <w:r w:rsidR="00103B87">
        <w:rPr>
          <w:rFonts w:ascii="Times New Roman" w:hAnsi="Times New Roman" w:cs="Times New Roman"/>
          <w:sz w:val="28"/>
          <w:szCs w:val="28"/>
        </w:rPr>
        <w:t>ления государственной услуги, в</w:t>
      </w:r>
      <w:r w:rsidRPr="00FB75A0">
        <w:rPr>
          <w:rFonts w:ascii="Times New Roman" w:hAnsi="Times New Roman" w:cs="Times New Roman"/>
          <w:sz w:val="28"/>
          <w:szCs w:val="28"/>
        </w:rPr>
        <w:t xml:space="preserve"> порядке, предусмотренном главой 2.1 Федерального закона «Об о</w:t>
      </w:r>
      <w:r w:rsidRPr="00FB75A0">
        <w:rPr>
          <w:rFonts w:ascii="Times New Roman" w:hAnsi="Times New Roman" w:cs="Times New Roman"/>
          <w:sz w:val="28"/>
          <w:szCs w:val="28"/>
        </w:rPr>
        <w:t>р</w:t>
      </w:r>
      <w:r w:rsidRPr="00FB75A0">
        <w:rPr>
          <w:rFonts w:ascii="Times New Roman" w:hAnsi="Times New Roman" w:cs="Times New Roman"/>
          <w:sz w:val="28"/>
          <w:szCs w:val="28"/>
        </w:rPr>
        <w:t>ганизации предоставления государственных и</w:t>
      </w:r>
      <w:proofErr w:type="gramEnd"/>
      <w:r w:rsidRPr="00FB75A0">
        <w:rPr>
          <w:rFonts w:ascii="Times New Roman" w:hAnsi="Times New Roman" w:cs="Times New Roman"/>
          <w:sz w:val="28"/>
          <w:szCs w:val="28"/>
        </w:rPr>
        <w:t xml:space="preserve"> муниципальных услуг» (далее – жалоба).</w:t>
      </w:r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>5.2. Жалоба на решения и (или) действия (бездействие) Управления, предоставляющего государственную услугу, его должностных лиц, муниц</w:t>
      </w:r>
      <w:r w:rsidRPr="00FB75A0">
        <w:rPr>
          <w:rFonts w:ascii="Times New Roman" w:hAnsi="Times New Roman" w:cs="Times New Roman"/>
          <w:sz w:val="28"/>
          <w:szCs w:val="28"/>
        </w:rPr>
        <w:t>и</w:t>
      </w:r>
      <w:r w:rsidRPr="00FB75A0">
        <w:rPr>
          <w:rFonts w:ascii="Times New Roman" w:hAnsi="Times New Roman" w:cs="Times New Roman"/>
          <w:sz w:val="28"/>
          <w:szCs w:val="28"/>
        </w:rPr>
        <w:t>пальных служащих рассматривается в соответствии с Федеральным законом от 02 мая 2006 года № 59-ФЗ «О порядке рассмотрения обращений граждан Российской Федерации».</w:t>
      </w:r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B75A0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МФЦ, организаций, указанных в части 1.1 статьи 16 Федерального закона «Об организации  предоставления государственных и муниципальных услуг», их должностных лиц, работников, принятые (осуществленные) в ходе предоставления гос</w:t>
      </w:r>
      <w:r w:rsidRPr="00FB75A0">
        <w:rPr>
          <w:rFonts w:ascii="Times New Roman" w:hAnsi="Times New Roman" w:cs="Times New Roman"/>
          <w:sz w:val="28"/>
          <w:szCs w:val="28"/>
        </w:rPr>
        <w:t>у</w:t>
      </w:r>
      <w:r w:rsidRPr="00FB75A0">
        <w:rPr>
          <w:rFonts w:ascii="Times New Roman" w:hAnsi="Times New Roman" w:cs="Times New Roman"/>
          <w:sz w:val="28"/>
          <w:szCs w:val="28"/>
        </w:rPr>
        <w:t>дарственной услуги, рассматривается в соответствии с постановлением Пр</w:t>
      </w:r>
      <w:r w:rsidRPr="00FB75A0">
        <w:rPr>
          <w:rFonts w:ascii="Times New Roman" w:hAnsi="Times New Roman" w:cs="Times New Roman"/>
          <w:sz w:val="28"/>
          <w:szCs w:val="28"/>
        </w:rPr>
        <w:t>а</w:t>
      </w:r>
      <w:r w:rsidRPr="00FB75A0">
        <w:rPr>
          <w:rFonts w:ascii="Times New Roman" w:hAnsi="Times New Roman" w:cs="Times New Roman"/>
          <w:sz w:val="28"/>
          <w:szCs w:val="28"/>
        </w:rPr>
        <w:t>вительства Российской Федерации от 16 августа 2012 года № 840 «О порядке подачи и рассмотрения жалоб на решения и действия (бездействие</w:t>
      </w:r>
      <w:proofErr w:type="gramEnd"/>
      <w:r w:rsidRPr="00FB75A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B75A0">
        <w:rPr>
          <w:rFonts w:ascii="Times New Roman" w:hAnsi="Times New Roman" w:cs="Times New Roman"/>
          <w:sz w:val="28"/>
          <w:szCs w:val="28"/>
        </w:rPr>
        <w:t>фед</w:t>
      </w:r>
      <w:r w:rsidRPr="00FB75A0">
        <w:rPr>
          <w:rFonts w:ascii="Times New Roman" w:hAnsi="Times New Roman" w:cs="Times New Roman"/>
          <w:sz w:val="28"/>
          <w:szCs w:val="28"/>
        </w:rPr>
        <w:t>е</w:t>
      </w:r>
      <w:r w:rsidRPr="00FB75A0">
        <w:rPr>
          <w:rFonts w:ascii="Times New Roman" w:hAnsi="Times New Roman" w:cs="Times New Roman"/>
          <w:sz w:val="28"/>
          <w:szCs w:val="28"/>
        </w:rPr>
        <w:t>ральных органов исполнительной власти и их должностных лиц, федерал</w:t>
      </w:r>
      <w:r w:rsidRPr="00FB75A0">
        <w:rPr>
          <w:rFonts w:ascii="Times New Roman" w:hAnsi="Times New Roman" w:cs="Times New Roman"/>
          <w:sz w:val="28"/>
          <w:szCs w:val="28"/>
        </w:rPr>
        <w:t>ь</w:t>
      </w:r>
      <w:r w:rsidRPr="00FB75A0">
        <w:rPr>
          <w:rFonts w:ascii="Times New Roman" w:hAnsi="Times New Roman" w:cs="Times New Roman"/>
          <w:sz w:val="28"/>
          <w:szCs w:val="28"/>
        </w:rPr>
        <w:t>ных государственных служащих, должностных лиц государственных вн</w:t>
      </w:r>
      <w:r w:rsidRPr="00FB75A0">
        <w:rPr>
          <w:rFonts w:ascii="Times New Roman" w:hAnsi="Times New Roman" w:cs="Times New Roman"/>
          <w:sz w:val="28"/>
          <w:szCs w:val="28"/>
        </w:rPr>
        <w:t>е</w:t>
      </w:r>
      <w:r w:rsidRPr="00FB75A0">
        <w:rPr>
          <w:rFonts w:ascii="Times New Roman" w:hAnsi="Times New Roman" w:cs="Times New Roman"/>
          <w:sz w:val="28"/>
          <w:szCs w:val="28"/>
        </w:rPr>
        <w:t>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</w:t>
      </w:r>
      <w:r w:rsidRPr="00FB75A0">
        <w:rPr>
          <w:rFonts w:ascii="Times New Roman" w:hAnsi="Times New Roman" w:cs="Times New Roman"/>
          <w:sz w:val="28"/>
          <w:szCs w:val="28"/>
        </w:rPr>
        <w:t>о</w:t>
      </w:r>
      <w:r w:rsidRPr="00FB75A0">
        <w:rPr>
          <w:rFonts w:ascii="Times New Roman" w:hAnsi="Times New Roman" w:cs="Times New Roman"/>
          <w:sz w:val="28"/>
          <w:szCs w:val="28"/>
        </w:rPr>
        <w:t>сти, и их должностных лиц, организаций, предусмотренных частью 1.1 ст</w:t>
      </w:r>
      <w:r w:rsidRPr="00FB75A0">
        <w:rPr>
          <w:rFonts w:ascii="Times New Roman" w:hAnsi="Times New Roman" w:cs="Times New Roman"/>
          <w:sz w:val="28"/>
          <w:szCs w:val="28"/>
        </w:rPr>
        <w:t>а</w:t>
      </w:r>
      <w:r w:rsidRPr="00FB75A0">
        <w:rPr>
          <w:rFonts w:ascii="Times New Roman" w:hAnsi="Times New Roman" w:cs="Times New Roman"/>
          <w:sz w:val="28"/>
          <w:szCs w:val="28"/>
        </w:rPr>
        <w:t>тьи 16 Федерального закона «Об организации предоставления государстве</w:t>
      </w:r>
      <w:r w:rsidRPr="00FB75A0">
        <w:rPr>
          <w:rFonts w:ascii="Times New Roman" w:hAnsi="Times New Roman" w:cs="Times New Roman"/>
          <w:sz w:val="28"/>
          <w:szCs w:val="28"/>
        </w:rPr>
        <w:t>н</w:t>
      </w:r>
      <w:r w:rsidRPr="00FB75A0">
        <w:rPr>
          <w:rFonts w:ascii="Times New Roman" w:hAnsi="Times New Roman" w:cs="Times New Roman"/>
          <w:sz w:val="28"/>
          <w:szCs w:val="28"/>
        </w:rPr>
        <w:t>ных и муниципальных услуг», и их работников, а также МФЦ</w:t>
      </w:r>
      <w:proofErr w:type="gramEnd"/>
      <w:r w:rsidRPr="00FB75A0">
        <w:rPr>
          <w:rFonts w:ascii="Times New Roman" w:hAnsi="Times New Roman" w:cs="Times New Roman"/>
          <w:sz w:val="28"/>
          <w:szCs w:val="28"/>
        </w:rPr>
        <w:t xml:space="preserve"> и их работн</w:t>
      </w:r>
      <w:r w:rsidRPr="00FB75A0">
        <w:rPr>
          <w:rFonts w:ascii="Times New Roman" w:hAnsi="Times New Roman" w:cs="Times New Roman"/>
          <w:sz w:val="28"/>
          <w:szCs w:val="28"/>
        </w:rPr>
        <w:t>и</w:t>
      </w:r>
      <w:r w:rsidRPr="00FB75A0">
        <w:rPr>
          <w:rFonts w:ascii="Times New Roman" w:hAnsi="Times New Roman" w:cs="Times New Roman"/>
          <w:sz w:val="28"/>
          <w:szCs w:val="28"/>
        </w:rPr>
        <w:t>ков.</w:t>
      </w:r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>5.3. Информирование заявителей о порядке подачи и рассмотрения ж</w:t>
      </w:r>
      <w:r w:rsidRPr="00FB75A0">
        <w:rPr>
          <w:rFonts w:ascii="Times New Roman" w:hAnsi="Times New Roman" w:cs="Times New Roman"/>
          <w:sz w:val="28"/>
          <w:szCs w:val="28"/>
        </w:rPr>
        <w:t>а</w:t>
      </w:r>
      <w:r w:rsidRPr="00FB75A0">
        <w:rPr>
          <w:rFonts w:ascii="Times New Roman" w:hAnsi="Times New Roman" w:cs="Times New Roman"/>
          <w:sz w:val="28"/>
          <w:szCs w:val="28"/>
        </w:rPr>
        <w:t>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Управления, предоставляющего государственную услугу, а также его дол</w:t>
      </w:r>
      <w:r w:rsidRPr="00FB75A0">
        <w:rPr>
          <w:rFonts w:ascii="Times New Roman" w:hAnsi="Times New Roman" w:cs="Times New Roman"/>
          <w:sz w:val="28"/>
          <w:szCs w:val="28"/>
        </w:rPr>
        <w:t>ж</w:t>
      </w:r>
      <w:r w:rsidRPr="00FB75A0">
        <w:rPr>
          <w:rFonts w:ascii="Times New Roman" w:hAnsi="Times New Roman" w:cs="Times New Roman"/>
          <w:sz w:val="28"/>
          <w:szCs w:val="28"/>
        </w:rPr>
        <w:t>ностных лиц, муниципальных служащих, МФЦ, организаций, указанных в части 1.1 статьи 16 Федерального закона «Об организации предоставления государственных и муниципальных услуг»:</w:t>
      </w:r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>Федеральный закон от 02 мая 2006 года № 59-ФЗ «О порядке рассмо</w:t>
      </w:r>
      <w:r w:rsidRPr="00FB75A0">
        <w:rPr>
          <w:rFonts w:ascii="Times New Roman" w:hAnsi="Times New Roman" w:cs="Times New Roman"/>
          <w:sz w:val="28"/>
          <w:szCs w:val="28"/>
        </w:rPr>
        <w:t>т</w:t>
      </w:r>
      <w:r w:rsidRPr="00FB75A0">
        <w:rPr>
          <w:rFonts w:ascii="Times New Roman" w:hAnsi="Times New Roman" w:cs="Times New Roman"/>
          <w:sz w:val="28"/>
          <w:szCs w:val="28"/>
        </w:rPr>
        <w:t>рения обращений граждан Российской Федерации»;</w:t>
      </w:r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>Федеральный закон от 27 июля 2010 года № 210-ФЗ «Об организации  предоставления государственных и муниципальных услуг»;</w:t>
      </w:r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B75A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августа 2012 года № 840 «О порядке подачи и рассмотрения жалоб на решения и де</w:t>
      </w:r>
      <w:r w:rsidRPr="00FB75A0">
        <w:rPr>
          <w:rFonts w:ascii="Times New Roman" w:hAnsi="Times New Roman" w:cs="Times New Roman"/>
          <w:sz w:val="28"/>
          <w:szCs w:val="28"/>
        </w:rPr>
        <w:t>й</w:t>
      </w:r>
      <w:r w:rsidRPr="00FB75A0">
        <w:rPr>
          <w:rFonts w:ascii="Times New Roman" w:hAnsi="Times New Roman" w:cs="Times New Roman"/>
          <w:sz w:val="28"/>
          <w:szCs w:val="28"/>
        </w:rPr>
        <w:lastRenderedPageBreak/>
        <w:t>ствия (бездействие) федеральных органов исполнительной власти и их дол</w:t>
      </w:r>
      <w:r w:rsidRPr="00FB75A0">
        <w:rPr>
          <w:rFonts w:ascii="Times New Roman" w:hAnsi="Times New Roman" w:cs="Times New Roman"/>
          <w:sz w:val="28"/>
          <w:szCs w:val="28"/>
        </w:rPr>
        <w:t>ж</w:t>
      </w:r>
      <w:r w:rsidRPr="00FB75A0">
        <w:rPr>
          <w:rFonts w:ascii="Times New Roman" w:hAnsi="Times New Roman" w:cs="Times New Roman"/>
          <w:sz w:val="28"/>
          <w:szCs w:val="28"/>
        </w:rPr>
        <w:t>ностных лиц, федеральных государственных служащих, должностных лиц государственных внебюджетных фондов Российской Федерации, госуда</w:t>
      </w:r>
      <w:r w:rsidRPr="00FB75A0">
        <w:rPr>
          <w:rFonts w:ascii="Times New Roman" w:hAnsi="Times New Roman" w:cs="Times New Roman"/>
          <w:sz w:val="28"/>
          <w:szCs w:val="28"/>
        </w:rPr>
        <w:t>р</w:t>
      </w:r>
      <w:r w:rsidRPr="00FB75A0">
        <w:rPr>
          <w:rFonts w:ascii="Times New Roman" w:hAnsi="Times New Roman" w:cs="Times New Roman"/>
          <w:sz w:val="28"/>
          <w:szCs w:val="28"/>
        </w:rPr>
        <w:t>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FB75A0">
        <w:rPr>
          <w:rFonts w:ascii="Times New Roman" w:hAnsi="Times New Roman" w:cs="Times New Roman"/>
          <w:sz w:val="28"/>
          <w:szCs w:val="28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</w:t>
      </w:r>
      <w:r w:rsidRPr="00FB75A0">
        <w:rPr>
          <w:rFonts w:ascii="Times New Roman" w:hAnsi="Times New Roman" w:cs="Times New Roman"/>
          <w:sz w:val="28"/>
          <w:szCs w:val="28"/>
        </w:rPr>
        <w:t>о</w:t>
      </w:r>
      <w:r w:rsidRPr="00FB75A0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 и муниципал</w:t>
      </w:r>
      <w:r w:rsidRPr="00FB75A0">
        <w:rPr>
          <w:rFonts w:ascii="Times New Roman" w:hAnsi="Times New Roman" w:cs="Times New Roman"/>
          <w:sz w:val="28"/>
          <w:szCs w:val="28"/>
        </w:rPr>
        <w:t>ь</w:t>
      </w:r>
      <w:r w:rsidRPr="00FB75A0">
        <w:rPr>
          <w:rFonts w:ascii="Times New Roman" w:hAnsi="Times New Roman" w:cs="Times New Roman"/>
          <w:sz w:val="28"/>
          <w:szCs w:val="28"/>
        </w:rPr>
        <w:t>ных услуг и их работников».</w:t>
      </w:r>
    </w:p>
    <w:p w:rsidR="00FB75A0" w:rsidRPr="00FB75A0" w:rsidRDefault="00FB75A0" w:rsidP="00103B87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5A0">
        <w:rPr>
          <w:rFonts w:ascii="Times New Roman" w:hAnsi="Times New Roman" w:cs="Times New Roman"/>
          <w:sz w:val="28"/>
          <w:szCs w:val="28"/>
        </w:rPr>
        <w:t>5.5. Информация, указанная в настоящем разделе, подлежит обязател</w:t>
      </w:r>
      <w:r w:rsidRPr="00FB75A0">
        <w:rPr>
          <w:rFonts w:ascii="Times New Roman" w:hAnsi="Times New Roman" w:cs="Times New Roman"/>
          <w:sz w:val="28"/>
          <w:szCs w:val="28"/>
        </w:rPr>
        <w:t>ь</w:t>
      </w:r>
      <w:r w:rsidRPr="00FB75A0">
        <w:rPr>
          <w:rFonts w:ascii="Times New Roman" w:hAnsi="Times New Roman" w:cs="Times New Roman"/>
          <w:sz w:val="28"/>
          <w:szCs w:val="28"/>
        </w:rPr>
        <w:t>ному размещению на едином портале и региональном портале.</w:t>
      </w:r>
    </w:p>
    <w:p w:rsidR="00F9741C" w:rsidRDefault="00F9741C" w:rsidP="001B79EE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3B87" w:rsidRDefault="00103B87" w:rsidP="001B79EE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0F93" w:rsidRDefault="00A10F93" w:rsidP="001B79EE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3B87" w:rsidRDefault="00A10F93" w:rsidP="00A10F93">
      <w:pPr>
        <w:pStyle w:val="ConsPlusNormal"/>
        <w:suppressAutoHyphens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F6681" w:rsidRDefault="00FB75A0" w:rsidP="00BF6681">
      <w:pPr>
        <w:pStyle w:val="ConsPlusNormal"/>
        <w:suppressAutoHyphens w:val="0"/>
        <w:spacing w:line="240" w:lineRule="exact"/>
        <w:ind w:left="2832"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br w:type="page"/>
      </w:r>
      <w:r w:rsidR="00BF6681" w:rsidRPr="001B79EE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F6681" w:rsidRPr="001B79EE" w:rsidRDefault="00BF6681" w:rsidP="00BF6681">
      <w:pPr>
        <w:pStyle w:val="ConsPlusNormal"/>
        <w:suppressAutoHyphens w:val="0"/>
        <w:spacing w:line="240" w:lineRule="exact"/>
        <w:ind w:left="2832"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F6681" w:rsidRPr="001B79EE" w:rsidRDefault="00BF6681" w:rsidP="00BF6681">
      <w:pPr>
        <w:pStyle w:val="1"/>
        <w:keepNext w:val="0"/>
        <w:widowControl w:val="0"/>
        <w:spacing w:line="240" w:lineRule="exact"/>
        <w:ind w:left="2832" w:firstLine="0"/>
        <w:rPr>
          <w:bCs/>
        </w:rPr>
      </w:pPr>
      <w:r>
        <w:rPr>
          <w:bCs/>
        </w:rPr>
        <w:t xml:space="preserve">к </w:t>
      </w:r>
      <w:r w:rsidRPr="001B79EE">
        <w:rPr>
          <w:bCs/>
        </w:rPr>
        <w:t xml:space="preserve">Административному регламенту предоставления Управлением труда и социальной защиты населения администрации Андроповского муниципального </w:t>
      </w:r>
      <w:r>
        <w:rPr>
          <w:bCs/>
        </w:rPr>
        <w:t>округа</w:t>
      </w:r>
      <w:r w:rsidRPr="001B79EE">
        <w:rPr>
          <w:bCs/>
        </w:rPr>
        <w:t xml:space="preserve"> Ставропольского края  государственной усл</w:t>
      </w:r>
      <w:r w:rsidRPr="001B79EE">
        <w:rPr>
          <w:bCs/>
        </w:rPr>
        <w:t>у</w:t>
      </w:r>
      <w:r w:rsidRPr="001B79EE">
        <w:rPr>
          <w:bCs/>
        </w:rPr>
        <w:t>ги «</w:t>
      </w:r>
      <w:r w:rsidRPr="00D741EF">
        <w:rPr>
          <w:bCs/>
        </w:rPr>
        <w:t>Осуществление назначения единовременного п</w:t>
      </w:r>
      <w:r w:rsidRPr="00D741EF">
        <w:rPr>
          <w:bCs/>
        </w:rPr>
        <w:t>о</w:t>
      </w:r>
      <w:r w:rsidRPr="00D741EF">
        <w:rPr>
          <w:bCs/>
        </w:rPr>
        <w:t>собия беременной жене военнослужащего, проход</w:t>
      </w:r>
      <w:r w:rsidRPr="00D741EF">
        <w:rPr>
          <w:bCs/>
        </w:rPr>
        <w:t>я</w:t>
      </w:r>
      <w:r w:rsidRPr="00D741EF">
        <w:rPr>
          <w:bCs/>
        </w:rPr>
        <w:t>щего военную службу по призыву, в соответствии с Федеральным законом от 19 мая 1995 года № 81-ФЗ «О государственных пособиях гражданам, имеющим детей</w:t>
      </w:r>
      <w:r w:rsidRPr="001B79EE">
        <w:rPr>
          <w:bCs/>
        </w:rPr>
        <w:t>»</w:t>
      </w:r>
    </w:p>
    <w:p w:rsidR="00BF6681" w:rsidRPr="00BF6681" w:rsidRDefault="00BF6681" w:rsidP="00BF6681">
      <w:pPr>
        <w:widowControl w:val="0"/>
        <w:spacing w:line="240" w:lineRule="exact"/>
        <w:rPr>
          <w:sz w:val="28"/>
          <w:szCs w:val="28"/>
        </w:rPr>
      </w:pPr>
    </w:p>
    <w:p w:rsidR="00BF6681" w:rsidRPr="00BF6681" w:rsidRDefault="00BF6681" w:rsidP="00BF6681">
      <w:pPr>
        <w:widowControl w:val="0"/>
        <w:spacing w:line="240" w:lineRule="exact"/>
        <w:rPr>
          <w:sz w:val="28"/>
          <w:szCs w:val="28"/>
        </w:rPr>
      </w:pPr>
    </w:p>
    <w:p w:rsidR="00BF6681" w:rsidRDefault="00BF6681" w:rsidP="00BF6681">
      <w:pPr>
        <w:widowControl w:val="0"/>
        <w:spacing w:line="240" w:lineRule="exact"/>
        <w:jc w:val="center"/>
        <w:rPr>
          <w:sz w:val="28"/>
          <w:szCs w:val="28"/>
        </w:rPr>
      </w:pPr>
      <w:r w:rsidRPr="00012ECA">
        <w:rPr>
          <w:sz w:val="28"/>
          <w:szCs w:val="28"/>
        </w:rPr>
        <w:t>БЛОК-СХЕМА</w:t>
      </w:r>
    </w:p>
    <w:p w:rsidR="00BF6681" w:rsidRPr="00012ECA" w:rsidRDefault="00BF6681" w:rsidP="00BF6681">
      <w:pPr>
        <w:widowControl w:val="0"/>
        <w:spacing w:line="240" w:lineRule="exact"/>
        <w:jc w:val="center"/>
        <w:rPr>
          <w:sz w:val="28"/>
          <w:szCs w:val="28"/>
        </w:rPr>
      </w:pPr>
    </w:p>
    <w:p w:rsidR="00BF6681" w:rsidRPr="00012ECA" w:rsidRDefault="00BF6681" w:rsidP="00BF6681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741EF">
        <w:rPr>
          <w:sz w:val="28"/>
          <w:szCs w:val="28"/>
        </w:rPr>
        <w:t>существление назначения единовременного пособия беременной жене в</w:t>
      </w:r>
      <w:r w:rsidRPr="00D741EF">
        <w:rPr>
          <w:sz w:val="28"/>
          <w:szCs w:val="28"/>
        </w:rPr>
        <w:t>о</w:t>
      </w:r>
      <w:r w:rsidRPr="00D741EF">
        <w:rPr>
          <w:sz w:val="28"/>
          <w:szCs w:val="28"/>
        </w:rPr>
        <w:t>еннослужащего, проходящего военную службу по призыву, в соответствии с Федеральным законом от 19 мая 1995 года № 81-ФЗ «О государственных п</w:t>
      </w:r>
      <w:r w:rsidRPr="00D741EF">
        <w:rPr>
          <w:sz w:val="28"/>
          <w:szCs w:val="28"/>
        </w:rPr>
        <w:t>о</w:t>
      </w:r>
      <w:r w:rsidRPr="00D741EF">
        <w:rPr>
          <w:sz w:val="28"/>
          <w:szCs w:val="28"/>
        </w:rPr>
        <w:t>собиях гражданам, имеющим детей</w:t>
      </w:r>
      <w:r>
        <w:rPr>
          <w:sz w:val="28"/>
          <w:szCs w:val="28"/>
        </w:rPr>
        <w:t>»</w:t>
      </w:r>
    </w:p>
    <w:p w:rsidR="00BF6681" w:rsidRDefault="00BF6681" w:rsidP="00BF6681"/>
    <w:p w:rsidR="00BF6681" w:rsidRPr="000006D2" w:rsidRDefault="005F44A2" w:rsidP="00BF6681">
      <w:r>
        <w:rPr>
          <w:noProof/>
        </w:rPr>
        <w:pict>
          <v:line id="_x0000_s1064" style="position:absolute;z-index:1" from="99pt,12pt" to="99pt,12pt">
            <v:stroke endarrow="block"/>
          </v:line>
        </w:pict>
      </w:r>
    </w:p>
    <w:p w:rsidR="00BF6681" w:rsidRPr="000006D2" w:rsidRDefault="005F44A2" w:rsidP="00BF6681">
      <w:r>
        <w:rPr>
          <w:noProof/>
        </w:rPr>
        <w:pict>
          <v:rect id="_x0000_s1065" style="position:absolute;margin-left:9pt;margin-top:.15pt;width:114.25pt;height:29.5pt;z-index:2" filled="f" fillcolor="red">
            <v:textbox style="mso-next-textbox:#_x0000_s1065">
              <w:txbxContent>
                <w:p w:rsidR="005F44A2" w:rsidRPr="00BF6681" w:rsidRDefault="005F44A2" w:rsidP="00BF6681">
                  <w:pPr>
                    <w:jc w:val="center"/>
                  </w:pPr>
                  <w:r w:rsidRPr="00BF6681">
                    <w:t>Прием</w:t>
                  </w:r>
                </w:p>
                <w:p w:rsidR="005F44A2" w:rsidRPr="00BF6681" w:rsidRDefault="005F44A2" w:rsidP="00BF6681">
                  <w:pPr>
                    <w:jc w:val="center"/>
                  </w:pPr>
                  <w:r w:rsidRPr="00BF6681">
                    <w:t>документов</w:t>
                  </w:r>
                </w:p>
              </w:txbxContent>
            </v:textbox>
          </v:rect>
        </w:pict>
      </w:r>
    </w:p>
    <w:p w:rsidR="00BF6681" w:rsidRPr="000006D2" w:rsidRDefault="00BF6681" w:rsidP="00BF6681"/>
    <w:p w:rsidR="00BF6681" w:rsidRPr="000006D2" w:rsidRDefault="005F44A2" w:rsidP="00BF6681">
      <w:r>
        <w:rPr>
          <w:noProof/>
        </w:rPr>
        <w:pict>
          <v:line id="_x0000_s1076" style="position:absolute;z-index:13" from="71.25pt,4.8pt" to="71.3pt,22.8pt">
            <v:stroke endarrow="block"/>
          </v:line>
        </w:pict>
      </w:r>
    </w:p>
    <w:p w:rsidR="00BF6681" w:rsidRPr="000006D2" w:rsidRDefault="00BF6681" w:rsidP="00BF6681"/>
    <w:p w:rsidR="00BF6681" w:rsidRPr="000006D2" w:rsidRDefault="005F44A2" w:rsidP="00BF6681">
      <w:r>
        <w:rPr>
          <w:noProof/>
        </w:rPr>
        <w:pict>
          <v:oval id="_x0000_s1066" style="position:absolute;margin-left:6pt;margin-top:1.4pt;width:127pt;height:38.25pt;z-index:3" filled="f" fillcolor="red">
            <v:textbox style="mso-next-textbox:#_x0000_s1066">
              <w:txbxContent>
                <w:p w:rsidR="005F44A2" w:rsidRPr="00BF6681" w:rsidRDefault="005F44A2" w:rsidP="00BF6681">
                  <w:pPr>
                    <w:jc w:val="center"/>
                  </w:pPr>
                  <w:r w:rsidRPr="00BF6681">
                    <w:t>Расписка в при</w:t>
                  </w:r>
                  <w:r w:rsidRPr="00BF6681">
                    <w:t>е</w:t>
                  </w:r>
                  <w:r w:rsidRPr="00BF6681">
                    <w:t>ме документов</w:t>
                  </w:r>
                </w:p>
              </w:txbxContent>
            </v:textbox>
          </v:oval>
        </w:pict>
      </w:r>
    </w:p>
    <w:p w:rsidR="00BF6681" w:rsidRPr="000006D2" w:rsidRDefault="00BF6681" w:rsidP="00BF6681"/>
    <w:p w:rsidR="00BF6681" w:rsidRPr="000006D2" w:rsidRDefault="00BF6681" w:rsidP="00BF6681"/>
    <w:p w:rsidR="00BF6681" w:rsidRPr="000006D2" w:rsidRDefault="005F44A2" w:rsidP="00BF6681">
      <w:r>
        <w:rPr>
          <w:noProof/>
        </w:rPr>
        <w:pict>
          <v:oval id="_x0000_s1070" style="position:absolute;margin-left:351.75pt;margin-top:9.3pt;width:125.85pt;height:41.65pt;z-index:7" filled="f" fillcolor="red">
            <v:textbox style="mso-next-textbox:#_x0000_s1070">
              <w:txbxContent>
                <w:p w:rsidR="005F44A2" w:rsidRPr="00BF6681" w:rsidRDefault="005F44A2" w:rsidP="00BF6681">
                  <w:pPr>
                    <w:jc w:val="center"/>
                  </w:pPr>
                  <w:r w:rsidRPr="00BF6681">
                    <w:t xml:space="preserve">Уведомление </w:t>
                  </w:r>
                </w:p>
                <w:p w:rsidR="005F44A2" w:rsidRPr="00BF6681" w:rsidRDefault="005F44A2" w:rsidP="00BF6681">
                  <w:pPr>
                    <w:jc w:val="center"/>
                  </w:pPr>
                  <w:r w:rsidRPr="00BF6681">
                    <w:t>об отказе</w:t>
                  </w:r>
                </w:p>
              </w:txbxContent>
            </v:textbox>
          </v:oval>
        </w:pict>
      </w:r>
      <w:r>
        <w:rPr>
          <w:noProof/>
        </w:rPr>
        <w:pict>
          <v:rect id="_x0000_s1069" style="position:absolute;margin-left:2in;margin-top:4.8pt;width:133.5pt;height:53.2pt;z-index:6" filled="f" fillcolor="lime">
            <v:textbox style="mso-next-textbox:#_x0000_s1069">
              <w:txbxContent>
                <w:p w:rsidR="005F44A2" w:rsidRPr="00BF6681" w:rsidRDefault="005F44A2" w:rsidP="00BF6681">
                  <w:pPr>
                    <w:jc w:val="center"/>
                  </w:pPr>
                  <w:r w:rsidRPr="00BF6681">
                    <w:t>Отказ в назначении един</w:t>
                  </w:r>
                  <w:r w:rsidRPr="00BF6681">
                    <w:t>о</w:t>
                  </w:r>
                  <w:r w:rsidRPr="00BF6681">
                    <w:t>временного пособия бер</w:t>
                  </w:r>
                  <w:r w:rsidRPr="00BF6681">
                    <w:t>е</w:t>
                  </w:r>
                  <w:r w:rsidRPr="00BF6681">
                    <w:t>менной жене военносл</w:t>
                  </w:r>
                  <w:r w:rsidRPr="00BF6681">
                    <w:t>у</w:t>
                  </w:r>
                  <w:r w:rsidRPr="00BF6681">
                    <w:t>жащего</w:t>
                  </w:r>
                </w:p>
              </w:txbxContent>
            </v:textbox>
          </v:rect>
        </w:pict>
      </w:r>
      <w:r>
        <w:rPr>
          <w:noProof/>
        </w:rPr>
        <w:pict>
          <v:line id="_x0000_s1077" style="position:absolute;z-index:14" from="71.25pt,2.8pt" to="71.3pt,20.8pt">
            <v:stroke endarrow="block"/>
          </v:line>
        </w:pict>
      </w:r>
    </w:p>
    <w:p w:rsidR="00BF6681" w:rsidRPr="000006D2" w:rsidRDefault="005F44A2" w:rsidP="00BF6681">
      <w:r>
        <w:rPr>
          <w:noProof/>
        </w:rPr>
        <w:pict>
          <v:rect id="_x0000_s1067" style="position:absolute;margin-left:15.6pt;margin-top:11.5pt;width:113.65pt;height:21pt;z-index:4" filled="f" fillcolor="red">
            <v:textbox style="mso-next-textbox:#_x0000_s1067">
              <w:txbxContent>
                <w:p w:rsidR="005F44A2" w:rsidRPr="00BF6681" w:rsidRDefault="005F44A2" w:rsidP="00BF6681">
                  <w:pPr>
                    <w:jc w:val="center"/>
                  </w:pPr>
                  <w:r w:rsidRPr="00BF6681">
                    <w:t>Проверка права</w:t>
                  </w:r>
                </w:p>
                <w:p w:rsidR="005F44A2" w:rsidRPr="004603C6" w:rsidRDefault="005F44A2" w:rsidP="00BF668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BF6681" w:rsidRPr="000006D2" w:rsidRDefault="005F44A2" w:rsidP="00BF6681">
      <w:r>
        <w:rPr>
          <w:noProof/>
        </w:rPr>
        <w:pict>
          <v:line id="_x0000_s1081" style="position:absolute;flip:y;z-index:18" from="279pt,6.95pt" to="350.95pt,7.65pt">
            <v:stroke endarrow="block"/>
          </v:line>
        </w:pict>
      </w:r>
      <w:r>
        <w:rPr>
          <w:noProof/>
        </w:rPr>
        <w:pict>
          <v:line id="_x0000_s1080" style="position:absolute;z-index:17" from="126pt,7.65pt" to="143.95pt,7.7pt">
            <v:stroke endarrow="block"/>
          </v:line>
        </w:pict>
      </w:r>
    </w:p>
    <w:p w:rsidR="00BF6681" w:rsidRPr="000006D2" w:rsidRDefault="005F44A2" w:rsidP="00BF6681">
      <w:r>
        <w:rPr>
          <w:noProof/>
        </w:rPr>
        <w:pict>
          <v:line id="_x0000_s1082" style="position:absolute;z-index:19" from="74.25pt,9.05pt" to="74.3pt,27.05pt">
            <v:stroke endarrow="block"/>
          </v:line>
        </w:pict>
      </w:r>
    </w:p>
    <w:p w:rsidR="00BF6681" w:rsidRPr="000006D2" w:rsidRDefault="005F44A2" w:rsidP="00BF6681">
      <w:pPr>
        <w:tabs>
          <w:tab w:val="left" w:pos="1455"/>
        </w:tabs>
      </w:pPr>
      <w:r>
        <w:rPr>
          <w:noProof/>
        </w:rPr>
        <w:pict>
          <v:line id="_x0000_s1075" style="position:absolute;z-index:12" from="420pt,5.25pt" to="420.05pt,23.25pt">
            <v:stroke endarrow="block"/>
          </v:line>
        </w:pict>
      </w:r>
      <w:r>
        <w:rPr>
          <w:noProof/>
        </w:rPr>
        <w:pict>
          <v:oval id="_x0000_s1068" style="position:absolute;margin-left:-18pt;margin-top:10.5pt;width:173.2pt;height:59pt;z-index:5" filled="f" fillcolor="lime">
            <v:textbox style="mso-next-textbox:#_x0000_s1068">
              <w:txbxContent>
                <w:p w:rsidR="005F44A2" w:rsidRPr="00445591" w:rsidRDefault="005F44A2" w:rsidP="00BF6681">
                  <w:pPr>
                    <w:tabs>
                      <w:tab w:val="left" w:pos="18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4603C6">
                    <w:rPr>
                      <w:sz w:val="16"/>
                      <w:szCs w:val="16"/>
                    </w:rPr>
                    <w:t xml:space="preserve">Решение о назначении </w:t>
                  </w:r>
                  <w:r w:rsidRPr="00445591">
                    <w:rPr>
                      <w:sz w:val="16"/>
                      <w:szCs w:val="16"/>
                    </w:rPr>
                    <w:t>един</w:t>
                  </w:r>
                  <w:r w:rsidRPr="00445591">
                    <w:rPr>
                      <w:sz w:val="16"/>
                      <w:szCs w:val="16"/>
                    </w:rPr>
                    <w:t>о</w:t>
                  </w:r>
                  <w:r w:rsidRPr="00445591">
                    <w:rPr>
                      <w:sz w:val="16"/>
                      <w:szCs w:val="16"/>
                    </w:rPr>
                    <w:t>временного пособия береме</w:t>
                  </w:r>
                  <w:r w:rsidRPr="00445591">
                    <w:rPr>
                      <w:sz w:val="16"/>
                      <w:szCs w:val="16"/>
                    </w:rPr>
                    <w:t>н</w:t>
                  </w:r>
                  <w:r w:rsidRPr="00445591">
                    <w:rPr>
                      <w:sz w:val="16"/>
                      <w:szCs w:val="16"/>
                    </w:rPr>
                    <w:t>ной жене</w:t>
                  </w:r>
                  <w:r w:rsidRPr="00445591">
                    <w:rPr>
                      <w:sz w:val="28"/>
                      <w:szCs w:val="28"/>
                    </w:rPr>
                    <w:t xml:space="preserve"> </w:t>
                  </w:r>
                  <w:r w:rsidRPr="00445591">
                    <w:rPr>
                      <w:sz w:val="16"/>
                      <w:szCs w:val="16"/>
                    </w:rPr>
                    <w:t>военнослужащего</w:t>
                  </w:r>
                </w:p>
              </w:txbxContent>
            </v:textbox>
          </v:oval>
        </w:pict>
      </w:r>
      <w:r w:rsidR="00BF6681">
        <w:tab/>
      </w:r>
    </w:p>
    <w:p w:rsidR="00BF6681" w:rsidRPr="000006D2" w:rsidRDefault="005F44A2" w:rsidP="00BF6681">
      <w:pPr>
        <w:tabs>
          <w:tab w:val="left" w:pos="1770"/>
        </w:tabs>
      </w:pPr>
      <w:r>
        <w:rPr>
          <w:noProof/>
        </w:rPr>
        <w:pict>
          <v:oval id="_x0000_s1071" style="position:absolute;margin-left:357.75pt;margin-top:11.95pt;width:125.85pt;height:29pt;z-index:8" filled="f" fillcolor="red">
            <v:textbox style="mso-next-textbox:#_x0000_s1071">
              <w:txbxContent>
                <w:p w:rsidR="005F44A2" w:rsidRPr="00BF6681" w:rsidRDefault="005F44A2" w:rsidP="00BF6681">
                  <w:pPr>
                    <w:jc w:val="center"/>
                  </w:pPr>
                  <w:r w:rsidRPr="00BF6681">
                    <w:t>жалоба</w:t>
                  </w:r>
                </w:p>
              </w:txbxContent>
            </v:textbox>
          </v:oval>
        </w:pict>
      </w:r>
      <w:r w:rsidR="00BF6681">
        <w:tab/>
      </w:r>
    </w:p>
    <w:p w:rsidR="00BF6681" w:rsidRPr="000006D2" w:rsidRDefault="00BF6681" w:rsidP="00BF6681"/>
    <w:p w:rsidR="00BF6681" w:rsidRDefault="00BF6681" w:rsidP="00BF6681"/>
    <w:p w:rsidR="00BF6681" w:rsidRPr="00EF59A1" w:rsidRDefault="005F44A2" w:rsidP="00BF6681">
      <w:r>
        <w:rPr>
          <w:noProof/>
        </w:rPr>
        <w:pict>
          <v:line id="_x0000_s1074" style="position:absolute;z-index:11" from="423pt,5.15pt" to="423.75pt,25.4pt">
            <v:stroke endarrow="block"/>
          </v:line>
        </w:pict>
      </w:r>
    </w:p>
    <w:p w:rsidR="00BF6681" w:rsidRPr="00EF59A1" w:rsidRDefault="005F44A2" w:rsidP="00BF6681">
      <w:r>
        <w:rPr>
          <w:noProof/>
        </w:rPr>
        <w:pict>
          <v:line id="_x0000_s1078" style="position:absolute;z-index:15" from="70.5pt,7.4pt" to="70.55pt,25.4pt">
            <v:stroke endarrow="block"/>
          </v:line>
        </w:pict>
      </w:r>
    </w:p>
    <w:p w:rsidR="00BF6681" w:rsidRPr="00EF59A1" w:rsidRDefault="005F44A2" w:rsidP="00BF6681">
      <w:r>
        <w:rPr>
          <w:noProof/>
        </w:rPr>
        <w:pict>
          <v:rect id="_x0000_s1072" style="position:absolute;margin-left:367.5pt;margin-top:2.6pt;width:117pt;height:41.35pt;z-index:9" filled="f" fillcolor="red">
            <v:textbox style="mso-next-textbox:#_x0000_s1072">
              <w:txbxContent>
                <w:p w:rsidR="005F44A2" w:rsidRPr="00BF6681" w:rsidRDefault="005F44A2" w:rsidP="00BF6681">
                  <w:pPr>
                    <w:jc w:val="center"/>
                  </w:pPr>
                  <w:r w:rsidRPr="00BF6681">
                    <w:t>Обжалование отказа в досудебном порядке</w:t>
                  </w:r>
                </w:p>
              </w:txbxContent>
            </v:textbox>
          </v:rect>
        </w:pict>
      </w:r>
      <w:r>
        <w:rPr>
          <w:noProof/>
        </w:rPr>
        <w:pict>
          <v:oval id="_x0000_s1073" style="position:absolute;margin-left:-9pt;margin-top:10.1pt;width:164.7pt;height:63pt;z-index:10" filled="f" fillcolor="lime">
            <v:textbox style="mso-next-textbox:#_x0000_s1073">
              <w:txbxContent>
                <w:p w:rsidR="005F44A2" w:rsidRPr="004603C6" w:rsidRDefault="005F44A2" w:rsidP="00BF6681">
                  <w:pPr>
                    <w:jc w:val="center"/>
                    <w:rPr>
                      <w:sz w:val="16"/>
                      <w:szCs w:val="16"/>
                    </w:rPr>
                  </w:pPr>
                  <w:r w:rsidRPr="004603C6">
                    <w:rPr>
                      <w:sz w:val="16"/>
                      <w:szCs w:val="16"/>
                    </w:rPr>
                    <w:t xml:space="preserve">Уведомление о назначении </w:t>
                  </w:r>
                  <w:r w:rsidRPr="00445591">
                    <w:rPr>
                      <w:sz w:val="16"/>
                      <w:szCs w:val="16"/>
                    </w:rPr>
                    <w:t>единовременного пособия беременной жене</w:t>
                  </w:r>
                  <w:r w:rsidRPr="00445591">
                    <w:rPr>
                      <w:sz w:val="28"/>
                      <w:szCs w:val="28"/>
                    </w:rPr>
                    <w:t xml:space="preserve"> </w:t>
                  </w:r>
                  <w:r w:rsidRPr="00445591">
                    <w:rPr>
                      <w:sz w:val="16"/>
                      <w:szCs w:val="16"/>
                    </w:rPr>
                    <w:t>военносл</w:t>
                  </w:r>
                  <w:r w:rsidRPr="00445591">
                    <w:rPr>
                      <w:sz w:val="16"/>
                      <w:szCs w:val="16"/>
                    </w:rPr>
                    <w:t>у</w:t>
                  </w:r>
                  <w:r w:rsidRPr="00445591">
                    <w:rPr>
                      <w:sz w:val="16"/>
                      <w:szCs w:val="16"/>
                    </w:rPr>
                    <w:t>жащего</w:t>
                  </w:r>
                </w:p>
              </w:txbxContent>
            </v:textbox>
          </v:oval>
        </w:pict>
      </w:r>
    </w:p>
    <w:p w:rsidR="00BF6681" w:rsidRPr="00EF59A1" w:rsidRDefault="00BF6681" w:rsidP="00BF6681"/>
    <w:p w:rsidR="00BF6681" w:rsidRPr="00EF59A1" w:rsidRDefault="00BF6681" w:rsidP="00BF6681"/>
    <w:p w:rsidR="00BF6681" w:rsidRPr="00EF59A1" w:rsidRDefault="00BF6681" w:rsidP="00BF6681"/>
    <w:p w:rsidR="00BF6681" w:rsidRPr="00EF59A1" w:rsidRDefault="00BF6681" w:rsidP="00BF6681"/>
    <w:p w:rsidR="00BF6681" w:rsidRPr="00EF59A1" w:rsidRDefault="00BF6681" w:rsidP="00BF6681"/>
    <w:p w:rsidR="00BF6681" w:rsidRPr="00EF59A1" w:rsidRDefault="005F44A2" w:rsidP="00BF6681">
      <w:r>
        <w:rPr>
          <w:noProof/>
        </w:rPr>
        <w:pict>
          <v:line id="_x0000_s1079" style="position:absolute;z-index:16" from="1in,.65pt" to="1in,18.65pt">
            <v:stroke endarrow="block"/>
          </v:line>
        </w:pict>
      </w:r>
    </w:p>
    <w:p w:rsidR="00BF6681" w:rsidRPr="00EF59A1" w:rsidRDefault="005F44A2" w:rsidP="00BF6681">
      <w:r>
        <w:rPr>
          <w:noProof/>
        </w:rPr>
        <w:pict>
          <v:rect id="_x0000_s1083" style="position:absolute;margin-left:.65pt;margin-top:7.3pt;width:135.85pt;height:45.85pt;z-index:20" filled="f" fillcolor="lime">
            <v:textbox style="mso-next-textbox:#_x0000_s1083">
              <w:txbxContent>
                <w:p w:rsidR="005F44A2" w:rsidRPr="00BF6681" w:rsidRDefault="005F44A2" w:rsidP="00BF6681">
                  <w:pPr>
                    <w:jc w:val="center"/>
                  </w:pPr>
                  <w:r w:rsidRPr="00BF6681">
                    <w:t>Формирование реестра на выплату и направление его в Министерство</w:t>
                  </w:r>
                </w:p>
              </w:txbxContent>
            </v:textbox>
          </v:rect>
        </w:pict>
      </w:r>
    </w:p>
    <w:p w:rsidR="00BF6681" w:rsidRPr="00EF59A1" w:rsidRDefault="00BF6681" w:rsidP="00BF6681"/>
    <w:p w:rsidR="00BF6681" w:rsidRDefault="00BF6681" w:rsidP="00BF6681">
      <w:pPr>
        <w:tabs>
          <w:tab w:val="left" w:pos="1605"/>
        </w:tabs>
      </w:pPr>
      <w:r>
        <w:tab/>
      </w:r>
    </w:p>
    <w:p w:rsidR="00F9741C" w:rsidRDefault="00F9741C" w:rsidP="00BF6681">
      <w:pPr>
        <w:pStyle w:val="ConsPlusNormal"/>
        <w:widowControl/>
        <w:spacing w:line="240" w:lineRule="exact"/>
        <w:ind w:firstLine="709"/>
        <w:jc w:val="both"/>
        <w:outlineLvl w:val="0"/>
        <w:rPr>
          <w:sz w:val="24"/>
        </w:rPr>
      </w:pPr>
    </w:p>
    <w:p w:rsidR="00F9741C" w:rsidRPr="00BF6681" w:rsidRDefault="00BF6681" w:rsidP="00BF6681">
      <w:pPr>
        <w:pStyle w:val="ConsPlusNormal"/>
        <w:suppressAutoHyphens w:val="0"/>
        <w:spacing w:line="240" w:lineRule="exact"/>
        <w:ind w:left="283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br w:type="page"/>
      </w:r>
      <w:r w:rsidR="00F9741C" w:rsidRPr="00BF668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9741C" w:rsidRPr="00BF6681" w:rsidRDefault="00F9741C" w:rsidP="00BF6681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</w:p>
    <w:p w:rsidR="00F9741C" w:rsidRPr="00BF6681" w:rsidRDefault="00F9741C" w:rsidP="00BF6681">
      <w:pPr>
        <w:pStyle w:val="1"/>
        <w:keepNext w:val="0"/>
        <w:widowControl w:val="0"/>
        <w:spacing w:line="240" w:lineRule="exact"/>
        <w:ind w:left="2832" w:firstLine="0"/>
        <w:rPr>
          <w:bCs/>
        </w:rPr>
      </w:pPr>
      <w:r w:rsidRPr="00BF6681">
        <w:rPr>
          <w:bCs/>
        </w:rPr>
        <w:t xml:space="preserve">к Административному регламенту предоставления Управлением труда и социальной защиты населения администрации Андроповского муниципального </w:t>
      </w:r>
      <w:r w:rsidR="00B630C4" w:rsidRPr="00BF6681">
        <w:rPr>
          <w:bCs/>
        </w:rPr>
        <w:t>округа</w:t>
      </w:r>
      <w:r w:rsidRPr="00BF6681">
        <w:rPr>
          <w:bCs/>
        </w:rPr>
        <w:t xml:space="preserve"> Ставропольского края государственной услуги «</w:t>
      </w:r>
      <w:r w:rsidR="00D741EF" w:rsidRPr="00BF6681">
        <w:rPr>
          <w:bCs/>
        </w:rPr>
        <w:t>Осуществление назначения единовременного пос</w:t>
      </w:r>
      <w:r w:rsidR="00D741EF" w:rsidRPr="00BF6681">
        <w:rPr>
          <w:bCs/>
        </w:rPr>
        <w:t>о</w:t>
      </w:r>
      <w:r w:rsidR="00D741EF" w:rsidRPr="00BF6681">
        <w:rPr>
          <w:bCs/>
        </w:rPr>
        <w:t>бия беременной жене военнослужащего, проходящего военную службу по призыву, в соответствии с Фед</w:t>
      </w:r>
      <w:r w:rsidR="00D741EF" w:rsidRPr="00BF6681">
        <w:rPr>
          <w:bCs/>
        </w:rPr>
        <w:t>е</w:t>
      </w:r>
      <w:r w:rsidR="00D741EF" w:rsidRPr="00BF6681">
        <w:rPr>
          <w:bCs/>
        </w:rPr>
        <w:t>ральным законом от 19 мая 1995 года № 81-ФЗ «О государственных пособиях гражданам, имеющим д</w:t>
      </w:r>
      <w:r w:rsidR="00D741EF" w:rsidRPr="00BF6681">
        <w:rPr>
          <w:bCs/>
        </w:rPr>
        <w:t>е</w:t>
      </w:r>
      <w:r w:rsidR="00D741EF" w:rsidRPr="00BF6681">
        <w:rPr>
          <w:bCs/>
        </w:rPr>
        <w:t>тей</w:t>
      </w:r>
      <w:r w:rsidRPr="00BF6681">
        <w:rPr>
          <w:bCs/>
        </w:rPr>
        <w:t>»</w:t>
      </w:r>
    </w:p>
    <w:p w:rsidR="00F9741C" w:rsidRDefault="00F9741C" w:rsidP="001B79EE">
      <w:pPr>
        <w:spacing w:line="240" w:lineRule="exact"/>
        <w:jc w:val="center"/>
        <w:rPr>
          <w:sz w:val="24"/>
        </w:rPr>
      </w:pPr>
    </w:p>
    <w:p w:rsidR="00F9741C" w:rsidRPr="00012ECA" w:rsidRDefault="00F9741C" w:rsidP="001B79EE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12ECA">
        <w:rPr>
          <w:sz w:val="28"/>
          <w:szCs w:val="28"/>
          <w:u w:val="single"/>
        </w:rPr>
        <w:t>Управление труда и социальной защиты населения администрации Андр</w:t>
      </w:r>
      <w:r w:rsidRPr="00012ECA">
        <w:rPr>
          <w:sz w:val="28"/>
          <w:szCs w:val="28"/>
          <w:u w:val="single"/>
        </w:rPr>
        <w:t>о</w:t>
      </w:r>
      <w:r w:rsidRPr="00012ECA">
        <w:rPr>
          <w:sz w:val="28"/>
          <w:szCs w:val="28"/>
          <w:u w:val="single"/>
        </w:rPr>
        <w:t xml:space="preserve">повского муниципального </w:t>
      </w:r>
      <w:r w:rsidR="00D741EF">
        <w:rPr>
          <w:sz w:val="28"/>
          <w:szCs w:val="28"/>
          <w:u w:val="single"/>
        </w:rPr>
        <w:t>округа</w:t>
      </w:r>
      <w:r w:rsidRPr="00012ECA">
        <w:rPr>
          <w:sz w:val="28"/>
          <w:szCs w:val="28"/>
          <w:u w:val="single"/>
        </w:rPr>
        <w:t xml:space="preserve"> Ставропольского края</w:t>
      </w:r>
    </w:p>
    <w:p w:rsidR="00F9741C" w:rsidRPr="00783A4C" w:rsidRDefault="00F9741C" w:rsidP="001B79EE">
      <w:pPr>
        <w:autoSpaceDE w:val="0"/>
        <w:autoSpaceDN w:val="0"/>
        <w:adjustRightInd w:val="0"/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1"/>
        <w:gridCol w:w="531"/>
        <w:gridCol w:w="259"/>
        <w:gridCol w:w="514"/>
        <w:gridCol w:w="259"/>
        <w:gridCol w:w="255"/>
        <w:gridCol w:w="257"/>
        <w:gridCol w:w="518"/>
        <w:gridCol w:w="514"/>
        <w:gridCol w:w="206"/>
        <w:gridCol w:w="51"/>
        <w:gridCol w:w="257"/>
        <w:gridCol w:w="309"/>
        <w:gridCol w:w="207"/>
        <w:gridCol w:w="776"/>
        <w:gridCol w:w="258"/>
        <w:gridCol w:w="258"/>
        <w:gridCol w:w="517"/>
        <w:gridCol w:w="776"/>
        <w:gridCol w:w="1052"/>
        <w:gridCol w:w="1029"/>
        <w:gridCol w:w="50"/>
      </w:tblGrid>
      <w:tr w:rsidR="00F9741C" w:rsidTr="00BF6681">
        <w:trPr>
          <w:gridAfter w:val="1"/>
          <w:wAfter w:w="28" w:type="pct"/>
          <w:trHeight w:val="80"/>
        </w:trPr>
        <w:tc>
          <w:tcPr>
            <w:tcW w:w="4972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rPr>
                <w:color w:val="000000"/>
              </w:rPr>
            </w:pPr>
          </w:p>
        </w:tc>
      </w:tr>
      <w:tr w:rsidR="00F9741C" w:rsidTr="00BF6681">
        <w:trPr>
          <w:gridAfter w:val="1"/>
          <w:wAfter w:w="28" w:type="pct"/>
          <w:trHeight w:val="644"/>
        </w:trPr>
        <w:tc>
          <w:tcPr>
            <w:tcW w:w="4972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ЗАЯВЛЕНИЕ О НАЗНАЧЕНИИ ЕДИНОВРЕМЕННОГО ПОСОБИЯ</w:t>
            </w:r>
            <w:r>
              <w:rPr>
                <w:b/>
                <w:bCs/>
                <w:color w:val="000000"/>
              </w:rPr>
              <w:br/>
              <w:t>БЕРЕМЕННОЙ ЖЕНЕ ВОЕННОСЛУЖАЩЕГО, ПРОХОДЯЩЕГО</w:t>
            </w:r>
            <w:r>
              <w:rPr>
                <w:b/>
                <w:bCs/>
                <w:color w:val="000000"/>
              </w:rPr>
              <w:br/>
              <w:t>ВОЕННУЮ СЛУЖБУ ПО ПРИЗЫВУ</w:t>
            </w:r>
          </w:p>
        </w:tc>
      </w:tr>
      <w:tr w:rsidR="00F9741C" w:rsidTr="00BF6681">
        <w:trPr>
          <w:gridAfter w:val="1"/>
          <w:wAfter w:w="28" w:type="pct"/>
          <w:trHeight w:val="268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Гр. </w:t>
            </w:r>
          </w:p>
        </w:tc>
        <w:tc>
          <w:tcPr>
            <w:tcW w:w="4698" w:type="pct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</w:t>
            </w:r>
          </w:p>
        </w:tc>
      </w:tr>
      <w:tr w:rsidR="00F9741C" w:rsidTr="00BF6681">
        <w:trPr>
          <w:gridAfter w:val="1"/>
          <w:wAfter w:w="28" w:type="pct"/>
          <w:trHeight w:val="268"/>
        </w:trPr>
        <w:tc>
          <w:tcPr>
            <w:tcW w:w="964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 места жител</w:t>
            </w:r>
            <w:r>
              <w:rPr>
                <w:color w:val="000000"/>
                <w:sz w:val="18"/>
                <w:szCs w:val="18"/>
              </w:rPr>
              <w:t>ь</w:t>
            </w:r>
            <w:r>
              <w:rPr>
                <w:color w:val="000000"/>
                <w:sz w:val="18"/>
                <w:szCs w:val="18"/>
              </w:rPr>
              <w:t>ства</w:t>
            </w:r>
          </w:p>
        </w:tc>
        <w:tc>
          <w:tcPr>
            <w:tcW w:w="4008" w:type="pct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</w:p>
        </w:tc>
      </w:tr>
      <w:tr w:rsidR="00F9741C" w:rsidTr="00BF6681">
        <w:trPr>
          <w:gridAfter w:val="1"/>
          <w:wAfter w:w="28" w:type="pct"/>
          <w:trHeight w:val="268"/>
        </w:trPr>
        <w:tc>
          <w:tcPr>
            <w:tcW w:w="2041" w:type="pct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 места пребывания, фактического прож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 xml:space="preserve">вания: </w:t>
            </w:r>
          </w:p>
        </w:tc>
        <w:tc>
          <w:tcPr>
            <w:tcW w:w="2932" w:type="pct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</w:p>
        </w:tc>
      </w:tr>
      <w:tr w:rsidR="00F9741C" w:rsidTr="00BF6681">
        <w:trPr>
          <w:gridAfter w:val="1"/>
          <w:wAfter w:w="28" w:type="pct"/>
          <w:trHeight w:val="215"/>
        </w:trPr>
        <w:tc>
          <w:tcPr>
            <w:tcW w:w="4972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Тел. № ___________________ сотовый _______________________ </w:t>
            </w:r>
          </w:p>
        </w:tc>
      </w:tr>
      <w:tr w:rsidR="00F9741C" w:rsidTr="00BF6681">
        <w:trPr>
          <w:gridAfter w:val="1"/>
          <w:wAfter w:w="28" w:type="pct"/>
          <w:trHeight w:val="215"/>
        </w:trPr>
        <w:tc>
          <w:tcPr>
            <w:tcW w:w="4972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Паспорт гражданина России</w:t>
            </w:r>
          </w:p>
        </w:tc>
      </w:tr>
      <w:tr w:rsidR="00F9741C" w:rsidTr="00BF6681">
        <w:trPr>
          <w:gridAfter w:val="1"/>
          <w:wAfter w:w="28" w:type="pct"/>
          <w:trHeight w:val="215"/>
        </w:trPr>
        <w:tc>
          <w:tcPr>
            <w:tcW w:w="68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Серия</w:t>
            </w:r>
          </w:p>
        </w:tc>
        <w:tc>
          <w:tcPr>
            <w:tcW w:w="1794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</w:p>
        </w:tc>
      </w:tr>
      <w:tr w:rsidR="00F9741C" w:rsidTr="00BF6681">
        <w:trPr>
          <w:gridAfter w:val="1"/>
          <w:wAfter w:w="28" w:type="pct"/>
          <w:trHeight w:val="215"/>
        </w:trPr>
        <w:tc>
          <w:tcPr>
            <w:tcW w:w="68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1794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</w:p>
        </w:tc>
      </w:tr>
      <w:tr w:rsidR="00F9741C" w:rsidTr="00BF6681">
        <w:trPr>
          <w:gridAfter w:val="1"/>
          <w:wAfter w:w="28" w:type="pct"/>
          <w:trHeight w:val="215"/>
        </w:trPr>
        <w:tc>
          <w:tcPr>
            <w:tcW w:w="68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Кем </w:t>
            </w:r>
            <w:proofErr w:type="gramStart"/>
            <w:r>
              <w:rPr>
                <w:color w:val="000000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4284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tabs>
                <w:tab w:val="left" w:pos="8828"/>
              </w:tabs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</w:p>
        </w:tc>
      </w:tr>
      <w:tr w:rsidR="00F9741C" w:rsidTr="00BF6681">
        <w:trPr>
          <w:gridAfter w:val="1"/>
          <w:wAfter w:w="28" w:type="pct"/>
          <w:trHeight w:val="268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*Гр. </w:t>
            </w:r>
          </w:p>
        </w:tc>
        <w:tc>
          <w:tcPr>
            <w:tcW w:w="4698" w:type="pct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F9741C" w:rsidTr="00BF6681">
        <w:trPr>
          <w:gridAfter w:val="1"/>
          <w:wAfter w:w="28" w:type="pct"/>
          <w:trHeight w:val="268"/>
        </w:trPr>
        <w:tc>
          <w:tcPr>
            <w:tcW w:w="4972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(Ф.И.О. законного представителя / доверенного лица - </w:t>
            </w:r>
            <w:proofErr w:type="gramStart"/>
            <w:r>
              <w:rPr>
                <w:color w:val="000000"/>
              </w:rPr>
              <w:t>нужное</w:t>
            </w:r>
            <w:proofErr w:type="gramEnd"/>
            <w:r>
              <w:rPr>
                <w:color w:val="000000"/>
              </w:rPr>
              <w:t xml:space="preserve"> подчеркнуть)</w:t>
            </w:r>
          </w:p>
        </w:tc>
      </w:tr>
      <w:tr w:rsidR="00F9741C" w:rsidTr="00BF6681">
        <w:trPr>
          <w:gridAfter w:val="1"/>
          <w:wAfter w:w="28" w:type="pct"/>
          <w:trHeight w:val="215"/>
        </w:trPr>
        <w:tc>
          <w:tcPr>
            <w:tcW w:w="124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Адрес места жительства</w:t>
            </w:r>
          </w:p>
        </w:tc>
        <w:tc>
          <w:tcPr>
            <w:tcW w:w="3732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  <w:tr w:rsidR="00F9741C" w:rsidTr="00BF6681">
        <w:trPr>
          <w:gridAfter w:val="1"/>
          <w:wAfter w:w="28" w:type="pct"/>
          <w:trHeight w:val="268"/>
        </w:trPr>
        <w:tc>
          <w:tcPr>
            <w:tcW w:w="220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Адрес места пребывания, фактического прож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вания</w:t>
            </w:r>
          </w:p>
        </w:tc>
        <w:tc>
          <w:tcPr>
            <w:tcW w:w="2766" w:type="pct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F9741C" w:rsidTr="00BF6681">
        <w:trPr>
          <w:gridAfter w:val="1"/>
          <w:wAfter w:w="28" w:type="pct"/>
          <w:trHeight w:val="215"/>
        </w:trPr>
        <w:tc>
          <w:tcPr>
            <w:tcW w:w="4972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Паспорт</w:t>
            </w:r>
          </w:p>
        </w:tc>
      </w:tr>
      <w:tr w:rsidR="00F9741C" w:rsidTr="00BF6681">
        <w:trPr>
          <w:gridAfter w:val="1"/>
          <w:wAfter w:w="28" w:type="pct"/>
          <w:trHeight w:val="215"/>
        </w:trPr>
        <w:tc>
          <w:tcPr>
            <w:tcW w:w="68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Серия</w:t>
            </w:r>
          </w:p>
        </w:tc>
        <w:tc>
          <w:tcPr>
            <w:tcW w:w="1794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6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выдачи</w:t>
            </w:r>
          </w:p>
        </w:tc>
        <w:tc>
          <w:tcPr>
            <w:tcW w:w="18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  <w:tr w:rsidR="00F9741C" w:rsidTr="00BF6681">
        <w:trPr>
          <w:gridAfter w:val="1"/>
          <w:wAfter w:w="28" w:type="pct"/>
          <w:trHeight w:val="215"/>
        </w:trPr>
        <w:tc>
          <w:tcPr>
            <w:tcW w:w="68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1794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6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18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  <w:tr w:rsidR="00F9741C" w:rsidTr="00BF6681">
        <w:trPr>
          <w:gridAfter w:val="1"/>
          <w:wAfter w:w="28" w:type="pct"/>
          <w:trHeight w:val="215"/>
        </w:trPr>
        <w:tc>
          <w:tcPr>
            <w:tcW w:w="68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Кем </w:t>
            </w:r>
            <w:proofErr w:type="gramStart"/>
            <w:r>
              <w:rPr>
                <w:color w:val="000000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4284" w:type="pct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  <w:tr w:rsidR="00F9741C" w:rsidTr="00BF6681">
        <w:trPr>
          <w:gridAfter w:val="1"/>
          <w:wAfter w:w="28" w:type="pct"/>
          <w:trHeight w:val="268"/>
        </w:trPr>
        <w:tc>
          <w:tcPr>
            <w:tcW w:w="4972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Документ, подтверждающий полномочия законного представителя (доверенного лица):</w:t>
            </w:r>
          </w:p>
        </w:tc>
      </w:tr>
      <w:tr w:rsidR="00F9741C" w:rsidTr="00BF6681">
        <w:trPr>
          <w:gridAfter w:val="1"/>
          <w:wAfter w:w="28" w:type="pct"/>
          <w:trHeight w:val="698"/>
        </w:trPr>
        <w:tc>
          <w:tcPr>
            <w:tcW w:w="4972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Серия ________  Номер ___________  Дата выдачи ____________________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Кем выдан __________________________________________________________________________________________</w:t>
            </w:r>
          </w:p>
        </w:tc>
      </w:tr>
      <w:tr w:rsidR="00F9741C" w:rsidTr="00BF6681">
        <w:trPr>
          <w:gridAfter w:val="1"/>
          <w:wAfter w:w="28" w:type="pct"/>
          <w:trHeight w:val="268"/>
        </w:trPr>
        <w:tc>
          <w:tcPr>
            <w:tcW w:w="13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"____" __________ 20___ года</w:t>
            </w:r>
          </w:p>
        </w:tc>
        <w:tc>
          <w:tcPr>
            <w:tcW w:w="165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93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F9741C" w:rsidTr="00BF6681">
        <w:trPr>
          <w:gridAfter w:val="1"/>
          <w:wAfter w:w="28" w:type="pct"/>
          <w:trHeight w:val="268"/>
        </w:trPr>
        <w:tc>
          <w:tcPr>
            <w:tcW w:w="303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938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 законного представителя/доверенного лица)</w:t>
            </w:r>
          </w:p>
        </w:tc>
      </w:tr>
      <w:tr w:rsidR="00F9741C" w:rsidTr="00BF6681">
        <w:trPr>
          <w:gridAfter w:val="1"/>
          <w:wAfter w:w="28" w:type="pct"/>
          <w:trHeight w:val="268"/>
        </w:trPr>
        <w:tc>
          <w:tcPr>
            <w:tcW w:w="4972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* Сведения заполняются в случае подачи заявления законным представителем (доверенным лицом).</w:t>
            </w:r>
          </w:p>
        </w:tc>
      </w:tr>
      <w:tr w:rsidR="00F9741C" w:rsidTr="00BF6681">
        <w:trPr>
          <w:gridAfter w:val="1"/>
          <w:wAfter w:w="28" w:type="pct"/>
          <w:trHeight w:val="483"/>
        </w:trPr>
        <w:tc>
          <w:tcPr>
            <w:tcW w:w="4972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Прошу назначить мне единовременное пособие беременной жене военнослужащего.</w:t>
            </w:r>
            <w:r>
              <w:rPr>
                <w:color w:val="000000"/>
              </w:rPr>
              <w:br/>
              <w:t xml:space="preserve">Ранее пособие не назначалось / </w:t>
            </w:r>
            <w:proofErr w:type="gramStart"/>
            <w:r>
              <w:rPr>
                <w:color w:val="000000"/>
              </w:rPr>
              <w:t>назначалось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F9741C" w:rsidTr="00BF6681">
        <w:trPr>
          <w:gridAfter w:val="1"/>
          <w:wAfter w:w="28" w:type="pct"/>
          <w:trHeight w:val="268"/>
        </w:trPr>
        <w:tc>
          <w:tcPr>
            <w:tcW w:w="4972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Для назначения единовременного пособия беременной жене военнослужащего представляю следующие документы:</w:t>
            </w:r>
          </w:p>
        </w:tc>
      </w:tr>
      <w:tr w:rsidR="00F9741C" w:rsidTr="00BF6681">
        <w:trPr>
          <w:gridAfter w:val="1"/>
          <w:wAfter w:w="28" w:type="pct"/>
          <w:trHeight w:val="429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  <w:r>
              <w:rPr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4149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документа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Количество экземпляров</w:t>
            </w:r>
          </w:p>
        </w:tc>
      </w:tr>
      <w:tr w:rsidR="00F9741C" w:rsidTr="00BF6681">
        <w:trPr>
          <w:gridAfter w:val="1"/>
          <w:wAfter w:w="28" w:type="pct"/>
          <w:trHeight w:val="268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149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Свидетельство о браке, копия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F9741C" w:rsidTr="00BF6681">
        <w:trPr>
          <w:gridAfter w:val="1"/>
          <w:wAfter w:w="28" w:type="pct"/>
          <w:trHeight w:val="268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149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Справка из женской консультации о постановке на учет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F9741C" w:rsidTr="00BF6681">
        <w:trPr>
          <w:gridAfter w:val="1"/>
          <w:wAfter w:w="28" w:type="pct"/>
          <w:trHeight w:val="268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149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Справка из воинской части о прохождении мужем военной службы по призыву (с указанием срока службы)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F9741C" w:rsidTr="00BF6681">
        <w:trPr>
          <w:gridAfter w:val="1"/>
          <w:wAfter w:w="28" w:type="pct"/>
          <w:trHeight w:val="268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149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Справка из военного комиссариата по месту призыва о прохождении мужем военной службы по призыву (с указанием срока службы)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F9741C" w:rsidTr="00BF6681">
        <w:trPr>
          <w:gridAfter w:val="1"/>
          <w:wAfter w:w="28" w:type="pct"/>
          <w:trHeight w:val="268"/>
        </w:trPr>
        <w:tc>
          <w:tcPr>
            <w:tcW w:w="4972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Дополнительно представляю:</w:t>
            </w:r>
          </w:p>
        </w:tc>
      </w:tr>
      <w:tr w:rsidR="00F9741C" w:rsidTr="00BF6681">
        <w:trPr>
          <w:gridAfter w:val="1"/>
          <w:wAfter w:w="28" w:type="pct"/>
          <w:trHeight w:val="268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4149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F9741C" w:rsidTr="00BF6681">
        <w:trPr>
          <w:gridAfter w:val="1"/>
          <w:wAfter w:w="28" w:type="pct"/>
          <w:trHeight w:val="859"/>
        </w:trPr>
        <w:tc>
          <w:tcPr>
            <w:tcW w:w="4972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Разрешаю органу соцзащиты проводить проверку предоставленных мною сведений, получать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формацию в иных органах и организациях в рамках предоставления государственной услуги.</w:t>
            </w:r>
          </w:p>
          <w:p w:rsidR="00F9741C" w:rsidRPr="00783A4C" w:rsidRDefault="00F9741C" w:rsidP="001B79EE">
            <w:pPr>
              <w:ind w:firstLine="709"/>
              <w:jc w:val="both"/>
            </w:pPr>
            <w:r>
              <w:rPr>
                <w:color w:val="000000"/>
              </w:rPr>
              <w:t xml:space="preserve">Также </w:t>
            </w:r>
            <w:proofErr w:type="gramStart"/>
            <w:r>
              <w:rPr>
                <w:color w:val="000000"/>
              </w:rPr>
              <w:t>согласна</w:t>
            </w:r>
            <w:proofErr w:type="gramEnd"/>
            <w:r>
              <w:rPr>
                <w:color w:val="000000"/>
              </w:rPr>
              <w:t xml:space="preserve"> на бессрочную (до особого распоряжения) обработку моих персональных данных в целях назначения и выплаты мне единовременного пособия беременной жене военнослужащего.</w:t>
            </w:r>
            <w:r w:rsidRPr="00783A4C">
              <w:t xml:space="preserve"> </w:t>
            </w:r>
          </w:p>
          <w:p w:rsidR="00F9741C" w:rsidRDefault="00F9741C" w:rsidP="001B79E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</w:tc>
      </w:tr>
      <w:tr w:rsidR="00F9741C" w:rsidTr="00BF6681">
        <w:trPr>
          <w:trHeight w:val="21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Прошу перечислить единовременное пособие беременной жене военнослужащего в кредитную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ганизацию</w:t>
            </w:r>
          </w:p>
        </w:tc>
      </w:tr>
      <w:tr w:rsidR="00F9741C" w:rsidTr="00BF6681">
        <w:trPr>
          <w:gridAfter w:val="1"/>
          <w:wAfter w:w="28" w:type="pct"/>
          <w:trHeight w:val="215"/>
        </w:trPr>
        <w:tc>
          <w:tcPr>
            <w:tcW w:w="4972" w:type="pct"/>
            <w:gridSpan w:val="21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  <w:tr w:rsidR="00F9741C" w:rsidTr="00BF6681">
        <w:trPr>
          <w:gridAfter w:val="1"/>
          <w:wAfter w:w="28" w:type="pct"/>
          <w:trHeight w:val="161"/>
        </w:trPr>
        <w:tc>
          <w:tcPr>
            <w:tcW w:w="4972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28" w:lineRule="atLeast"/>
              <w:ind w:left="1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(наименование организации)                                          </w:t>
            </w:r>
          </w:p>
        </w:tc>
      </w:tr>
      <w:tr w:rsidR="00F9741C" w:rsidTr="00BF6681">
        <w:trPr>
          <w:gridAfter w:val="1"/>
          <w:wAfter w:w="28" w:type="pct"/>
          <w:trHeight w:val="268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БИК</w:t>
            </w:r>
          </w:p>
        </w:tc>
        <w:tc>
          <w:tcPr>
            <w:tcW w:w="1380" w:type="pct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   ИНН</w:t>
            </w:r>
          </w:p>
        </w:tc>
        <w:tc>
          <w:tcPr>
            <w:tcW w:w="1380" w:type="pct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   КПП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F9741C" w:rsidTr="00BF6681">
        <w:trPr>
          <w:gridAfter w:val="1"/>
          <w:wAfter w:w="28" w:type="pct"/>
          <w:trHeight w:val="483"/>
        </w:trPr>
        <w:tc>
          <w:tcPr>
            <w:tcW w:w="4972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Списки (социальный счет в банке/карта)  _______________________  счет №  __________________________________ через ФГУП "Почта России" по адресу  ____________________________________________________________________</w:t>
            </w:r>
          </w:p>
        </w:tc>
      </w:tr>
      <w:tr w:rsidR="00F9741C" w:rsidTr="00BF6681">
        <w:trPr>
          <w:gridAfter w:val="1"/>
          <w:wAfter w:w="28" w:type="pct"/>
          <w:trHeight w:val="268"/>
        </w:trPr>
        <w:tc>
          <w:tcPr>
            <w:tcW w:w="1103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Дата подачи заявления:    </w:t>
            </w:r>
          </w:p>
        </w:tc>
        <w:tc>
          <w:tcPr>
            <w:tcW w:w="1794" w:type="pct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</w:p>
        </w:tc>
        <w:tc>
          <w:tcPr>
            <w:tcW w:w="96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Подпись заявителя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F9741C" w:rsidTr="00BF6681">
        <w:trPr>
          <w:gridAfter w:val="1"/>
          <w:wAfter w:w="28" w:type="pct"/>
          <w:trHeight w:val="215"/>
        </w:trPr>
        <w:tc>
          <w:tcPr>
            <w:tcW w:w="4972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  <w:tr w:rsidR="00F9741C" w:rsidTr="00BF6681">
        <w:trPr>
          <w:gridAfter w:val="1"/>
          <w:wAfter w:w="28" w:type="pct"/>
          <w:trHeight w:val="268"/>
        </w:trPr>
        <w:tc>
          <w:tcPr>
            <w:tcW w:w="4972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right"/>
            </w:pPr>
          </w:p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right"/>
              <w:rPr>
                <w:color w:val="000000"/>
              </w:rPr>
            </w:pPr>
            <w:r w:rsidRPr="00783A4C">
              <w:t>оборотная сторона Приложения 2</w:t>
            </w:r>
          </w:p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</w:p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Заявление и документы гр. __________________________________________________________________ на   _______ 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F9741C" w:rsidTr="00BF6681">
        <w:trPr>
          <w:gridAfter w:val="1"/>
          <w:wAfter w:w="28" w:type="pct"/>
          <w:trHeight w:val="322"/>
        </w:trPr>
        <w:tc>
          <w:tcPr>
            <w:tcW w:w="4972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приняты</w:t>
            </w:r>
            <w:proofErr w:type="gramEnd"/>
            <w:r>
              <w:rPr>
                <w:color w:val="000000"/>
              </w:rPr>
              <w:t xml:space="preserve"> "___"______             и зарегистрированы № </w:t>
            </w:r>
          </w:p>
        </w:tc>
      </w:tr>
      <w:tr w:rsidR="00F9741C" w:rsidTr="00BF6681">
        <w:trPr>
          <w:gridAfter w:val="1"/>
          <w:wAfter w:w="28" w:type="pct"/>
          <w:trHeight w:val="215"/>
        </w:trPr>
        <w:tc>
          <w:tcPr>
            <w:tcW w:w="237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28" w:lineRule="atLeast"/>
              <w:ind w:left="1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(дата)</w:t>
            </w:r>
          </w:p>
        </w:tc>
        <w:tc>
          <w:tcPr>
            <w:tcW w:w="2600" w:type="pct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28" w:lineRule="atLeast"/>
              <w:ind w:left="1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(фамилия, инициалы и подпись специалиста, принявшего документы)</w:t>
            </w:r>
          </w:p>
        </w:tc>
      </w:tr>
      <w:tr w:rsidR="00F9741C" w:rsidTr="00BF6681">
        <w:trPr>
          <w:gridAfter w:val="1"/>
          <w:wAfter w:w="28" w:type="pct"/>
          <w:trHeight w:val="268"/>
        </w:trPr>
        <w:tc>
          <w:tcPr>
            <w:tcW w:w="4972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F9741C" w:rsidTr="00BF6681">
        <w:trPr>
          <w:gridAfter w:val="1"/>
          <w:wAfter w:w="28" w:type="pct"/>
          <w:trHeight w:val="161"/>
        </w:trPr>
        <w:tc>
          <w:tcPr>
            <w:tcW w:w="4972" w:type="pct"/>
            <w:gridSpan w:val="21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(линия отреза)</w:t>
            </w:r>
          </w:p>
        </w:tc>
      </w:tr>
      <w:tr w:rsidR="00F9741C" w:rsidTr="00BF6681">
        <w:trPr>
          <w:gridAfter w:val="1"/>
          <w:wAfter w:w="28" w:type="pct"/>
          <w:trHeight w:val="537"/>
        </w:trPr>
        <w:tc>
          <w:tcPr>
            <w:tcW w:w="4972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</w:rPr>
            </w:pPr>
          </w:p>
        </w:tc>
      </w:tr>
      <w:tr w:rsidR="00F9741C" w:rsidTr="00BF6681">
        <w:trPr>
          <w:gridAfter w:val="1"/>
          <w:wAfter w:w="28" w:type="pct"/>
          <w:trHeight w:val="268"/>
        </w:trPr>
        <w:tc>
          <w:tcPr>
            <w:tcW w:w="4972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Расписка-уведомление о приеме документов</w:t>
            </w:r>
          </w:p>
        </w:tc>
      </w:tr>
      <w:tr w:rsidR="00F9741C" w:rsidTr="00BF6681">
        <w:trPr>
          <w:gridAfter w:val="1"/>
          <w:wAfter w:w="28" w:type="pct"/>
          <w:trHeight w:val="268"/>
        </w:trPr>
        <w:tc>
          <w:tcPr>
            <w:tcW w:w="4972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Заявление и документы гр. ______________________________________________________________________________ </w:t>
            </w:r>
          </w:p>
        </w:tc>
      </w:tr>
      <w:tr w:rsidR="00F9741C" w:rsidTr="00BF6681">
        <w:trPr>
          <w:gridAfter w:val="1"/>
          <w:wAfter w:w="28" w:type="pct"/>
          <w:trHeight w:val="322"/>
        </w:trPr>
        <w:tc>
          <w:tcPr>
            <w:tcW w:w="4972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приняты</w:t>
            </w:r>
            <w:proofErr w:type="gramEnd"/>
            <w:r>
              <w:rPr>
                <w:color w:val="000000"/>
              </w:rPr>
              <w:t xml:space="preserve"> "___"_______________________    и зарегистрированы № _____________________</w:t>
            </w:r>
          </w:p>
        </w:tc>
      </w:tr>
      <w:tr w:rsidR="00F9741C" w:rsidTr="00BF6681">
        <w:trPr>
          <w:gridAfter w:val="1"/>
          <w:wAfter w:w="28" w:type="pct"/>
          <w:trHeight w:val="215"/>
        </w:trPr>
        <w:tc>
          <w:tcPr>
            <w:tcW w:w="4972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28" w:lineRule="atLeast"/>
              <w:ind w:left="1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(дата принятия)</w:t>
            </w:r>
          </w:p>
        </w:tc>
      </w:tr>
      <w:tr w:rsidR="00F9741C" w:rsidTr="00BF6681">
        <w:trPr>
          <w:gridAfter w:val="1"/>
          <w:wAfter w:w="28" w:type="pct"/>
          <w:trHeight w:val="268"/>
        </w:trPr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Специалист    </w:t>
            </w:r>
          </w:p>
        </w:tc>
        <w:tc>
          <w:tcPr>
            <w:tcW w:w="1380" w:type="pct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304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9741C" w:rsidRDefault="00F9741C" w:rsidP="001B79EE">
            <w:pPr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/Расшифровка подписи/</w:t>
            </w:r>
          </w:p>
        </w:tc>
      </w:tr>
    </w:tbl>
    <w:p w:rsidR="00F9741C" w:rsidRDefault="00F9741C" w:rsidP="001B79EE">
      <w:pPr>
        <w:shd w:val="clear" w:color="auto" w:fill="FFFFFF"/>
        <w:ind w:right="14"/>
        <w:jc w:val="center"/>
        <w:rPr>
          <w:b/>
          <w:spacing w:val="3"/>
        </w:rPr>
      </w:pPr>
    </w:p>
    <w:p w:rsidR="00F9741C" w:rsidRDefault="00F9741C" w:rsidP="00012EC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3A4C">
        <w:t xml:space="preserve"> </w:t>
      </w:r>
    </w:p>
    <w:p w:rsidR="00F9741C" w:rsidRPr="00783A4C" w:rsidRDefault="00F9741C" w:rsidP="001B79EE">
      <w:pPr>
        <w:pStyle w:val="ConsPlusNormal"/>
        <w:widowControl/>
        <w:spacing w:line="240" w:lineRule="exact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F9741C" w:rsidRPr="00783A4C" w:rsidRDefault="00F9741C" w:rsidP="001B79EE">
      <w:pPr>
        <w:pStyle w:val="ConsPlusNormal"/>
        <w:widowControl/>
        <w:spacing w:line="240" w:lineRule="exact"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F9741C" w:rsidRPr="007173D4" w:rsidRDefault="00F9741C" w:rsidP="001B79EE">
      <w:pPr>
        <w:pStyle w:val="ConsPlusNonformat"/>
        <w:tabs>
          <w:tab w:val="left" w:pos="5245"/>
        </w:tabs>
        <w:jc w:val="center"/>
        <w:rPr>
          <w:rFonts w:ascii="Times New Roman" w:hAnsi="Times New Roman"/>
          <w:kern w:val="28"/>
          <w:sz w:val="28"/>
          <w:szCs w:val="28"/>
          <w:vertAlign w:val="superscript"/>
        </w:rPr>
        <w:sectPr w:rsidR="00F9741C" w:rsidRPr="007173D4" w:rsidSect="00012ECA">
          <w:headerReference w:type="even" r:id="rId12"/>
          <w:headerReference w:type="default" r:id="rId13"/>
          <w:headerReference w:type="first" r:id="rId14"/>
          <w:pgSz w:w="11906" w:h="16838" w:code="9"/>
          <w:pgMar w:top="567" w:right="567" w:bottom="1134" w:left="1985" w:header="720" w:footer="720" w:gutter="0"/>
          <w:pgNumType w:start="1"/>
          <w:cols w:space="720"/>
          <w:titlePg/>
          <w:docGrid w:linePitch="286"/>
        </w:sectPr>
      </w:pPr>
    </w:p>
    <w:p w:rsidR="00BF6681" w:rsidRDefault="00BF6681" w:rsidP="00BF6681">
      <w:pPr>
        <w:widowControl w:val="0"/>
        <w:spacing w:line="240" w:lineRule="exact"/>
        <w:ind w:left="70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BF6681" w:rsidRPr="00012ECA" w:rsidRDefault="00BF6681" w:rsidP="00BF6681">
      <w:pPr>
        <w:widowControl w:val="0"/>
        <w:spacing w:line="240" w:lineRule="exact"/>
        <w:ind w:left="7080"/>
        <w:jc w:val="center"/>
        <w:rPr>
          <w:sz w:val="28"/>
          <w:szCs w:val="28"/>
        </w:rPr>
      </w:pPr>
    </w:p>
    <w:p w:rsidR="00BF6681" w:rsidRPr="001D0433" w:rsidRDefault="00BF6681" w:rsidP="00BF6681">
      <w:pPr>
        <w:widowControl w:val="0"/>
        <w:spacing w:line="240" w:lineRule="exact"/>
        <w:ind w:left="7080"/>
        <w:jc w:val="center"/>
        <w:rPr>
          <w:sz w:val="24"/>
        </w:rPr>
      </w:pPr>
      <w:r>
        <w:rPr>
          <w:bCs/>
        </w:rPr>
        <w:t xml:space="preserve">к </w:t>
      </w:r>
      <w:r w:rsidRPr="00012ECA">
        <w:rPr>
          <w:bCs/>
          <w:sz w:val="28"/>
          <w:szCs w:val="28"/>
        </w:rPr>
        <w:t>Административному</w:t>
      </w:r>
      <w:r w:rsidRPr="00012ECA">
        <w:rPr>
          <w:bCs/>
        </w:rPr>
        <w:t xml:space="preserve"> </w:t>
      </w:r>
      <w:r w:rsidRPr="00012ECA">
        <w:rPr>
          <w:bCs/>
          <w:sz w:val="28"/>
          <w:szCs w:val="28"/>
        </w:rPr>
        <w:t>регламенту предоставления Управлением</w:t>
      </w:r>
      <w:r w:rsidRPr="00012ECA">
        <w:rPr>
          <w:bCs/>
        </w:rPr>
        <w:t xml:space="preserve"> </w:t>
      </w:r>
      <w:r w:rsidRPr="00012ECA">
        <w:rPr>
          <w:bCs/>
          <w:sz w:val="28"/>
          <w:szCs w:val="28"/>
        </w:rPr>
        <w:t>труда и социальной защиты населения администрации Андр</w:t>
      </w:r>
      <w:r w:rsidRPr="00012ECA">
        <w:rPr>
          <w:bCs/>
          <w:sz w:val="28"/>
          <w:szCs w:val="28"/>
        </w:rPr>
        <w:t>о</w:t>
      </w:r>
      <w:r w:rsidRPr="00012ECA">
        <w:rPr>
          <w:bCs/>
          <w:sz w:val="28"/>
          <w:szCs w:val="28"/>
        </w:rPr>
        <w:t xml:space="preserve">повского муниципального </w:t>
      </w:r>
      <w:r>
        <w:rPr>
          <w:bCs/>
          <w:sz w:val="28"/>
          <w:szCs w:val="28"/>
        </w:rPr>
        <w:t>округа</w:t>
      </w:r>
      <w:r w:rsidRPr="00012ECA">
        <w:rPr>
          <w:bCs/>
          <w:sz w:val="28"/>
          <w:szCs w:val="28"/>
        </w:rPr>
        <w:t xml:space="preserve"> Ставропольского края гос</w:t>
      </w:r>
      <w:r w:rsidRPr="00012ECA">
        <w:rPr>
          <w:bCs/>
          <w:sz w:val="28"/>
          <w:szCs w:val="28"/>
        </w:rPr>
        <w:t>у</w:t>
      </w:r>
      <w:r w:rsidRPr="00012ECA">
        <w:rPr>
          <w:bCs/>
          <w:sz w:val="28"/>
          <w:szCs w:val="28"/>
        </w:rPr>
        <w:t>дарственной услуги «</w:t>
      </w:r>
      <w:r w:rsidRPr="00D741EF">
        <w:rPr>
          <w:bCs/>
          <w:sz w:val="28"/>
          <w:szCs w:val="28"/>
        </w:rPr>
        <w:t>Осуществление назначения единовреме</w:t>
      </w:r>
      <w:r w:rsidRPr="00D741EF">
        <w:rPr>
          <w:bCs/>
          <w:sz w:val="28"/>
          <w:szCs w:val="28"/>
        </w:rPr>
        <w:t>н</w:t>
      </w:r>
      <w:r w:rsidRPr="00D741EF">
        <w:rPr>
          <w:bCs/>
          <w:sz w:val="28"/>
          <w:szCs w:val="28"/>
        </w:rPr>
        <w:t>ного пособия беременной жене военнослужащего, проходящего военную службу по призыву, в соответствии с Федеральным з</w:t>
      </w:r>
      <w:r w:rsidRPr="00D741EF">
        <w:rPr>
          <w:bCs/>
          <w:sz w:val="28"/>
          <w:szCs w:val="28"/>
        </w:rPr>
        <w:t>а</w:t>
      </w:r>
      <w:r w:rsidRPr="00D741EF">
        <w:rPr>
          <w:bCs/>
          <w:sz w:val="28"/>
          <w:szCs w:val="28"/>
        </w:rPr>
        <w:t>коном от 19 мая 1995 года № 81-ФЗ «О государственных пос</w:t>
      </w:r>
      <w:r w:rsidRPr="00D741EF">
        <w:rPr>
          <w:bCs/>
          <w:sz w:val="28"/>
          <w:szCs w:val="28"/>
        </w:rPr>
        <w:t>о</w:t>
      </w:r>
      <w:r w:rsidRPr="00D741EF">
        <w:rPr>
          <w:bCs/>
          <w:sz w:val="28"/>
          <w:szCs w:val="28"/>
        </w:rPr>
        <w:t>биях гражданам, имеющим детей</w:t>
      </w:r>
      <w:r w:rsidRPr="00012ECA">
        <w:rPr>
          <w:bCs/>
          <w:sz w:val="28"/>
          <w:szCs w:val="28"/>
        </w:rPr>
        <w:t>»</w:t>
      </w:r>
    </w:p>
    <w:p w:rsidR="00BF6681" w:rsidRPr="007C5E52" w:rsidRDefault="00BF6681" w:rsidP="00BF668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F6681" w:rsidRDefault="00BF6681" w:rsidP="00BF668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6681" w:rsidRDefault="00BF6681" w:rsidP="00BF668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РЕГИСТРАЦИИ ЗАЯВЛЕНИЙ О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ЕДИНОВРЕМЕННОГО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681" w:rsidRDefault="00BF6681" w:rsidP="00BF668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ПОСОБИЯ БЕРЕМЕННОЙ ЖЕНЕ ВОЕННОСЛУЖАЩЕГО </w:t>
      </w:r>
    </w:p>
    <w:p w:rsidR="00BF6681" w:rsidRDefault="00BF6681" w:rsidP="00BF6681">
      <w:pPr>
        <w:shd w:val="clear" w:color="auto" w:fill="FFFFFF"/>
        <w:tabs>
          <w:tab w:val="left" w:leader="underscore" w:pos="3665"/>
        </w:tabs>
        <w:spacing w:before="7" w:line="324" w:lineRule="exact"/>
        <w:ind w:right="-3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93"/>
        <w:gridCol w:w="1771"/>
        <w:gridCol w:w="1771"/>
        <w:gridCol w:w="1593"/>
        <w:gridCol w:w="1241"/>
        <w:gridCol w:w="1419"/>
        <w:gridCol w:w="1419"/>
        <w:gridCol w:w="2128"/>
        <w:gridCol w:w="1594"/>
      </w:tblGrid>
      <w:tr w:rsidR="00BF6681" w:rsidTr="00BF6681">
        <w:tc>
          <w:tcPr>
            <w:tcW w:w="176" w:type="pct"/>
          </w:tcPr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6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56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9" w:type="pct"/>
          </w:tcPr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0">
              <w:rPr>
                <w:rFonts w:ascii="Times New Roman" w:hAnsi="Times New Roman" w:cs="Times New Roman"/>
                <w:sz w:val="24"/>
                <w:szCs w:val="24"/>
              </w:rPr>
              <w:t>и время приема заявления</w:t>
            </w:r>
          </w:p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0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0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588" w:type="pct"/>
          </w:tcPr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0">
              <w:rPr>
                <w:rFonts w:ascii="Times New Roman" w:hAnsi="Times New Roman" w:cs="Times New Roman"/>
                <w:sz w:val="24"/>
                <w:szCs w:val="24"/>
              </w:rPr>
              <w:t>регистрации (проживания)</w:t>
            </w:r>
          </w:p>
        </w:tc>
        <w:tc>
          <w:tcPr>
            <w:tcW w:w="529" w:type="pct"/>
          </w:tcPr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0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412" w:type="pct"/>
          </w:tcPr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0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0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  <w:tc>
          <w:tcPr>
            <w:tcW w:w="471" w:type="pct"/>
          </w:tcPr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0">
              <w:rPr>
                <w:rFonts w:ascii="Times New Roman" w:hAnsi="Times New Roman" w:cs="Times New Roman"/>
                <w:sz w:val="24"/>
                <w:szCs w:val="24"/>
              </w:rPr>
              <w:t>Период выплаты</w:t>
            </w:r>
          </w:p>
        </w:tc>
        <w:tc>
          <w:tcPr>
            <w:tcW w:w="471" w:type="pct"/>
          </w:tcPr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0">
              <w:rPr>
                <w:rFonts w:ascii="Times New Roman" w:hAnsi="Times New Roman" w:cs="Times New Roman"/>
                <w:sz w:val="24"/>
                <w:szCs w:val="24"/>
              </w:rPr>
              <w:t>№ личного</w:t>
            </w:r>
          </w:p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0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706" w:type="pct"/>
          </w:tcPr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0">
              <w:rPr>
                <w:rFonts w:ascii="Times New Roman" w:hAnsi="Times New Roman" w:cs="Times New Roman"/>
                <w:sz w:val="24"/>
                <w:szCs w:val="24"/>
              </w:rPr>
              <w:t>Перечень принятых документов,</w:t>
            </w:r>
          </w:p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0">
              <w:rPr>
                <w:rFonts w:ascii="Times New Roman" w:hAnsi="Times New Roman" w:cs="Times New Roman"/>
                <w:sz w:val="24"/>
                <w:szCs w:val="24"/>
              </w:rPr>
              <w:t>их кол-во в листах</w:t>
            </w:r>
          </w:p>
        </w:tc>
        <w:tc>
          <w:tcPr>
            <w:tcW w:w="529" w:type="pct"/>
          </w:tcPr>
          <w:p w:rsidR="00BF6681" w:rsidRPr="00F65670" w:rsidRDefault="00BF6681" w:rsidP="00BF6681">
            <w:pPr>
              <w:pStyle w:val="ConsPlusNormal"/>
              <w:tabs>
                <w:tab w:val="left" w:pos="972"/>
              </w:tabs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0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BF6681" w:rsidRPr="00F65670" w:rsidRDefault="00BF6681" w:rsidP="00BF6681">
            <w:pPr>
              <w:pStyle w:val="ConsPlusNormal"/>
              <w:tabs>
                <w:tab w:val="left" w:pos="972"/>
              </w:tabs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0">
              <w:rPr>
                <w:rFonts w:ascii="Times New Roman" w:hAnsi="Times New Roman" w:cs="Times New Roman"/>
                <w:sz w:val="24"/>
                <w:szCs w:val="24"/>
              </w:rPr>
              <w:t>инициалы, подпись</w:t>
            </w:r>
          </w:p>
          <w:p w:rsidR="00BF6681" w:rsidRPr="00F65670" w:rsidRDefault="00BF6681" w:rsidP="00BF6681">
            <w:pPr>
              <w:pStyle w:val="ConsPlusNormal"/>
              <w:tabs>
                <w:tab w:val="left" w:pos="972"/>
              </w:tabs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5670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</w:tc>
      </w:tr>
      <w:tr w:rsidR="00BF6681" w:rsidTr="00BF6681">
        <w:tc>
          <w:tcPr>
            <w:tcW w:w="176" w:type="pct"/>
          </w:tcPr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BF6681" w:rsidRPr="00F65670" w:rsidRDefault="00BF6681" w:rsidP="00BF6681">
            <w:pPr>
              <w:pStyle w:val="ConsPlusNormal"/>
              <w:spacing w:line="240" w:lineRule="exact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41C" w:rsidRDefault="00F9741C" w:rsidP="001B79E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9741C" w:rsidRDefault="00F9741C" w:rsidP="001B79E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9741C" w:rsidRPr="00EF59A1" w:rsidRDefault="00F9741C" w:rsidP="001B79EE">
      <w:pPr>
        <w:pStyle w:val="ConsPlusNonformat"/>
        <w:widowControl/>
        <w:rPr>
          <w:rFonts w:ascii="Times New Roman" w:hAnsi="Times New Roman"/>
          <w:sz w:val="22"/>
          <w:szCs w:val="22"/>
        </w:rPr>
        <w:sectPr w:rsidR="00F9741C" w:rsidRPr="00EF59A1" w:rsidSect="001B79EE">
          <w:pgSz w:w="16838" w:h="11906" w:orient="landscape" w:code="9"/>
          <w:pgMar w:top="1701" w:right="851" w:bottom="851" w:left="1134" w:header="720" w:footer="720" w:gutter="0"/>
          <w:cols w:space="720"/>
        </w:sectPr>
      </w:pPr>
    </w:p>
    <w:p w:rsidR="00F9741C" w:rsidRDefault="00F9741C" w:rsidP="00012ECA">
      <w:pPr>
        <w:pStyle w:val="ConsPlusNormal"/>
        <w:suppressAutoHyphens w:val="0"/>
        <w:spacing w:line="240" w:lineRule="exact"/>
        <w:ind w:left="4248"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012ECA">
        <w:rPr>
          <w:rFonts w:ascii="Times New Roman" w:hAnsi="Times New Roman"/>
          <w:sz w:val="28"/>
          <w:szCs w:val="28"/>
        </w:rPr>
        <w:t xml:space="preserve"> 4</w:t>
      </w:r>
    </w:p>
    <w:p w:rsidR="00F9741C" w:rsidRPr="00012ECA" w:rsidRDefault="00F9741C" w:rsidP="00012ECA">
      <w:pPr>
        <w:pStyle w:val="ConsPlusNormal"/>
        <w:suppressAutoHyphens w:val="0"/>
        <w:spacing w:line="240" w:lineRule="exact"/>
        <w:ind w:left="4248"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9741C" w:rsidRPr="00012ECA" w:rsidRDefault="00F9741C" w:rsidP="00012ECA">
      <w:pPr>
        <w:pStyle w:val="1"/>
        <w:keepNext w:val="0"/>
        <w:widowControl w:val="0"/>
        <w:spacing w:line="240" w:lineRule="exact"/>
        <w:ind w:left="4248" w:firstLine="0"/>
        <w:rPr>
          <w:bCs/>
        </w:rPr>
      </w:pPr>
      <w:r w:rsidRPr="00012ECA">
        <w:rPr>
          <w:bCs/>
        </w:rPr>
        <w:t>к Административному регламенту пред</w:t>
      </w:r>
      <w:r w:rsidRPr="00012ECA">
        <w:rPr>
          <w:bCs/>
        </w:rPr>
        <w:t>о</w:t>
      </w:r>
      <w:r w:rsidRPr="00012ECA">
        <w:rPr>
          <w:bCs/>
        </w:rPr>
        <w:t>ставления Управлением труда и социал</w:t>
      </w:r>
      <w:r w:rsidRPr="00012ECA">
        <w:rPr>
          <w:bCs/>
        </w:rPr>
        <w:t>ь</w:t>
      </w:r>
      <w:r w:rsidRPr="00012ECA">
        <w:rPr>
          <w:bCs/>
        </w:rPr>
        <w:t xml:space="preserve">ной защиты населения администрации Андроповского муниципального </w:t>
      </w:r>
      <w:r w:rsidR="00D741EF">
        <w:rPr>
          <w:bCs/>
        </w:rPr>
        <w:t>округа</w:t>
      </w:r>
      <w:r w:rsidRPr="00012ECA">
        <w:rPr>
          <w:bCs/>
        </w:rPr>
        <w:t xml:space="preserve"> Ставропольского края  государственной услуги «</w:t>
      </w:r>
      <w:r w:rsidR="00D741EF" w:rsidRPr="00D741EF">
        <w:rPr>
          <w:bCs/>
        </w:rPr>
        <w:t>Осуществление назначения ед</w:t>
      </w:r>
      <w:r w:rsidR="00D741EF" w:rsidRPr="00D741EF">
        <w:rPr>
          <w:bCs/>
        </w:rPr>
        <w:t>и</w:t>
      </w:r>
      <w:r w:rsidR="00D741EF" w:rsidRPr="00D741EF">
        <w:rPr>
          <w:bCs/>
        </w:rPr>
        <w:t>новременного пособия беременной жене военнослужащего, проходящего военную службу по призыву, в соответствии с Ф</w:t>
      </w:r>
      <w:r w:rsidR="00D741EF" w:rsidRPr="00D741EF">
        <w:rPr>
          <w:bCs/>
        </w:rPr>
        <w:t>е</w:t>
      </w:r>
      <w:r w:rsidR="00D741EF" w:rsidRPr="00D741EF">
        <w:rPr>
          <w:bCs/>
        </w:rPr>
        <w:t>деральным законом от 19 мая 1995 года № 81-ФЗ «О государственных пособиях гражданам, имеющим детей</w:t>
      </w:r>
      <w:r w:rsidRPr="00012ECA">
        <w:rPr>
          <w:bCs/>
        </w:rPr>
        <w:t>»</w:t>
      </w:r>
    </w:p>
    <w:p w:rsidR="00F9741C" w:rsidRPr="00BF6681" w:rsidRDefault="00F9741C" w:rsidP="00BF6681">
      <w:pPr>
        <w:pStyle w:val="ConsPlusNormal"/>
        <w:suppressAutoHyphens w:val="0"/>
        <w:spacing w:line="240" w:lineRule="exact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F9741C" w:rsidRPr="00BF6681" w:rsidRDefault="00F9741C" w:rsidP="00BF6681">
      <w:pPr>
        <w:pStyle w:val="Standard"/>
        <w:widowControl w:val="0"/>
        <w:suppressAutoHyphens w:val="0"/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91"/>
        <w:gridCol w:w="1199"/>
        <w:gridCol w:w="1567"/>
        <w:gridCol w:w="1174"/>
        <w:gridCol w:w="1953"/>
      </w:tblGrid>
      <w:tr w:rsidR="00F9741C" w:rsidRPr="000D23DD" w:rsidTr="00BF6681">
        <w:trPr>
          <w:trHeight w:val="134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741C" w:rsidRPr="007F1260" w:rsidRDefault="00F9741C" w:rsidP="001B79EE">
            <w:pPr>
              <w:spacing w:line="283" w:lineRule="exact"/>
              <w:jc w:val="center"/>
              <w:rPr>
                <w:color w:val="000000"/>
                <w:spacing w:val="9"/>
                <w:sz w:val="26"/>
                <w:szCs w:val="26"/>
              </w:rPr>
            </w:pPr>
            <w:r w:rsidRPr="007F1260">
              <w:rPr>
                <w:color w:val="000000"/>
                <w:spacing w:val="9"/>
                <w:sz w:val="26"/>
                <w:szCs w:val="26"/>
              </w:rPr>
              <w:t xml:space="preserve">Управление труда и социальной защиты  населения администрации </w:t>
            </w:r>
            <w:r>
              <w:rPr>
                <w:color w:val="000000"/>
                <w:spacing w:val="9"/>
                <w:sz w:val="26"/>
                <w:szCs w:val="26"/>
              </w:rPr>
              <w:t>Андр</w:t>
            </w:r>
            <w:r>
              <w:rPr>
                <w:color w:val="000000"/>
                <w:spacing w:val="9"/>
                <w:sz w:val="26"/>
                <w:szCs w:val="26"/>
              </w:rPr>
              <w:t>о</w:t>
            </w:r>
            <w:r>
              <w:rPr>
                <w:color w:val="000000"/>
                <w:spacing w:val="9"/>
                <w:sz w:val="26"/>
                <w:szCs w:val="26"/>
              </w:rPr>
              <w:t>повского</w:t>
            </w:r>
            <w:r w:rsidRPr="007F1260">
              <w:rPr>
                <w:color w:val="000000"/>
                <w:spacing w:val="9"/>
                <w:sz w:val="26"/>
                <w:szCs w:val="26"/>
              </w:rPr>
              <w:t xml:space="preserve">  муниципального </w:t>
            </w:r>
            <w:r w:rsidR="00D741EF">
              <w:rPr>
                <w:color w:val="000000"/>
                <w:spacing w:val="9"/>
                <w:sz w:val="26"/>
                <w:szCs w:val="26"/>
              </w:rPr>
              <w:t>округа</w:t>
            </w:r>
            <w:r w:rsidRPr="007F1260">
              <w:rPr>
                <w:color w:val="000000"/>
                <w:spacing w:val="9"/>
                <w:sz w:val="26"/>
                <w:szCs w:val="26"/>
              </w:rPr>
              <w:t xml:space="preserve"> Ставропольского края</w:t>
            </w:r>
          </w:p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 w:right="-219"/>
              <w:jc w:val="center"/>
              <w:rPr>
                <w:color w:val="000000"/>
                <w:sz w:val="24"/>
              </w:rPr>
            </w:pPr>
          </w:p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 w:right="-219"/>
              <w:jc w:val="center"/>
              <w:rPr>
                <w:color w:val="000000"/>
                <w:sz w:val="24"/>
              </w:rPr>
            </w:pPr>
          </w:p>
          <w:p w:rsidR="00F9741C" w:rsidRPr="000D23DD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right="-219"/>
              <w:jc w:val="center"/>
              <w:rPr>
                <w:color w:val="000000"/>
                <w:sz w:val="24"/>
              </w:rPr>
            </w:pPr>
            <w:r w:rsidRPr="000D23DD">
              <w:rPr>
                <w:color w:val="000000"/>
                <w:sz w:val="24"/>
              </w:rPr>
              <w:br/>
              <w:t xml:space="preserve">РЕШЕНИЕ № _____ </w:t>
            </w:r>
            <w:proofErr w:type="gramStart"/>
            <w:r w:rsidRPr="000D23DD">
              <w:rPr>
                <w:color w:val="000000"/>
                <w:sz w:val="24"/>
              </w:rPr>
              <w:t>от</w:t>
            </w:r>
            <w:proofErr w:type="gramEnd"/>
            <w:r w:rsidRPr="000D23DD">
              <w:rPr>
                <w:color w:val="000000"/>
                <w:sz w:val="24"/>
              </w:rPr>
              <w:t xml:space="preserve"> _____</w:t>
            </w:r>
          </w:p>
          <w:p w:rsidR="00F9741C" w:rsidRPr="000D23DD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 w:right="-219"/>
              <w:jc w:val="center"/>
              <w:rPr>
                <w:color w:val="000000"/>
                <w:sz w:val="24"/>
              </w:rPr>
            </w:pPr>
            <w:r w:rsidRPr="000D23DD">
              <w:rPr>
                <w:color w:val="000000"/>
                <w:sz w:val="24"/>
              </w:rPr>
              <w:t>о назначении и выплате пособий</w:t>
            </w:r>
          </w:p>
          <w:p w:rsidR="00F9741C" w:rsidRPr="000D23DD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 w:right="-219"/>
              <w:jc w:val="center"/>
              <w:rPr>
                <w:color w:val="000000"/>
                <w:sz w:val="24"/>
              </w:rPr>
            </w:pPr>
            <w:r w:rsidRPr="000D23DD">
              <w:rPr>
                <w:color w:val="000000"/>
                <w:sz w:val="24"/>
              </w:rPr>
              <w:t>Федеральный закон Российской Федерации № 81-ФЗ от 19.05.1995</w:t>
            </w:r>
            <w:r w:rsidRPr="000D23DD">
              <w:rPr>
                <w:color w:val="000000"/>
                <w:sz w:val="24"/>
              </w:rPr>
              <w:br/>
              <w:t>«О  ГОСУДАРСТВЕННЫХ  ПОСОБИЯХ  ГРАЖДАНАМ, ИМЕЮЩИМ ДЕТЕЙ»</w:t>
            </w:r>
          </w:p>
          <w:p w:rsidR="00F9741C" w:rsidRPr="000D23DD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-555"/>
              <w:jc w:val="center"/>
              <w:rPr>
                <w:color w:val="000000"/>
                <w:sz w:val="24"/>
              </w:rPr>
            </w:pPr>
            <w:r w:rsidRPr="000D23DD">
              <w:rPr>
                <w:color w:val="000000"/>
                <w:sz w:val="24"/>
              </w:rPr>
              <w:br/>
              <w:t xml:space="preserve">Заявка на </w:t>
            </w:r>
            <w:r>
              <w:rPr>
                <w:color w:val="000000"/>
                <w:sz w:val="24"/>
              </w:rPr>
              <w:t>единовременное</w:t>
            </w:r>
            <w:r w:rsidRPr="000D23DD">
              <w:rPr>
                <w:color w:val="000000"/>
                <w:sz w:val="24"/>
              </w:rPr>
              <w:t xml:space="preserve"> пос</w:t>
            </w:r>
            <w:r>
              <w:rPr>
                <w:color w:val="000000"/>
                <w:sz w:val="24"/>
              </w:rPr>
              <w:t xml:space="preserve">обие беременной жене военнослужащего </w:t>
            </w:r>
            <w:r w:rsidRPr="000D23DD">
              <w:rPr>
                <w:color w:val="000000"/>
                <w:sz w:val="24"/>
              </w:rPr>
              <w:t xml:space="preserve">(ФЗ) № __  </w:t>
            </w:r>
            <w:proofErr w:type="gramStart"/>
            <w:r w:rsidRPr="000D23DD">
              <w:rPr>
                <w:color w:val="000000"/>
                <w:sz w:val="24"/>
              </w:rPr>
              <w:t>от</w:t>
            </w:r>
            <w:proofErr w:type="gramEnd"/>
            <w:r w:rsidRPr="000D23DD">
              <w:rPr>
                <w:color w:val="000000"/>
                <w:sz w:val="24"/>
              </w:rPr>
              <w:t xml:space="preserve"> _____</w:t>
            </w:r>
          </w:p>
        </w:tc>
      </w:tr>
      <w:tr w:rsidR="00F9741C" w:rsidRPr="000D23DD" w:rsidTr="00BF6681">
        <w:trPr>
          <w:trHeight w:val="122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7E77" w:rsidRDefault="009A7E77" w:rsidP="009A7E77">
            <w:pPr>
              <w:tabs>
                <w:tab w:val="left" w:pos="3458"/>
              </w:tabs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ab/>
              <w:t>(дата обращения)</w:t>
            </w:r>
          </w:p>
          <w:p w:rsidR="00F9741C" w:rsidRPr="000D23DD" w:rsidRDefault="00F9741C" w:rsidP="009A7E7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4"/>
              </w:rPr>
            </w:pPr>
            <w:r w:rsidRPr="000D23DD">
              <w:rPr>
                <w:color w:val="000000"/>
                <w:sz w:val="24"/>
              </w:rPr>
              <w:t>НАЗНАЧИТЬ</w:t>
            </w:r>
            <w:r w:rsidRPr="000D23DD">
              <w:rPr>
                <w:color w:val="000000"/>
                <w:sz w:val="24"/>
              </w:rPr>
              <w:br/>
              <w:t>Фамилия, имя, отчество заявителя</w:t>
            </w:r>
            <w:r w:rsidRPr="000D23DD">
              <w:rPr>
                <w:color w:val="000000"/>
                <w:sz w:val="24"/>
              </w:rPr>
              <w:br/>
              <w:t>Адрес регистрации, проживания заявителя</w:t>
            </w:r>
            <w:r w:rsidRPr="000D23DD">
              <w:rPr>
                <w:color w:val="000000"/>
                <w:sz w:val="24"/>
              </w:rPr>
              <w:br/>
            </w:r>
            <w:r w:rsidR="009A7E77">
              <w:rPr>
                <w:color w:val="000000"/>
                <w:sz w:val="24"/>
              </w:rPr>
              <w:t xml:space="preserve">Способ выплаты:                             </w:t>
            </w:r>
            <w:r w:rsidRPr="000D23DD">
              <w:rPr>
                <w:color w:val="000000"/>
                <w:sz w:val="24"/>
              </w:rPr>
              <w:t xml:space="preserve"> лицевой счет     </w:t>
            </w:r>
            <w:r w:rsidRPr="000D23DD">
              <w:rPr>
                <w:color w:val="000000"/>
                <w:sz w:val="24"/>
              </w:rPr>
              <w:br/>
              <w:t xml:space="preserve"> </w:t>
            </w:r>
            <w:r w:rsidRPr="000D23DD">
              <w:rPr>
                <w:color w:val="000000"/>
                <w:sz w:val="24"/>
              </w:rPr>
              <w:br/>
              <w:t xml:space="preserve"> </w:t>
            </w:r>
          </w:p>
        </w:tc>
      </w:tr>
      <w:tr w:rsidR="009A7E77" w:rsidRPr="000D23DD" w:rsidTr="00BF6681">
        <w:trPr>
          <w:trHeight w:val="842"/>
        </w:trPr>
        <w:tc>
          <w:tcPr>
            <w:tcW w:w="1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E77" w:rsidRPr="000D23DD" w:rsidRDefault="009A7E77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4"/>
              </w:rPr>
            </w:pPr>
            <w:r w:rsidRPr="000D23DD">
              <w:rPr>
                <w:color w:val="000000"/>
                <w:sz w:val="24"/>
              </w:rPr>
              <w:t>Вид пособия</w:t>
            </w:r>
          </w:p>
        </w:tc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E77" w:rsidRPr="000D23DD" w:rsidRDefault="009A7E77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4"/>
              </w:rPr>
            </w:pPr>
            <w:r w:rsidRPr="000D23DD">
              <w:rPr>
                <w:color w:val="000000"/>
                <w:sz w:val="24"/>
              </w:rPr>
              <w:t>Начало выплаты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E77" w:rsidRPr="000D23DD" w:rsidRDefault="009A7E77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4"/>
              </w:rPr>
            </w:pPr>
            <w:r w:rsidRPr="000D23DD">
              <w:rPr>
                <w:color w:val="000000"/>
                <w:sz w:val="24"/>
              </w:rPr>
              <w:t>Окончание</w:t>
            </w:r>
            <w:r w:rsidRPr="000D23DD">
              <w:rPr>
                <w:color w:val="000000"/>
                <w:sz w:val="24"/>
              </w:rPr>
              <w:br/>
              <w:t>выплаты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A7E77" w:rsidRPr="000D23DD" w:rsidRDefault="009A7E77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4"/>
              </w:rPr>
            </w:pPr>
            <w:r w:rsidRPr="000D23DD">
              <w:rPr>
                <w:color w:val="000000"/>
                <w:sz w:val="24"/>
              </w:rPr>
              <w:t>Сумма за</w:t>
            </w:r>
            <w:r w:rsidRPr="000D23DD">
              <w:rPr>
                <w:color w:val="000000"/>
                <w:sz w:val="24"/>
              </w:rPr>
              <w:br/>
              <w:t>месяц</w:t>
            </w:r>
          </w:p>
        </w:tc>
      </w:tr>
      <w:tr w:rsidR="00F9741C" w:rsidRPr="000D23DD" w:rsidTr="00BF6681">
        <w:trPr>
          <w:trHeight w:val="268"/>
        </w:trPr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</w:tcPr>
          <w:p w:rsidR="00F9741C" w:rsidRPr="000D23DD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4"/>
              </w:rPr>
            </w:pPr>
          </w:p>
        </w:tc>
        <w:tc>
          <w:tcPr>
            <w:tcW w:w="15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41C" w:rsidRPr="000D23DD" w:rsidRDefault="00F9741C" w:rsidP="009A7E77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Единовременное</w:t>
            </w:r>
            <w:r w:rsidRPr="000D23DD">
              <w:rPr>
                <w:color w:val="000000"/>
                <w:sz w:val="24"/>
              </w:rPr>
              <w:t xml:space="preserve"> пособие </w:t>
            </w:r>
            <w:r>
              <w:rPr>
                <w:color w:val="000000"/>
                <w:sz w:val="24"/>
              </w:rPr>
              <w:t>берем</w:t>
            </w:r>
            <w:proofErr w:type="gramStart"/>
            <w:r w:rsidR="009A7E77">
              <w:rPr>
                <w:color w:val="000000"/>
                <w:sz w:val="24"/>
              </w:rPr>
              <w:t>.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</w:rPr>
              <w:t>ж</w:t>
            </w:r>
            <w:proofErr w:type="gramEnd"/>
            <w:r>
              <w:rPr>
                <w:color w:val="000000"/>
                <w:sz w:val="24"/>
              </w:rPr>
              <w:t>ене в</w:t>
            </w:r>
            <w:r w:rsidR="009A7E77">
              <w:rPr>
                <w:color w:val="000000"/>
                <w:sz w:val="24"/>
              </w:rPr>
              <w:t>/сл. срочной службы</w:t>
            </w:r>
            <w:r w:rsidRPr="000D23DD">
              <w:rPr>
                <w:color w:val="000000"/>
                <w:sz w:val="24"/>
              </w:rPr>
              <w:t xml:space="preserve"> (ФЗ)</w:t>
            </w:r>
          </w:p>
        </w:tc>
        <w:tc>
          <w:tcPr>
            <w:tcW w:w="16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41C" w:rsidRPr="000D23DD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4"/>
              </w:rPr>
            </w:pPr>
          </w:p>
        </w:tc>
      </w:tr>
      <w:tr w:rsidR="00F9741C" w:rsidRPr="000D23DD" w:rsidTr="00BF6681">
        <w:trPr>
          <w:trHeight w:val="356"/>
        </w:trPr>
        <w:tc>
          <w:tcPr>
            <w:tcW w:w="2529" w:type="pct"/>
            <w:gridSpan w:val="2"/>
            <w:vMerge w:val="restart"/>
            <w:tcBorders>
              <w:top w:val="nil"/>
              <w:left w:val="nil"/>
              <w:bottom w:val="dashSmallGap" w:sz="8" w:space="0" w:color="000000"/>
              <w:right w:val="nil"/>
            </w:tcBorders>
          </w:tcPr>
          <w:p w:rsidR="00F9741C" w:rsidRPr="000D23DD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4"/>
              </w:rPr>
            </w:pPr>
            <w:r w:rsidRPr="000D23DD">
              <w:rPr>
                <w:color w:val="000000"/>
                <w:sz w:val="24"/>
              </w:rPr>
              <w:t>Расчет произвёл</w:t>
            </w:r>
            <w:r w:rsidRPr="000D23DD">
              <w:rPr>
                <w:color w:val="000000"/>
                <w:sz w:val="24"/>
              </w:rPr>
              <w:br/>
            </w:r>
            <w:r w:rsidRPr="000D23DD">
              <w:rPr>
                <w:color w:val="000000"/>
                <w:sz w:val="24"/>
              </w:rPr>
              <w:br/>
            </w:r>
            <w:proofErr w:type="gramStart"/>
            <w:r w:rsidRPr="000D23DD">
              <w:rPr>
                <w:color w:val="000000"/>
                <w:sz w:val="24"/>
              </w:rPr>
              <w:t>Расчёт</w:t>
            </w:r>
            <w:proofErr w:type="gramEnd"/>
            <w:r w:rsidRPr="000D23DD">
              <w:rPr>
                <w:color w:val="000000"/>
                <w:sz w:val="24"/>
              </w:rPr>
              <w:t xml:space="preserve"> проверил</w:t>
            </w:r>
            <w:r w:rsidRPr="000D23DD">
              <w:rPr>
                <w:color w:val="000000"/>
                <w:sz w:val="24"/>
              </w:rPr>
              <w:br/>
            </w:r>
            <w:r w:rsidRPr="000D23DD">
              <w:rPr>
                <w:color w:val="000000"/>
                <w:sz w:val="24"/>
              </w:rPr>
              <w:br/>
              <w:t>Руководитель</w:t>
            </w:r>
          </w:p>
          <w:p w:rsidR="00F9741C" w:rsidRPr="000D23DD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4"/>
              </w:rPr>
            </w:pPr>
            <w:r w:rsidRPr="000D23DD">
              <w:rPr>
                <w:color w:val="000000"/>
                <w:sz w:val="24"/>
              </w:rPr>
              <w:t xml:space="preserve">                                              М.П.</w:t>
            </w:r>
          </w:p>
        </w:tc>
        <w:tc>
          <w:tcPr>
            <w:tcW w:w="2471" w:type="pct"/>
            <w:gridSpan w:val="3"/>
            <w:vMerge w:val="restart"/>
            <w:tcBorders>
              <w:top w:val="nil"/>
              <w:left w:val="nil"/>
              <w:bottom w:val="dashSmallGap" w:sz="8" w:space="0" w:color="000000"/>
              <w:right w:val="nil"/>
            </w:tcBorders>
          </w:tcPr>
          <w:p w:rsidR="00F9741C" w:rsidRPr="000D23DD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4"/>
              </w:rPr>
            </w:pPr>
            <w:r w:rsidRPr="000D23DD">
              <w:rPr>
                <w:color w:val="000000"/>
                <w:sz w:val="24"/>
              </w:rPr>
              <w:t>/Фамилия, имя, отчество специалиста/</w:t>
            </w:r>
            <w:r w:rsidRPr="000D23DD">
              <w:rPr>
                <w:color w:val="000000"/>
                <w:sz w:val="24"/>
              </w:rPr>
              <w:br/>
            </w:r>
            <w:r w:rsidRPr="000D23DD">
              <w:rPr>
                <w:color w:val="000000"/>
                <w:sz w:val="24"/>
              </w:rPr>
              <w:br/>
              <w:t>/Фамилия, имя, отчество специалиста/</w:t>
            </w:r>
            <w:r w:rsidRPr="000D23DD">
              <w:rPr>
                <w:color w:val="000000"/>
                <w:sz w:val="24"/>
              </w:rPr>
              <w:br/>
            </w:r>
            <w:r w:rsidRPr="000D23DD">
              <w:rPr>
                <w:color w:val="000000"/>
                <w:sz w:val="24"/>
              </w:rPr>
              <w:br/>
              <w:t>/Фамилия, имя, отчество руководителя/</w:t>
            </w:r>
          </w:p>
          <w:p w:rsidR="00F9741C" w:rsidRPr="000D23DD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4"/>
              </w:rPr>
            </w:pPr>
          </w:p>
        </w:tc>
      </w:tr>
      <w:tr w:rsidR="00F9741C" w:rsidRPr="000D23DD" w:rsidTr="00BF6681">
        <w:trPr>
          <w:trHeight w:val="276"/>
        </w:trPr>
        <w:tc>
          <w:tcPr>
            <w:tcW w:w="2529" w:type="pct"/>
            <w:gridSpan w:val="2"/>
            <w:vMerge/>
            <w:tcBorders>
              <w:top w:val="nil"/>
              <w:left w:val="nil"/>
              <w:bottom w:val="dashSmallGap" w:sz="8" w:space="0" w:color="000000"/>
              <w:right w:val="nil"/>
            </w:tcBorders>
          </w:tcPr>
          <w:p w:rsidR="00F9741C" w:rsidRPr="000D23DD" w:rsidRDefault="00F9741C" w:rsidP="001B79EE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71" w:type="pct"/>
            <w:gridSpan w:val="3"/>
            <w:vMerge/>
            <w:tcBorders>
              <w:top w:val="nil"/>
              <w:left w:val="nil"/>
              <w:bottom w:val="dashSmallGap" w:sz="8" w:space="0" w:color="000000"/>
              <w:right w:val="nil"/>
            </w:tcBorders>
          </w:tcPr>
          <w:p w:rsidR="00F9741C" w:rsidRPr="000D23DD" w:rsidRDefault="00F9741C" w:rsidP="001B79EE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F9741C" w:rsidRPr="000D23DD" w:rsidTr="00BF6681">
        <w:trPr>
          <w:trHeight w:val="572"/>
        </w:trPr>
        <w:tc>
          <w:tcPr>
            <w:tcW w:w="2529" w:type="pct"/>
            <w:gridSpan w:val="2"/>
            <w:vMerge/>
            <w:tcBorders>
              <w:top w:val="nil"/>
              <w:left w:val="nil"/>
              <w:bottom w:val="dashSmallGap" w:sz="8" w:space="0" w:color="000000"/>
              <w:right w:val="nil"/>
            </w:tcBorders>
          </w:tcPr>
          <w:p w:rsidR="00F9741C" w:rsidRPr="000D23DD" w:rsidRDefault="00F9741C" w:rsidP="001B79EE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71" w:type="pct"/>
            <w:gridSpan w:val="3"/>
            <w:vMerge/>
            <w:tcBorders>
              <w:top w:val="nil"/>
              <w:left w:val="nil"/>
              <w:bottom w:val="dashSmallGap" w:sz="8" w:space="0" w:color="000000"/>
              <w:right w:val="nil"/>
            </w:tcBorders>
          </w:tcPr>
          <w:p w:rsidR="00F9741C" w:rsidRPr="000D23DD" w:rsidRDefault="00F9741C" w:rsidP="001B79EE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F9741C" w:rsidRPr="000D23DD" w:rsidRDefault="00F9741C" w:rsidP="001B79EE">
      <w:pPr>
        <w:jc w:val="both"/>
        <w:rPr>
          <w:sz w:val="24"/>
        </w:rPr>
      </w:pPr>
    </w:p>
    <w:p w:rsidR="00F9741C" w:rsidRPr="000D23DD" w:rsidRDefault="00F9741C" w:rsidP="001B79EE">
      <w:pPr>
        <w:jc w:val="both"/>
        <w:rPr>
          <w:sz w:val="24"/>
        </w:rPr>
      </w:pPr>
    </w:p>
    <w:p w:rsidR="00F9741C" w:rsidRPr="000D23DD" w:rsidRDefault="00F9741C" w:rsidP="001B79EE">
      <w:pPr>
        <w:autoSpaceDE w:val="0"/>
        <w:autoSpaceDN w:val="0"/>
        <w:adjustRightInd w:val="0"/>
        <w:ind w:firstLine="720"/>
        <w:jc w:val="both"/>
        <w:outlineLvl w:val="1"/>
        <w:rPr>
          <w:sz w:val="24"/>
        </w:rPr>
      </w:pPr>
    </w:p>
    <w:p w:rsidR="00F9741C" w:rsidRPr="000D23DD" w:rsidRDefault="00F9741C" w:rsidP="001B79EE">
      <w:pPr>
        <w:autoSpaceDE w:val="0"/>
        <w:autoSpaceDN w:val="0"/>
        <w:adjustRightInd w:val="0"/>
        <w:ind w:firstLine="720"/>
        <w:jc w:val="both"/>
        <w:outlineLvl w:val="1"/>
        <w:rPr>
          <w:sz w:val="24"/>
        </w:rPr>
      </w:pPr>
    </w:p>
    <w:p w:rsidR="00F9741C" w:rsidRDefault="00F9741C" w:rsidP="001B79EE">
      <w:pPr>
        <w:pStyle w:val="ConsPlusNormal"/>
        <w:widowControl/>
        <w:spacing w:line="240" w:lineRule="exact"/>
        <w:ind w:left="-630"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9741C" w:rsidRDefault="00F9741C" w:rsidP="00012ECA">
      <w:pPr>
        <w:pStyle w:val="ConsPlusNormal"/>
        <w:suppressAutoHyphens w:val="0"/>
        <w:spacing w:line="240" w:lineRule="exact"/>
        <w:ind w:left="354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741C" w:rsidRDefault="00F9741C" w:rsidP="00012ECA">
      <w:pPr>
        <w:pStyle w:val="ConsPlusNormal"/>
        <w:suppressAutoHyphens w:val="0"/>
        <w:spacing w:line="240" w:lineRule="exact"/>
        <w:ind w:left="354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2ECA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F9741C" w:rsidRPr="00012ECA" w:rsidRDefault="00F9741C" w:rsidP="00012ECA">
      <w:pPr>
        <w:pStyle w:val="ConsPlusNormal"/>
        <w:suppressAutoHyphens w:val="0"/>
        <w:spacing w:line="240" w:lineRule="exact"/>
        <w:ind w:left="354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741C" w:rsidRPr="00012ECA" w:rsidRDefault="00F9741C" w:rsidP="00012ECA">
      <w:pPr>
        <w:pStyle w:val="1"/>
        <w:keepNext w:val="0"/>
        <w:widowControl w:val="0"/>
        <w:spacing w:line="240" w:lineRule="exact"/>
        <w:ind w:left="3540" w:firstLine="0"/>
        <w:rPr>
          <w:bCs/>
        </w:rPr>
      </w:pPr>
      <w:r>
        <w:rPr>
          <w:bCs/>
        </w:rPr>
        <w:t xml:space="preserve">к </w:t>
      </w:r>
      <w:r w:rsidRPr="00012ECA">
        <w:rPr>
          <w:bCs/>
        </w:rPr>
        <w:t>Административному регламенту предоставл</w:t>
      </w:r>
      <w:r w:rsidRPr="00012ECA">
        <w:rPr>
          <w:bCs/>
        </w:rPr>
        <w:t>е</w:t>
      </w:r>
      <w:r w:rsidRPr="00012ECA">
        <w:rPr>
          <w:bCs/>
        </w:rPr>
        <w:t>ния Управлением труда и социальной защиты населения администрации Андроповского м</w:t>
      </w:r>
      <w:r w:rsidRPr="00012ECA">
        <w:rPr>
          <w:bCs/>
        </w:rPr>
        <w:t>у</w:t>
      </w:r>
      <w:r w:rsidRPr="00012ECA">
        <w:rPr>
          <w:bCs/>
        </w:rPr>
        <w:t xml:space="preserve">ниципального </w:t>
      </w:r>
      <w:r w:rsidR="00D741EF">
        <w:rPr>
          <w:bCs/>
        </w:rPr>
        <w:t>округа</w:t>
      </w:r>
      <w:r w:rsidRPr="00012ECA">
        <w:rPr>
          <w:bCs/>
        </w:rPr>
        <w:t xml:space="preserve"> Ставропольского края государственной услуги «</w:t>
      </w:r>
      <w:r w:rsidR="00D741EF" w:rsidRPr="00D741EF">
        <w:rPr>
          <w:bCs/>
        </w:rPr>
        <w:t>Осуществление назначения единовременного пособия береме</w:t>
      </w:r>
      <w:r w:rsidR="00D741EF" w:rsidRPr="00D741EF">
        <w:rPr>
          <w:bCs/>
        </w:rPr>
        <w:t>н</w:t>
      </w:r>
      <w:r w:rsidR="00D741EF" w:rsidRPr="00D741EF">
        <w:rPr>
          <w:bCs/>
        </w:rPr>
        <w:t>ной жене военнослужащего, проходящего вое</w:t>
      </w:r>
      <w:r w:rsidR="00D741EF" w:rsidRPr="00D741EF">
        <w:rPr>
          <w:bCs/>
        </w:rPr>
        <w:t>н</w:t>
      </w:r>
      <w:r w:rsidR="00D741EF" w:rsidRPr="00D741EF">
        <w:rPr>
          <w:bCs/>
        </w:rPr>
        <w:t>ную службу по призыву, в соответствии с Ф</w:t>
      </w:r>
      <w:r w:rsidR="00D741EF" w:rsidRPr="00D741EF">
        <w:rPr>
          <w:bCs/>
        </w:rPr>
        <w:t>е</w:t>
      </w:r>
      <w:r w:rsidR="00D741EF" w:rsidRPr="00D741EF">
        <w:rPr>
          <w:bCs/>
        </w:rPr>
        <w:t>деральным законом от 19 мая 1995 года № 81-ФЗ «О государственных пособиях гражданам, имеющим детей</w:t>
      </w:r>
      <w:r w:rsidRPr="00012ECA">
        <w:rPr>
          <w:bCs/>
        </w:rPr>
        <w:t>»</w:t>
      </w:r>
    </w:p>
    <w:p w:rsidR="00F9741C" w:rsidRDefault="00F9741C" w:rsidP="001B79EE">
      <w:pPr>
        <w:jc w:val="center"/>
        <w:rPr>
          <w:sz w:val="27"/>
          <w:szCs w:val="27"/>
        </w:rPr>
      </w:pPr>
    </w:p>
    <w:p w:rsidR="00BF6681" w:rsidRDefault="00BF6681" w:rsidP="001B79EE">
      <w:pPr>
        <w:jc w:val="center"/>
        <w:rPr>
          <w:sz w:val="27"/>
          <w:szCs w:val="27"/>
        </w:rPr>
      </w:pPr>
    </w:p>
    <w:p w:rsidR="00F9741C" w:rsidRPr="00012ECA" w:rsidRDefault="00F9741C" w:rsidP="001B79EE">
      <w:pPr>
        <w:spacing w:line="283" w:lineRule="exact"/>
        <w:jc w:val="center"/>
        <w:rPr>
          <w:color w:val="000000"/>
          <w:spacing w:val="9"/>
          <w:sz w:val="28"/>
          <w:szCs w:val="28"/>
        </w:rPr>
      </w:pPr>
      <w:r w:rsidRPr="00012ECA">
        <w:rPr>
          <w:color w:val="000000"/>
          <w:spacing w:val="9"/>
          <w:sz w:val="28"/>
          <w:szCs w:val="28"/>
        </w:rPr>
        <w:t>Управ</w:t>
      </w:r>
      <w:r>
        <w:rPr>
          <w:color w:val="000000"/>
          <w:spacing w:val="9"/>
          <w:sz w:val="28"/>
          <w:szCs w:val="28"/>
        </w:rPr>
        <w:t>ление труда и социальной защиты</w:t>
      </w:r>
      <w:r w:rsidRPr="00012ECA">
        <w:rPr>
          <w:color w:val="000000"/>
          <w:spacing w:val="9"/>
          <w:sz w:val="28"/>
          <w:szCs w:val="28"/>
        </w:rPr>
        <w:t xml:space="preserve"> населения администрации А</w:t>
      </w:r>
      <w:r w:rsidRPr="00012ECA">
        <w:rPr>
          <w:color w:val="000000"/>
          <w:spacing w:val="9"/>
          <w:sz w:val="28"/>
          <w:szCs w:val="28"/>
        </w:rPr>
        <w:t>н</w:t>
      </w:r>
      <w:r w:rsidRPr="00012ECA">
        <w:rPr>
          <w:color w:val="000000"/>
          <w:spacing w:val="9"/>
          <w:sz w:val="28"/>
          <w:szCs w:val="28"/>
        </w:rPr>
        <w:t xml:space="preserve">дроповского  муниципального </w:t>
      </w:r>
      <w:r w:rsidR="00D741EF">
        <w:rPr>
          <w:color w:val="000000"/>
          <w:spacing w:val="9"/>
          <w:sz w:val="28"/>
          <w:szCs w:val="28"/>
        </w:rPr>
        <w:t>округа</w:t>
      </w:r>
      <w:r w:rsidRPr="00012ECA">
        <w:rPr>
          <w:color w:val="000000"/>
          <w:spacing w:val="9"/>
          <w:sz w:val="28"/>
          <w:szCs w:val="28"/>
        </w:rPr>
        <w:t xml:space="preserve"> Ставропольского края</w:t>
      </w:r>
    </w:p>
    <w:p w:rsidR="00F9741C" w:rsidRPr="00FA38EF" w:rsidRDefault="00F9741C" w:rsidP="001B79EE">
      <w:pPr>
        <w:jc w:val="center"/>
        <w:rPr>
          <w:sz w:val="27"/>
          <w:szCs w:val="27"/>
        </w:rPr>
      </w:pPr>
      <w:r w:rsidRPr="00012ECA">
        <w:rPr>
          <w:sz w:val="28"/>
          <w:szCs w:val="28"/>
        </w:rPr>
        <w:br/>
      </w:r>
      <w:r w:rsidRPr="00FA38EF">
        <w:rPr>
          <w:sz w:val="27"/>
          <w:szCs w:val="27"/>
        </w:rPr>
        <w:t xml:space="preserve">РЕШЕНИЕ </w:t>
      </w:r>
      <w:r w:rsidRPr="00FA38EF">
        <w:rPr>
          <w:color w:val="000000"/>
          <w:sz w:val="27"/>
          <w:szCs w:val="27"/>
        </w:rPr>
        <w:t xml:space="preserve">№ _____ </w:t>
      </w:r>
      <w:proofErr w:type="gramStart"/>
      <w:r w:rsidRPr="00FA38EF">
        <w:rPr>
          <w:color w:val="000000"/>
          <w:sz w:val="27"/>
          <w:szCs w:val="27"/>
        </w:rPr>
        <w:t>от</w:t>
      </w:r>
      <w:proofErr w:type="gramEnd"/>
      <w:r w:rsidRPr="00FA38EF">
        <w:rPr>
          <w:color w:val="000000"/>
          <w:sz w:val="27"/>
          <w:szCs w:val="27"/>
        </w:rPr>
        <w:t xml:space="preserve"> _____</w:t>
      </w:r>
    </w:p>
    <w:p w:rsidR="00F9741C" w:rsidRPr="009F5E21" w:rsidRDefault="00F9741C" w:rsidP="001B79EE">
      <w:pPr>
        <w:tabs>
          <w:tab w:val="left" w:pos="1260"/>
        </w:tabs>
        <w:jc w:val="center"/>
        <w:rPr>
          <w:sz w:val="24"/>
          <w:szCs w:val="24"/>
        </w:rPr>
      </w:pPr>
      <w:r w:rsidRPr="009F5E21">
        <w:rPr>
          <w:sz w:val="24"/>
          <w:szCs w:val="24"/>
        </w:rPr>
        <w:t xml:space="preserve">об отказе в назначении единовременного пособия </w:t>
      </w:r>
    </w:p>
    <w:p w:rsidR="00F9741C" w:rsidRPr="009F5E21" w:rsidRDefault="00F9741C" w:rsidP="001B79EE">
      <w:pPr>
        <w:tabs>
          <w:tab w:val="left" w:pos="1260"/>
        </w:tabs>
        <w:jc w:val="center"/>
        <w:rPr>
          <w:sz w:val="24"/>
          <w:szCs w:val="24"/>
        </w:rPr>
      </w:pPr>
      <w:r w:rsidRPr="009F5E21">
        <w:rPr>
          <w:sz w:val="24"/>
          <w:szCs w:val="24"/>
        </w:rPr>
        <w:t>беременной жене военнослужащего</w:t>
      </w:r>
      <w:r w:rsidR="009F5E21" w:rsidRPr="009F5E21">
        <w:rPr>
          <w:sz w:val="24"/>
          <w:szCs w:val="24"/>
        </w:rPr>
        <w:t>, проходящего военную службу по призыву</w:t>
      </w:r>
    </w:p>
    <w:p w:rsidR="009F5E21" w:rsidRPr="009F5E21" w:rsidRDefault="009F5E21" w:rsidP="001B79EE">
      <w:pPr>
        <w:jc w:val="center"/>
        <w:rPr>
          <w:sz w:val="24"/>
          <w:szCs w:val="24"/>
        </w:rPr>
      </w:pPr>
      <w:r w:rsidRPr="009F5E21">
        <w:rPr>
          <w:sz w:val="24"/>
          <w:szCs w:val="24"/>
        </w:rPr>
        <w:t>Федеральный закон Российской Федерации от 19.05.1995 № 81-ФЗ</w:t>
      </w:r>
    </w:p>
    <w:p w:rsidR="009F5E21" w:rsidRPr="009F5E21" w:rsidRDefault="009F5E21" w:rsidP="001B79EE">
      <w:pPr>
        <w:jc w:val="center"/>
        <w:rPr>
          <w:sz w:val="24"/>
          <w:szCs w:val="24"/>
        </w:rPr>
      </w:pPr>
      <w:r w:rsidRPr="009F5E21">
        <w:rPr>
          <w:sz w:val="24"/>
          <w:szCs w:val="24"/>
        </w:rPr>
        <w:t>«О государственных пособиях гражданам, имеющим детей»</w:t>
      </w:r>
    </w:p>
    <w:p w:rsidR="009F5E21" w:rsidRDefault="009F5E21" w:rsidP="001B79EE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Заявка на единовременное пособие беременной жене военнослужащего (ФЗ)</w:t>
      </w:r>
    </w:p>
    <w:p w:rsidR="009F5E21" w:rsidRDefault="009F5E21" w:rsidP="001B79EE">
      <w:pPr>
        <w:jc w:val="center"/>
        <w:rPr>
          <w:sz w:val="24"/>
          <w:szCs w:val="24"/>
        </w:rPr>
      </w:pPr>
      <w:r>
        <w:rPr>
          <w:sz w:val="24"/>
          <w:szCs w:val="24"/>
        </w:rPr>
        <w:t>№                      от</w:t>
      </w:r>
    </w:p>
    <w:p w:rsidR="00F9741C" w:rsidRPr="009F5E21" w:rsidRDefault="009F5E21" w:rsidP="001B79EE">
      <w:pPr>
        <w:jc w:val="center"/>
        <w:rPr>
          <w:sz w:val="24"/>
          <w:szCs w:val="24"/>
        </w:rPr>
      </w:pPr>
      <w:r>
        <w:rPr>
          <w:sz w:val="24"/>
          <w:szCs w:val="24"/>
        </w:rPr>
        <w:t>(дата обращения</w:t>
      </w:r>
      <w:r w:rsidR="00F9741C" w:rsidRPr="009F5E21">
        <w:rPr>
          <w:sz w:val="24"/>
          <w:szCs w:val="24"/>
        </w:rPr>
        <w:t>«____» ______  20____г.</w:t>
      </w:r>
      <w:r>
        <w:rPr>
          <w:sz w:val="24"/>
          <w:szCs w:val="24"/>
        </w:rPr>
        <w:t>)</w:t>
      </w:r>
    </w:p>
    <w:p w:rsidR="009F5E21" w:rsidRDefault="009F5E21" w:rsidP="001B79EE">
      <w:pPr>
        <w:rPr>
          <w:sz w:val="27"/>
          <w:szCs w:val="27"/>
        </w:rPr>
      </w:pPr>
    </w:p>
    <w:p w:rsidR="00F9741C" w:rsidRPr="00FA38EF" w:rsidRDefault="009F5E21" w:rsidP="001B79EE">
      <w:pPr>
        <w:rPr>
          <w:sz w:val="27"/>
          <w:szCs w:val="27"/>
        </w:rPr>
      </w:pPr>
      <w:r>
        <w:rPr>
          <w:sz w:val="27"/>
          <w:szCs w:val="27"/>
        </w:rPr>
        <w:t>ОТКАЗАТЬ</w:t>
      </w:r>
      <w:r w:rsidR="00F9741C" w:rsidRPr="00FA38EF">
        <w:rPr>
          <w:sz w:val="27"/>
          <w:szCs w:val="27"/>
        </w:rPr>
        <w:t xml:space="preserve"> </w:t>
      </w:r>
    </w:p>
    <w:p w:rsidR="00F9741C" w:rsidRPr="00FA38EF" w:rsidRDefault="009F5E21" w:rsidP="00B630C4">
      <w:pPr>
        <w:jc w:val="both"/>
        <w:rPr>
          <w:sz w:val="27"/>
          <w:szCs w:val="27"/>
        </w:rPr>
      </w:pPr>
      <w:r>
        <w:rPr>
          <w:sz w:val="27"/>
          <w:szCs w:val="27"/>
        </w:rPr>
        <w:t>Ф</w:t>
      </w:r>
      <w:r w:rsidR="00F9741C" w:rsidRPr="00FA38EF">
        <w:rPr>
          <w:sz w:val="27"/>
          <w:szCs w:val="27"/>
        </w:rPr>
        <w:t>амили</w:t>
      </w:r>
      <w:r>
        <w:rPr>
          <w:sz w:val="27"/>
          <w:szCs w:val="27"/>
        </w:rPr>
        <w:t>я, имя, отчество заявителя______________________________________</w:t>
      </w:r>
      <w:r w:rsidR="00F9741C" w:rsidRPr="00FA38EF">
        <w:rPr>
          <w:sz w:val="27"/>
          <w:szCs w:val="27"/>
        </w:rPr>
        <w:t xml:space="preserve"> </w:t>
      </w:r>
      <w:r>
        <w:rPr>
          <w:sz w:val="27"/>
          <w:szCs w:val="27"/>
        </w:rPr>
        <w:t>Адрес места жительства (места пребывания) заявителя:</w:t>
      </w:r>
      <w:r w:rsidR="00B630C4">
        <w:rPr>
          <w:sz w:val="27"/>
          <w:szCs w:val="27"/>
        </w:rPr>
        <w:t xml:space="preserve">_________________ </w:t>
      </w:r>
      <w:r w:rsidR="00F9741C" w:rsidRPr="00FA38EF">
        <w:rPr>
          <w:sz w:val="27"/>
          <w:szCs w:val="27"/>
        </w:rPr>
        <w:t xml:space="preserve">_ </w:t>
      </w:r>
    </w:p>
    <w:p w:rsidR="009F5E21" w:rsidRDefault="009F5E21" w:rsidP="001B79EE">
      <w:pPr>
        <w:jc w:val="both"/>
        <w:rPr>
          <w:sz w:val="27"/>
          <w:szCs w:val="27"/>
        </w:rPr>
      </w:pPr>
    </w:p>
    <w:p w:rsidR="009F5E21" w:rsidRDefault="009F5E21" w:rsidP="001B79EE">
      <w:pPr>
        <w:jc w:val="both"/>
        <w:rPr>
          <w:sz w:val="27"/>
          <w:szCs w:val="27"/>
        </w:rPr>
      </w:pPr>
      <w:r>
        <w:rPr>
          <w:sz w:val="27"/>
          <w:szCs w:val="27"/>
        </w:rPr>
        <w:t>Причина: ____________________________________________________________</w:t>
      </w:r>
    </w:p>
    <w:p w:rsidR="009F5E21" w:rsidRDefault="009F5E21" w:rsidP="001B79EE">
      <w:pPr>
        <w:jc w:val="both"/>
        <w:rPr>
          <w:sz w:val="27"/>
          <w:szCs w:val="27"/>
        </w:rPr>
      </w:pPr>
    </w:p>
    <w:p w:rsidR="009F5E21" w:rsidRDefault="009F5E21" w:rsidP="001B79EE">
      <w:pPr>
        <w:jc w:val="both"/>
        <w:rPr>
          <w:sz w:val="27"/>
          <w:szCs w:val="27"/>
        </w:rPr>
      </w:pPr>
      <w:r>
        <w:rPr>
          <w:sz w:val="27"/>
          <w:szCs w:val="27"/>
        </w:rPr>
        <w:t>Руководитель                                               /Фамилия, имя, отчество руководителя/</w:t>
      </w:r>
    </w:p>
    <w:p w:rsidR="009F5E21" w:rsidRPr="00FA38EF" w:rsidRDefault="00F9741C" w:rsidP="009F5E21">
      <w:pPr>
        <w:jc w:val="both"/>
        <w:rPr>
          <w:sz w:val="27"/>
          <w:szCs w:val="27"/>
        </w:rPr>
      </w:pPr>
      <w:r w:rsidRPr="00FA38EF">
        <w:rPr>
          <w:sz w:val="27"/>
          <w:szCs w:val="27"/>
        </w:rPr>
        <w:t xml:space="preserve">      </w:t>
      </w:r>
    </w:p>
    <w:p w:rsidR="00F9741C" w:rsidRDefault="00F9741C" w:rsidP="001B79EE">
      <w:pPr>
        <w:jc w:val="both"/>
        <w:rPr>
          <w:sz w:val="27"/>
          <w:szCs w:val="27"/>
        </w:rPr>
      </w:pPr>
    </w:p>
    <w:p w:rsidR="009F5E21" w:rsidRPr="00FA38EF" w:rsidRDefault="009F5E21" w:rsidP="001B79EE">
      <w:pPr>
        <w:jc w:val="both"/>
        <w:rPr>
          <w:sz w:val="27"/>
          <w:szCs w:val="27"/>
        </w:rPr>
      </w:pPr>
      <w:r>
        <w:rPr>
          <w:sz w:val="27"/>
          <w:szCs w:val="27"/>
        </w:rPr>
        <w:t>Печать</w:t>
      </w:r>
    </w:p>
    <w:p w:rsidR="00B630C4" w:rsidRDefault="00F9741C" w:rsidP="001B79EE">
      <w:pPr>
        <w:autoSpaceDE w:val="0"/>
        <w:autoSpaceDN w:val="0"/>
        <w:adjustRightInd w:val="0"/>
        <w:ind w:firstLine="720"/>
        <w:jc w:val="both"/>
        <w:outlineLvl w:val="1"/>
        <w:rPr>
          <w:sz w:val="27"/>
          <w:szCs w:val="27"/>
        </w:rPr>
      </w:pPr>
      <w:r w:rsidRPr="00FA38EF">
        <w:rPr>
          <w:sz w:val="27"/>
          <w:szCs w:val="27"/>
        </w:rPr>
        <w:t xml:space="preserve">  </w:t>
      </w:r>
    </w:p>
    <w:p w:rsidR="00F9741C" w:rsidRDefault="00B630C4" w:rsidP="00BF6681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 w:val="28"/>
          <w:szCs w:val="28"/>
        </w:rPr>
      </w:pPr>
      <w:r>
        <w:rPr>
          <w:sz w:val="27"/>
          <w:szCs w:val="27"/>
        </w:rPr>
        <w:br w:type="page"/>
      </w:r>
      <w:r w:rsidR="00F9741C" w:rsidRPr="00012ECA">
        <w:rPr>
          <w:sz w:val="28"/>
          <w:szCs w:val="28"/>
        </w:rPr>
        <w:lastRenderedPageBreak/>
        <w:t>Приложение 6</w:t>
      </w:r>
    </w:p>
    <w:p w:rsidR="00F9741C" w:rsidRPr="00012ECA" w:rsidRDefault="00F9741C" w:rsidP="00BF6681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F9741C" w:rsidRDefault="00F9741C" w:rsidP="00BF6681">
      <w:pPr>
        <w:pStyle w:val="1"/>
        <w:keepNext w:val="0"/>
        <w:widowControl w:val="0"/>
        <w:spacing w:line="240" w:lineRule="exact"/>
        <w:ind w:left="3540" w:firstLine="0"/>
        <w:rPr>
          <w:bCs/>
        </w:rPr>
      </w:pPr>
      <w:r w:rsidRPr="00012ECA">
        <w:rPr>
          <w:bCs/>
        </w:rPr>
        <w:t>к Административному регламенту предоставл</w:t>
      </w:r>
      <w:r w:rsidRPr="00012ECA">
        <w:rPr>
          <w:bCs/>
        </w:rPr>
        <w:t>е</w:t>
      </w:r>
      <w:r w:rsidRPr="00012ECA">
        <w:rPr>
          <w:bCs/>
        </w:rPr>
        <w:t>ния Управлением труда и социальной защиты населения администрации Андроповского м</w:t>
      </w:r>
      <w:r w:rsidRPr="00012ECA">
        <w:rPr>
          <w:bCs/>
        </w:rPr>
        <w:t>у</w:t>
      </w:r>
      <w:r w:rsidRPr="00012ECA">
        <w:rPr>
          <w:bCs/>
        </w:rPr>
        <w:t xml:space="preserve">ниципального </w:t>
      </w:r>
      <w:r w:rsidR="00D741EF">
        <w:rPr>
          <w:bCs/>
        </w:rPr>
        <w:t>округа</w:t>
      </w:r>
      <w:r w:rsidRPr="00012ECA">
        <w:rPr>
          <w:bCs/>
        </w:rPr>
        <w:t xml:space="preserve"> Ставропольского края государственной услуги «</w:t>
      </w:r>
      <w:r w:rsidR="00D741EF" w:rsidRPr="00D741EF">
        <w:rPr>
          <w:bCs/>
        </w:rPr>
        <w:t>Осуществление назначения единовременного пособия береме</w:t>
      </w:r>
      <w:r w:rsidR="00D741EF" w:rsidRPr="00D741EF">
        <w:rPr>
          <w:bCs/>
        </w:rPr>
        <w:t>н</w:t>
      </w:r>
      <w:r w:rsidR="00D741EF" w:rsidRPr="00D741EF">
        <w:rPr>
          <w:bCs/>
        </w:rPr>
        <w:t>ной жене военнослужащего, проходящего вое</w:t>
      </w:r>
      <w:r w:rsidR="00D741EF" w:rsidRPr="00D741EF">
        <w:rPr>
          <w:bCs/>
        </w:rPr>
        <w:t>н</w:t>
      </w:r>
      <w:r w:rsidR="00D741EF" w:rsidRPr="00D741EF">
        <w:rPr>
          <w:bCs/>
        </w:rPr>
        <w:t>ную службу по призыву, в соответствии с Ф</w:t>
      </w:r>
      <w:r w:rsidR="00D741EF" w:rsidRPr="00D741EF">
        <w:rPr>
          <w:bCs/>
        </w:rPr>
        <w:t>е</w:t>
      </w:r>
      <w:r w:rsidR="00D741EF" w:rsidRPr="00D741EF">
        <w:rPr>
          <w:bCs/>
        </w:rPr>
        <w:t>деральным законом от 19 мая 1995 года № 81-ФЗ «О государственных пособиях гражданам, имеющим детей</w:t>
      </w:r>
      <w:r w:rsidRPr="00012ECA">
        <w:rPr>
          <w:bCs/>
        </w:rPr>
        <w:t>»</w:t>
      </w:r>
    </w:p>
    <w:p w:rsidR="00BF6681" w:rsidRPr="00BF6681" w:rsidRDefault="00BF6681" w:rsidP="00BF6681"/>
    <w:p w:rsidR="00F9741C" w:rsidRPr="00124BDA" w:rsidRDefault="00F9741C" w:rsidP="001B79EE">
      <w:pPr>
        <w:spacing w:line="240" w:lineRule="exact"/>
        <w:jc w:val="right"/>
        <w:rPr>
          <w:sz w:val="24"/>
        </w:rPr>
      </w:pPr>
    </w:p>
    <w:tbl>
      <w:tblPr>
        <w:tblW w:w="10310" w:type="dxa"/>
        <w:tblInd w:w="-8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35"/>
        <w:gridCol w:w="845"/>
        <w:gridCol w:w="1438"/>
        <w:gridCol w:w="571"/>
        <w:gridCol w:w="1411"/>
        <w:gridCol w:w="872"/>
        <w:gridCol w:w="856"/>
        <w:gridCol w:w="285"/>
        <w:gridCol w:w="1947"/>
        <w:gridCol w:w="50"/>
      </w:tblGrid>
      <w:tr w:rsidR="00F9741C" w:rsidRPr="00124BDA" w:rsidTr="001B79EE">
        <w:trPr>
          <w:gridAfter w:val="1"/>
          <w:wAfter w:w="50" w:type="dxa"/>
          <w:trHeight w:val="268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741C" w:rsidRPr="00012ECA" w:rsidRDefault="00F9741C" w:rsidP="001B79EE">
            <w:pPr>
              <w:spacing w:line="283" w:lineRule="exact"/>
              <w:jc w:val="center"/>
              <w:rPr>
                <w:color w:val="000000"/>
                <w:spacing w:val="9"/>
                <w:sz w:val="28"/>
                <w:szCs w:val="28"/>
              </w:rPr>
            </w:pPr>
            <w:r w:rsidRPr="00012ECA">
              <w:rPr>
                <w:color w:val="000000"/>
                <w:spacing w:val="9"/>
                <w:sz w:val="28"/>
                <w:szCs w:val="28"/>
              </w:rPr>
              <w:t>Управление труда и социальной защиты населения администрации Андропо</w:t>
            </w:r>
            <w:r w:rsidRPr="00012ECA">
              <w:rPr>
                <w:color w:val="000000"/>
                <w:spacing w:val="9"/>
                <w:sz w:val="28"/>
                <w:szCs w:val="28"/>
              </w:rPr>
              <w:t>в</w:t>
            </w:r>
            <w:r w:rsidRPr="00012ECA">
              <w:rPr>
                <w:color w:val="000000"/>
                <w:spacing w:val="9"/>
                <w:sz w:val="28"/>
                <w:szCs w:val="28"/>
              </w:rPr>
              <w:t xml:space="preserve">ского муниципального </w:t>
            </w:r>
            <w:r w:rsidR="00D741EF">
              <w:rPr>
                <w:color w:val="000000"/>
                <w:spacing w:val="9"/>
                <w:sz w:val="28"/>
                <w:szCs w:val="28"/>
              </w:rPr>
              <w:t>округа</w:t>
            </w:r>
            <w:r w:rsidRPr="00012ECA">
              <w:rPr>
                <w:color w:val="000000"/>
                <w:spacing w:val="9"/>
                <w:sz w:val="28"/>
                <w:szCs w:val="28"/>
              </w:rPr>
              <w:t xml:space="preserve"> Ставропольского края</w:t>
            </w:r>
          </w:p>
          <w:p w:rsidR="00F9741C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 w:right="-219"/>
              <w:jc w:val="center"/>
              <w:rPr>
                <w:color w:val="000000"/>
                <w:sz w:val="27"/>
                <w:szCs w:val="27"/>
              </w:rPr>
            </w:pPr>
          </w:p>
          <w:p w:rsidR="00F9741C" w:rsidRPr="00124BDA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 w:right="-219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9741C" w:rsidRPr="00124BDA" w:rsidTr="001B79EE">
        <w:trPr>
          <w:gridAfter w:val="1"/>
          <w:wAfter w:w="50" w:type="dxa"/>
          <w:trHeight w:val="268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741C" w:rsidRPr="00124BDA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7"/>
                <w:szCs w:val="27"/>
              </w:rPr>
            </w:pPr>
            <w:r w:rsidRPr="00124BDA">
              <w:rPr>
                <w:color w:val="000000"/>
                <w:sz w:val="27"/>
                <w:szCs w:val="27"/>
              </w:rPr>
              <w:t>УВЕДОМЛЕНИЕ</w:t>
            </w:r>
          </w:p>
        </w:tc>
      </w:tr>
      <w:tr w:rsidR="00F9741C" w:rsidRPr="00124BDA" w:rsidTr="001B79EE">
        <w:trPr>
          <w:gridAfter w:val="1"/>
          <w:wAfter w:w="50" w:type="dxa"/>
          <w:trHeight w:val="268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741C" w:rsidRPr="00124BDA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7"/>
                <w:szCs w:val="27"/>
              </w:rPr>
            </w:pPr>
            <w:r w:rsidRPr="00124BDA">
              <w:rPr>
                <w:color w:val="000000"/>
                <w:sz w:val="27"/>
                <w:szCs w:val="27"/>
              </w:rPr>
              <w:t>№ ________ от ________</w:t>
            </w:r>
          </w:p>
          <w:p w:rsidR="00F9741C" w:rsidRPr="00124BDA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9741C" w:rsidRPr="00124BDA" w:rsidTr="001B79EE">
        <w:trPr>
          <w:gridAfter w:val="1"/>
          <w:wAfter w:w="50" w:type="dxa"/>
          <w:trHeight w:val="268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741C" w:rsidRPr="00124BDA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7"/>
                <w:szCs w:val="27"/>
              </w:rPr>
            </w:pPr>
            <w:r w:rsidRPr="00124BDA">
              <w:rPr>
                <w:color w:val="000000"/>
                <w:sz w:val="27"/>
                <w:szCs w:val="27"/>
              </w:rPr>
              <w:t>Уважаемая ________________________________</w:t>
            </w:r>
          </w:p>
          <w:p w:rsidR="00F9741C" w:rsidRPr="00124BDA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7"/>
                <w:szCs w:val="27"/>
              </w:rPr>
            </w:pPr>
            <w:r w:rsidRPr="00124BDA">
              <w:rPr>
                <w:color w:val="000000"/>
                <w:sz w:val="27"/>
                <w:szCs w:val="27"/>
              </w:rPr>
              <w:t>(фамилия, имя, отчество получателя)</w:t>
            </w:r>
          </w:p>
          <w:p w:rsidR="00F9741C" w:rsidRPr="00124BDA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9741C" w:rsidRPr="00124BDA" w:rsidTr="001B79EE">
        <w:trPr>
          <w:gridAfter w:val="1"/>
          <w:wAfter w:w="50" w:type="dxa"/>
          <w:trHeight w:val="268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741C" w:rsidRPr="00124BDA" w:rsidRDefault="00F9741C" w:rsidP="009855BB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F9741C" w:rsidRPr="00124BDA" w:rsidTr="001B79EE">
        <w:trPr>
          <w:gridAfter w:val="1"/>
          <w:wAfter w:w="50" w:type="dxa"/>
          <w:trHeight w:val="426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741C" w:rsidRPr="00124BDA" w:rsidRDefault="00F9741C" w:rsidP="00AB46B4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7"/>
                <w:szCs w:val="27"/>
              </w:rPr>
            </w:pPr>
            <w:r w:rsidRPr="00124BDA">
              <w:rPr>
                <w:color w:val="000000"/>
                <w:sz w:val="27"/>
                <w:szCs w:val="27"/>
              </w:rPr>
              <w:t xml:space="preserve">Сообщаем, что Вам произведено назначение </w:t>
            </w:r>
            <w:r>
              <w:rPr>
                <w:color w:val="000000"/>
                <w:sz w:val="27"/>
                <w:szCs w:val="27"/>
              </w:rPr>
              <w:t>единовременного</w:t>
            </w:r>
            <w:r w:rsidRPr="00124BDA">
              <w:rPr>
                <w:color w:val="000000"/>
                <w:sz w:val="27"/>
                <w:szCs w:val="27"/>
              </w:rPr>
              <w:t xml:space="preserve"> пособия </w:t>
            </w:r>
            <w:r>
              <w:rPr>
                <w:color w:val="000000"/>
                <w:sz w:val="27"/>
                <w:szCs w:val="27"/>
              </w:rPr>
              <w:t>беременной жене</w:t>
            </w:r>
            <w:r w:rsidRPr="00124BDA">
              <w:rPr>
                <w:color w:val="000000"/>
                <w:sz w:val="27"/>
                <w:szCs w:val="27"/>
              </w:rPr>
              <w:t xml:space="preserve"> военнослужащего, проходящего военную службу по призыв</w:t>
            </w:r>
            <w:r w:rsidR="00AB46B4">
              <w:rPr>
                <w:color w:val="000000"/>
                <w:sz w:val="27"/>
                <w:szCs w:val="27"/>
              </w:rPr>
              <w:t>у</w:t>
            </w:r>
            <w:r w:rsidRPr="00124BDA">
              <w:rPr>
                <w:color w:val="000000"/>
                <w:sz w:val="27"/>
                <w:szCs w:val="27"/>
              </w:rPr>
              <w:t xml:space="preserve"> (ФЗ)</w:t>
            </w:r>
          </w:p>
        </w:tc>
      </w:tr>
      <w:tr w:rsidR="00F9741C" w:rsidRPr="00124BDA" w:rsidTr="001B79EE">
        <w:trPr>
          <w:gridAfter w:val="1"/>
          <w:wAfter w:w="50" w:type="dxa"/>
          <w:trHeight w:val="268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741C" w:rsidRPr="00124BDA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7"/>
                <w:szCs w:val="27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741C" w:rsidRPr="00124BDA" w:rsidRDefault="00F9741C" w:rsidP="001B79EE">
            <w:pPr>
              <w:autoSpaceDE w:val="0"/>
              <w:autoSpaceDN w:val="0"/>
              <w:adjustRightInd w:val="0"/>
              <w:rPr>
                <w:color w:val="080000"/>
                <w:sz w:val="27"/>
                <w:szCs w:val="27"/>
              </w:rPr>
            </w:pPr>
          </w:p>
        </w:tc>
      </w:tr>
      <w:tr w:rsidR="00F9741C" w:rsidRPr="00124BDA" w:rsidTr="001B79EE">
        <w:trPr>
          <w:gridAfter w:val="1"/>
          <w:wAfter w:w="50" w:type="dxa"/>
          <w:trHeight w:val="268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741C" w:rsidRPr="00124BDA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7"/>
                <w:szCs w:val="27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741C" w:rsidRPr="00124BDA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741C" w:rsidRPr="00124BDA" w:rsidRDefault="00F9741C" w:rsidP="001B79EE">
            <w:pPr>
              <w:autoSpaceDE w:val="0"/>
              <w:autoSpaceDN w:val="0"/>
              <w:adjustRightInd w:val="0"/>
              <w:rPr>
                <w:color w:val="080000"/>
                <w:sz w:val="27"/>
                <w:szCs w:val="27"/>
              </w:rPr>
            </w:pPr>
          </w:p>
        </w:tc>
      </w:tr>
      <w:tr w:rsidR="00F9741C" w:rsidRPr="00124BDA" w:rsidTr="001B79EE">
        <w:trPr>
          <w:gridAfter w:val="1"/>
          <w:wAfter w:w="50" w:type="dxa"/>
          <w:trHeight w:val="215"/>
        </w:trPr>
        <w:tc>
          <w:tcPr>
            <w:tcW w:w="83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741C" w:rsidRPr="00124BDA" w:rsidRDefault="00F9741C" w:rsidP="001B79EE">
            <w:pPr>
              <w:autoSpaceDE w:val="0"/>
              <w:autoSpaceDN w:val="0"/>
              <w:adjustRightInd w:val="0"/>
              <w:rPr>
                <w:color w:val="080000"/>
                <w:sz w:val="27"/>
                <w:szCs w:val="27"/>
              </w:rPr>
            </w:pPr>
          </w:p>
        </w:tc>
        <w:tc>
          <w:tcPr>
            <w:tcW w:w="19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741C" w:rsidRPr="00124BDA" w:rsidRDefault="00F9741C" w:rsidP="001B79E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F9741C" w:rsidRPr="00124BDA" w:rsidTr="001B79EE">
        <w:trPr>
          <w:trHeight w:val="268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F9741C" w:rsidRPr="00124BDA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7"/>
                <w:szCs w:val="27"/>
              </w:rPr>
            </w:pPr>
            <w:r w:rsidRPr="00124BDA">
              <w:rPr>
                <w:color w:val="000000"/>
                <w:sz w:val="27"/>
                <w:szCs w:val="27"/>
              </w:rPr>
              <w:t>в размере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41C" w:rsidRPr="00124BDA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7"/>
                <w:szCs w:val="27"/>
              </w:rPr>
            </w:pPr>
            <w:r w:rsidRPr="00124BDA">
              <w:rPr>
                <w:sz w:val="27"/>
                <w:szCs w:val="27"/>
              </w:rPr>
              <w:t>_______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9741C" w:rsidRPr="00124BDA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7"/>
                <w:szCs w:val="27"/>
              </w:rPr>
            </w:pPr>
            <w:r w:rsidRPr="00124BDA">
              <w:rPr>
                <w:color w:val="000000"/>
                <w:sz w:val="27"/>
                <w:szCs w:val="27"/>
              </w:rPr>
              <w:t>с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41C" w:rsidRPr="00124BDA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7"/>
                <w:szCs w:val="27"/>
              </w:rPr>
            </w:pPr>
            <w:r w:rsidRPr="00124BDA">
              <w:rPr>
                <w:sz w:val="27"/>
                <w:szCs w:val="27"/>
              </w:rPr>
              <w:t>_______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9741C" w:rsidRPr="00124BDA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7"/>
                <w:szCs w:val="27"/>
              </w:rPr>
            </w:pPr>
            <w:r w:rsidRPr="00124BDA">
              <w:rPr>
                <w:color w:val="000000"/>
                <w:sz w:val="27"/>
                <w:szCs w:val="27"/>
              </w:rPr>
              <w:t>по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41C" w:rsidRPr="00124BDA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7"/>
                <w:szCs w:val="27"/>
              </w:rPr>
            </w:pPr>
            <w:r w:rsidRPr="00124BDA">
              <w:rPr>
                <w:sz w:val="27"/>
                <w:szCs w:val="27"/>
              </w:rPr>
              <w:t>_______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F9741C" w:rsidRPr="00124BDA" w:rsidRDefault="00F9741C" w:rsidP="001B79EE">
            <w:pPr>
              <w:autoSpaceDE w:val="0"/>
              <w:autoSpaceDN w:val="0"/>
              <w:adjustRightInd w:val="0"/>
              <w:rPr>
                <w:color w:val="080000"/>
                <w:sz w:val="27"/>
                <w:szCs w:val="27"/>
              </w:rPr>
            </w:pPr>
          </w:p>
        </w:tc>
      </w:tr>
      <w:tr w:rsidR="00F9741C" w:rsidRPr="00124BDA" w:rsidTr="001B79EE">
        <w:trPr>
          <w:gridAfter w:val="1"/>
          <w:wAfter w:w="50" w:type="dxa"/>
          <w:trHeight w:val="142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741C" w:rsidRPr="00124BDA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7"/>
                <w:szCs w:val="27"/>
              </w:rPr>
            </w:pPr>
          </w:p>
          <w:p w:rsidR="009855BB" w:rsidRDefault="009855BB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7"/>
                <w:szCs w:val="27"/>
              </w:rPr>
            </w:pPr>
          </w:p>
          <w:p w:rsidR="009855BB" w:rsidRDefault="009855BB" w:rsidP="009855BB">
            <w:pPr>
              <w:rPr>
                <w:sz w:val="27"/>
                <w:szCs w:val="27"/>
              </w:rPr>
            </w:pPr>
          </w:p>
          <w:p w:rsidR="00F9741C" w:rsidRPr="009855BB" w:rsidRDefault="009855BB" w:rsidP="009855BB">
            <w:pPr>
              <w:tabs>
                <w:tab w:val="left" w:pos="2789"/>
                <w:tab w:val="left" w:pos="7053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ab/>
              <w:t>Руководитель</w:t>
            </w:r>
            <w:r>
              <w:rPr>
                <w:sz w:val="27"/>
                <w:szCs w:val="27"/>
              </w:rPr>
              <w:tab/>
              <w:t>/Фамилия, имя, отчество/</w:t>
            </w:r>
          </w:p>
        </w:tc>
      </w:tr>
      <w:tr w:rsidR="00F9741C" w:rsidRPr="00124BDA" w:rsidTr="001B79EE">
        <w:trPr>
          <w:gridAfter w:val="1"/>
          <w:wAfter w:w="50" w:type="dxa"/>
          <w:trHeight w:val="1127"/>
        </w:trPr>
        <w:tc>
          <w:tcPr>
            <w:tcW w:w="2880" w:type="dxa"/>
            <w:gridSpan w:val="2"/>
            <w:tcBorders>
              <w:top w:val="nil"/>
              <w:left w:val="nil"/>
              <w:bottom w:val="dashSmallGap" w:sz="8" w:space="0" w:color="000000"/>
              <w:right w:val="nil"/>
            </w:tcBorders>
            <w:vAlign w:val="center"/>
          </w:tcPr>
          <w:p w:rsidR="009855BB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7"/>
                <w:szCs w:val="27"/>
              </w:rPr>
            </w:pPr>
            <w:r w:rsidRPr="00124BDA">
              <w:rPr>
                <w:color w:val="000000"/>
                <w:sz w:val="27"/>
                <w:szCs w:val="27"/>
              </w:rPr>
              <w:t>М.П.</w:t>
            </w:r>
          </w:p>
          <w:p w:rsidR="009855BB" w:rsidRDefault="009855BB" w:rsidP="009855BB">
            <w:pPr>
              <w:rPr>
                <w:sz w:val="27"/>
                <w:szCs w:val="27"/>
              </w:rPr>
            </w:pPr>
          </w:p>
          <w:p w:rsidR="009855BB" w:rsidRPr="009855BB" w:rsidRDefault="009855BB" w:rsidP="009855BB">
            <w:pPr>
              <w:rPr>
                <w:sz w:val="27"/>
                <w:szCs w:val="27"/>
              </w:rPr>
            </w:pPr>
          </w:p>
          <w:p w:rsidR="009855BB" w:rsidRDefault="009855BB" w:rsidP="009855BB">
            <w:pPr>
              <w:rPr>
                <w:sz w:val="27"/>
                <w:szCs w:val="27"/>
              </w:rPr>
            </w:pPr>
          </w:p>
          <w:p w:rsidR="00F9741C" w:rsidRDefault="009855BB" w:rsidP="009855B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Специалист </w:t>
            </w:r>
          </w:p>
          <w:p w:rsidR="009855BB" w:rsidRPr="009855BB" w:rsidRDefault="009855BB" w:rsidP="009855B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Телефон </w:t>
            </w:r>
          </w:p>
        </w:tc>
        <w:tc>
          <w:tcPr>
            <w:tcW w:w="7380" w:type="dxa"/>
            <w:gridSpan w:val="7"/>
            <w:tcBorders>
              <w:top w:val="nil"/>
              <w:left w:val="nil"/>
              <w:bottom w:val="dashSmallGap" w:sz="8" w:space="0" w:color="000000"/>
              <w:right w:val="nil"/>
            </w:tcBorders>
          </w:tcPr>
          <w:p w:rsidR="00F9741C" w:rsidRPr="00124BDA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7"/>
                <w:szCs w:val="27"/>
              </w:rPr>
            </w:pPr>
            <w:r w:rsidRPr="00124BDA">
              <w:rPr>
                <w:color w:val="000000"/>
                <w:sz w:val="27"/>
                <w:szCs w:val="27"/>
              </w:rPr>
              <w:br/>
            </w:r>
            <w:r w:rsidR="009855BB">
              <w:rPr>
                <w:color w:val="000000"/>
                <w:sz w:val="27"/>
                <w:szCs w:val="27"/>
              </w:rPr>
              <w:t>Расчет проверил</w:t>
            </w:r>
            <w:r w:rsidRPr="00124BDA">
              <w:rPr>
                <w:color w:val="000000"/>
                <w:sz w:val="27"/>
                <w:szCs w:val="27"/>
              </w:rPr>
              <w:t xml:space="preserve">    _______________  /Фамилия, имя, отчество/</w:t>
            </w:r>
            <w:r w:rsidRPr="00124BDA">
              <w:rPr>
                <w:color w:val="000000"/>
                <w:sz w:val="27"/>
                <w:szCs w:val="27"/>
              </w:rPr>
              <w:br/>
            </w:r>
          </w:p>
          <w:p w:rsidR="00F9741C" w:rsidRPr="00124BDA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  <w:sz w:val="27"/>
                <w:szCs w:val="27"/>
              </w:rPr>
            </w:pPr>
          </w:p>
          <w:p w:rsidR="00F9741C" w:rsidRPr="00124BDA" w:rsidRDefault="00F9741C" w:rsidP="001B79EE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  <w:sz w:val="27"/>
                <w:szCs w:val="27"/>
              </w:rPr>
            </w:pPr>
            <w:r w:rsidRPr="00124BDA">
              <w:rPr>
                <w:color w:val="000000"/>
                <w:sz w:val="27"/>
                <w:szCs w:val="27"/>
              </w:rPr>
              <w:br/>
            </w:r>
          </w:p>
        </w:tc>
      </w:tr>
    </w:tbl>
    <w:p w:rsidR="00F9741C" w:rsidRDefault="00F9741C" w:rsidP="001B79EE">
      <w:pPr>
        <w:pStyle w:val="ConsPlusNormal"/>
        <w:widowControl/>
        <w:spacing w:line="240" w:lineRule="exact"/>
        <w:ind w:left="-630"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F6681" w:rsidRDefault="009855BB" w:rsidP="00BF6681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6681" w:rsidRPr="00012ECA">
        <w:rPr>
          <w:sz w:val="28"/>
          <w:szCs w:val="28"/>
        </w:rPr>
        <w:lastRenderedPageBreak/>
        <w:t>Приложение 7</w:t>
      </w:r>
    </w:p>
    <w:p w:rsidR="00BF6681" w:rsidRPr="00012ECA" w:rsidRDefault="00BF6681" w:rsidP="00BF6681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BF6681" w:rsidRPr="00012ECA" w:rsidRDefault="00BF6681" w:rsidP="00BF6681">
      <w:pPr>
        <w:pStyle w:val="1"/>
        <w:keepNext w:val="0"/>
        <w:widowControl w:val="0"/>
        <w:spacing w:line="240" w:lineRule="exact"/>
        <w:ind w:left="4248" w:firstLine="0"/>
        <w:rPr>
          <w:bCs/>
        </w:rPr>
      </w:pPr>
      <w:r>
        <w:rPr>
          <w:bCs/>
        </w:rPr>
        <w:t xml:space="preserve">к </w:t>
      </w:r>
      <w:r w:rsidRPr="00012ECA">
        <w:rPr>
          <w:bCs/>
        </w:rPr>
        <w:t>Административному регламенту пред</w:t>
      </w:r>
      <w:r w:rsidRPr="00012ECA">
        <w:rPr>
          <w:bCs/>
        </w:rPr>
        <w:t>о</w:t>
      </w:r>
      <w:r w:rsidRPr="00012ECA">
        <w:rPr>
          <w:bCs/>
        </w:rPr>
        <w:t>ставления Управлением труда и социал</w:t>
      </w:r>
      <w:r w:rsidRPr="00012ECA">
        <w:rPr>
          <w:bCs/>
        </w:rPr>
        <w:t>ь</w:t>
      </w:r>
      <w:r w:rsidRPr="00012ECA">
        <w:rPr>
          <w:bCs/>
        </w:rPr>
        <w:t xml:space="preserve">ной защиты населения администрации Андроповского муниципального </w:t>
      </w:r>
      <w:r>
        <w:rPr>
          <w:bCs/>
        </w:rPr>
        <w:t>округа</w:t>
      </w:r>
      <w:r w:rsidRPr="00012ECA">
        <w:rPr>
          <w:bCs/>
        </w:rPr>
        <w:t xml:space="preserve"> Ставропольского края  государственной услуги «</w:t>
      </w:r>
      <w:r w:rsidRPr="00D741EF">
        <w:rPr>
          <w:bCs/>
        </w:rPr>
        <w:t>Осуществление назначения ед</w:t>
      </w:r>
      <w:r w:rsidRPr="00D741EF">
        <w:rPr>
          <w:bCs/>
        </w:rPr>
        <w:t>и</w:t>
      </w:r>
      <w:r w:rsidRPr="00D741EF">
        <w:rPr>
          <w:bCs/>
        </w:rPr>
        <w:t>новременного пособия беременной жене военнослужащего, проходящего военную службу по призыву, в соответствии с Ф</w:t>
      </w:r>
      <w:r w:rsidRPr="00D741EF">
        <w:rPr>
          <w:bCs/>
        </w:rPr>
        <w:t>е</w:t>
      </w:r>
      <w:r w:rsidRPr="00D741EF">
        <w:rPr>
          <w:bCs/>
        </w:rPr>
        <w:t>деральным законом от 19 мая 1995 года № 81-ФЗ «О государственных пособиях гражданам, имеющим детей</w:t>
      </w:r>
      <w:r w:rsidRPr="00012ECA">
        <w:rPr>
          <w:bCs/>
        </w:rPr>
        <w:t>»</w:t>
      </w:r>
    </w:p>
    <w:p w:rsidR="007048E9" w:rsidRDefault="007048E9" w:rsidP="001B79EE">
      <w:pPr>
        <w:pStyle w:val="ConsPlusNormal"/>
        <w:widowControl/>
        <w:spacing w:line="240" w:lineRule="exact"/>
        <w:ind w:left="-630"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9741C" w:rsidRPr="00124BDA" w:rsidRDefault="00F9741C" w:rsidP="001B79EE">
      <w:pPr>
        <w:jc w:val="both"/>
        <w:rPr>
          <w:sz w:val="28"/>
          <w:szCs w:val="28"/>
        </w:rPr>
      </w:pPr>
    </w:p>
    <w:p w:rsidR="00F9741C" w:rsidRPr="00012ECA" w:rsidRDefault="00F9741C" w:rsidP="001B79EE">
      <w:pPr>
        <w:spacing w:line="283" w:lineRule="exact"/>
        <w:jc w:val="center"/>
        <w:rPr>
          <w:color w:val="000000"/>
          <w:spacing w:val="9"/>
          <w:sz w:val="28"/>
          <w:szCs w:val="28"/>
        </w:rPr>
      </w:pPr>
      <w:r w:rsidRPr="00012ECA">
        <w:rPr>
          <w:color w:val="000000"/>
          <w:spacing w:val="9"/>
          <w:sz w:val="28"/>
          <w:szCs w:val="28"/>
        </w:rPr>
        <w:t>Управл</w:t>
      </w:r>
      <w:r>
        <w:rPr>
          <w:color w:val="000000"/>
          <w:spacing w:val="9"/>
          <w:sz w:val="28"/>
          <w:szCs w:val="28"/>
        </w:rPr>
        <w:t xml:space="preserve">ение труда и социальной защиты </w:t>
      </w:r>
      <w:r w:rsidRPr="00012ECA">
        <w:rPr>
          <w:color w:val="000000"/>
          <w:spacing w:val="9"/>
          <w:sz w:val="28"/>
          <w:szCs w:val="28"/>
        </w:rPr>
        <w:t>населения администрации А</w:t>
      </w:r>
      <w:r w:rsidRPr="00012ECA">
        <w:rPr>
          <w:color w:val="000000"/>
          <w:spacing w:val="9"/>
          <w:sz w:val="28"/>
          <w:szCs w:val="28"/>
        </w:rPr>
        <w:t>н</w:t>
      </w:r>
      <w:r w:rsidRPr="00012ECA">
        <w:rPr>
          <w:color w:val="000000"/>
          <w:spacing w:val="9"/>
          <w:sz w:val="28"/>
          <w:szCs w:val="28"/>
        </w:rPr>
        <w:t>дроповского</w:t>
      </w:r>
      <w:r>
        <w:rPr>
          <w:color w:val="000000"/>
          <w:spacing w:val="9"/>
          <w:sz w:val="28"/>
          <w:szCs w:val="28"/>
        </w:rPr>
        <w:t xml:space="preserve"> </w:t>
      </w:r>
      <w:r w:rsidRPr="00012ECA">
        <w:rPr>
          <w:color w:val="000000"/>
          <w:spacing w:val="9"/>
          <w:sz w:val="28"/>
          <w:szCs w:val="28"/>
        </w:rPr>
        <w:t xml:space="preserve">муниципального </w:t>
      </w:r>
      <w:r w:rsidR="00D741EF">
        <w:rPr>
          <w:color w:val="000000"/>
          <w:spacing w:val="9"/>
          <w:sz w:val="28"/>
          <w:szCs w:val="28"/>
        </w:rPr>
        <w:t>округа</w:t>
      </w:r>
      <w:r w:rsidRPr="00012ECA">
        <w:rPr>
          <w:color w:val="000000"/>
          <w:spacing w:val="9"/>
          <w:sz w:val="28"/>
          <w:szCs w:val="28"/>
        </w:rPr>
        <w:t xml:space="preserve"> Ставропольского края</w:t>
      </w:r>
    </w:p>
    <w:p w:rsidR="00F9741C" w:rsidRPr="00124BDA" w:rsidRDefault="00F9741C" w:rsidP="009855BB">
      <w:pPr>
        <w:jc w:val="center"/>
        <w:rPr>
          <w:sz w:val="27"/>
          <w:szCs w:val="27"/>
        </w:rPr>
      </w:pPr>
      <w:r w:rsidRPr="00124BDA">
        <w:rPr>
          <w:color w:val="000000"/>
          <w:sz w:val="27"/>
          <w:szCs w:val="27"/>
        </w:rPr>
        <w:br/>
      </w:r>
      <w:r w:rsidRPr="00124BDA">
        <w:rPr>
          <w:sz w:val="27"/>
          <w:szCs w:val="27"/>
        </w:rPr>
        <w:t xml:space="preserve">                                                      </w:t>
      </w:r>
      <w:r>
        <w:rPr>
          <w:sz w:val="27"/>
          <w:szCs w:val="27"/>
        </w:rPr>
        <w:t xml:space="preserve">            </w:t>
      </w:r>
    </w:p>
    <w:p w:rsidR="00F9741C" w:rsidRPr="00124BDA" w:rsidRDefault="00F9741C" w:rsidP="001B79EE">
      <w:pPr>
        <w:jc w:val="center"/>
        <w:rPr>
          <w:sz w:val="27"/>
          <w:szCs w:val="27"/>
        </w:rPr>
      </w:pPr>
      <w:r w:rsidRPr="00124BDA">
        <w:rPr>
          <w:sz w:val="27"/>
          <w:szCs w:val="27"/>
        </w:rPr>
        <w:t>УВЕДОМЛЕНИЕ</w:t>
      </w:r>
    </w:p>
    <w:p w:rsidR="00F9741C" w:rsidRPr="00124BDA" w:rsidRDefault="00F9741C" w:rsidP="001B79EE">
      <w:pPr>
        <w:jc w:val="center"/>
        <w:rPr>
          <w:sz w:val="27"/>
          <w:szCs w:val="27"/>
        </w:rPr>
      </w:pPr>
      <w:r w:rsidRPr="00124BDA">
        <w:rPr>
          <w:sz w:val="27"/>
          <w:szCs w:val="27"/>
        </w:rPr>
        <w:t>№ ________ от ________</w:t>
      </w:r>
    </w:p>
    <w:p w:rsidR="00F9741C" w:rsidRPr="00124BDA" w:rsidRDefault="00F9741C" w:rsidP="001B79EE">
      <w:pPr>
        <w:jc w:val="center"/>
        <w:rPr>
          <w:sz w:val="27"/>
          <w:szCs w:val="27"/>
        </w:rPr>
      </w:pPr>
      <w:r w:rsidRPr="00124BDA">
        <w:rPr>
          <w:sz w:val="27"/>
          <w:szCs w:val="27"/>
        </w:rPr>
        <w:t>об отказе в назначении</w:t>
      </w:r>
    </w:p>
    <w:p w:rsidR="00F9741C" w:rsidRPr="00124BDA" w:rsidRDefault="00F9741C" w:rsidP="001B79EE">
      <w:pPr>
        <w:jc w:val="center"/>
        <w:rPr>
          <w:sz w:val="27"/>
          <w:szCs w:val="27"/>
        </w:rPr>
      </w:pPr>
      <w:r>
        <w:rPr>
          <w:sz w:val="27"/>
          <w:szCs w:val="27"/>
        </w:rPr>
        <w:t>единовременного</w:t>
      </w:r>
      <w:r w:rsidRPr="00124BDA">
        <w:rPr>
          <w:sz w:val="27"/>
          <w:szCs w:val="27"/>
        </w:rPr>
        <w:t xml:space="preserve"> пособия </w:t>
      </w:r>
      <w:r>
        <w:rPr>
          <w:sz w:val="27"/>
          <w:szCs w:val="27"/>
        </w:rPr>
        <w:t>беременной жене</w:t>
      </w:r>
      <w:r w:rsidRPr="00124BDA">
        <w:rPr>
          <w:sz w:val="27"/>
          <w:szCs w:val="27"/>
        </w:rPr>
        <w:t xml:space="preserve"> военнослужащего</w:t>
      </w:r>
      <w:r w:rsidR="00BE452A">
        <w:rPr>
          <w:sz w:val="27"/>
          <w:szCs w:val="27"/>
        </w:rPr>
        <w:t>, проходящего военную службу по призыву</w:t>
      </w:r>
    </w:p>
    <w:p w:rsidR="00F9741C" w:rsidRPr="00124BDA" w:rsidRDefault="00F9741C" w:rsidP="001B79EE">
      <w:pPr>
        <w:jc w:val="center"/>
        <w:rPr>
          <w:sz w:val="27"/>
          <w:szCs w:val="27"/>
        </w:rPr>
      </w:pPr>
    </w:p>
    <w:p w:rsidR="00F9741C" w:rsidRPr="00124BDA" w:rsidRDefault="00F9741C" w:rsidP="001B79EE">
      <w:pPr>
        <w:ind w:right="354"/>
        <w:jc w:val="center"/>
        <w:rPr>
          <w:sz w:val="27"/>
          <w:szCs w:val="27"/>
        </w:rPr>
      </w:pPr>
      <w:r w:rsidRPr="00124BDA">
        <w:rPr>
          <w:sz w:val="27"/>
          <w:szCs w:val="27"/>
        </w:rPr>
        <w:t>Уважаемая (</w:t>
      </w:r>
      <w:proofErr w:type="spellStart"/>
      <w:r w:rsidRPr="00124BDA">
        <w:rPr>
          <w:sz w:val="27"/>
          <w:szCs w:val="27"/>
        </w:rPr>
        <w:t>ый</w:t>
      </w:r>
      <w:proofErr w:type="spellEnd"/>
      <w:r w:rsidRPr="00124BDA">
        <w:rPr>
          <w:sz w:val="27"/>
          <w:szCs w:val="27"/>
        </w:rPr>
        <w:t>) _______________________________________________</w:t>
      </w:r>
    </w:p>
    <w:p w:rsidR="00F9741C" w:rsidRPr="00124BDA" w:rsidRDefault="00F9741C" w:rsidP="001B79EE">
      <w:pPr>
        <w:jc w:val="center"/>
        <w:rPr>
          <w:sz w:val="27"/>
          <w:szCs w:val="27"/>
        </w:rPr>
      </w:pPr>
      <w:r w:rsidRPr="00124BDA">
        <w:rPr>
          <w:sz w:val="27"/>
          <w:szCs w:val="27"/>
        </w:rPr>
        <w:t>(Фамилия, имя, отчество заявителя)</w:t>
      </w:r>
    </w:p>
    <w:p w:rsidR="00F9741C" w:rsidRPr="00124BDA" w:rsidRDefault="00F9741C" w:rsidP="001B79EE">
      <w:pPr>
        <w:jc w:val="center"/>
        <w:rPr>
          <w:sz w:val="27"/>
          <w:szCs w:val="27"/>
        </w:rPr>
      </w:pPr>
    </w:p>
    <w:p w:rsidR="00F9741C" w:rsidRPr="00124BDA" w:rsidRDefault="00F9741C" w:rsidP="001B79EE">
      <w:pPr>
        <w:pStyle w:val="ConsPlusNormal"/>
        <w:spacing w:line="240" w:lineRule="exact"/>
        <w:ind w:right="354"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124BDA">
        <w:rPr>
          <w:rFonts w:ascii="Times New Roman" w:hAnsi="Times New Roman" w:cs="Times New Roman"/>
          <w:sz w:val="27"/>
          <w:szCs w:val="27"/>
        </w:rPr>
        <w:t xml:space="preserve">Уведомляем Вас об отказе в назначении </w:t>
      </w:r>
      <w:r>
        <w:rPr>
          <w:rFonts w:ascii="Times New Roman" w:hAnsi="Times New Roman" w:cs="Times New Roman"/>
          <w:sz w:val="27"/>
          <w:szCs w:val="27"/>
        </w:rPr>
        <w:t>единовременного</w:t>
      </w:r>
      <w:r w:rsidRPr="00124BDA">
        <w:rPr>
          <w:rFonts w:ascii="Times New Roman" w:hAnsi="Times New Roman" w:cs="Times New Roman"/>
          <w:sz w:val="27"/>
          <w:szCs w:val="27"/>
        </w:rPr>
        <w:t xml:space="preserve"> пособия </w:t>
      </w:r>
      <w:r>
        <w:rPr>
          <w:rFonts w:ascii="Times New Roman" w:hAnsi="Times New Roman" w:cs="Times New Roman"/>
          <w:sz w:val="27"/>
          <w:szCs w:val="27"/>
        </w:rPr>
        <w:t>беременной жене</w:t>
      </w:r>
      <w:r w:rsidRPr="00124BDA">
        <w:rPr>
          <w:rFonts w:ascii="Times New Roman" w:hAnsi="Times New Roman" w:cs="Times New Roman"/>
          <w:sz w:val="27"/>
          <w:szCs w:val="27"/>
        </w:rPr>
        <w:t xml:space="preserve"> военнослужащего. </w:t>
      </w:r>
    </w:p>
    <w:p w:rsidR="00F9741C" w:rsidRPr="00124BDA" w:rsidRDefault="00F9741C" w:rsidP="001B79EE">
      <w:pPr>
        <w:pStyle w:val="ConsPlusNormal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F9741C" w:rsidRPr="00124BDA" w:rsidRDefault="00AB46B4" w:rsidP="001B79EE">
      <w:pPr>
        <w:pStyle w:val="ConsPlusNormal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Причина отказа:_______________</w:t>
      </w:r>
    </w:p>
    <w:p w:rsidR="00F9741C" w:rsidRPr="00124BDA" w:rsidRDefault="00F9741C" w:rsidP="001B79EE">
      <w:pPr>
        <w:pStyle w:val="ConsPlusNormal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7048E9" w:rsidRDefault="00AB46B4" w:rsidP="001B79EE">
      <w:pPr>
        <w:pStyle w:val="ConsPlusNormal"/>
        <w:spacing w:line="240" w:lineRule="exact"/>
        <w:ind w:firstLine="0"/>
        <w:jc w:val="both"/>
        <w:outlineLvl w:val="0"/>
      </w:pPr>
      <w:r w:rsidRPr="007048E9">
        <w:rPr>
          <w:rFonts w:ascii="Times New Roman" w:hAnsi="Times New Roman" w:cs="Times New Roman"/>
          <w:sz w:val="24"/>
          <w:szCs w:val="24"/>
        </w:rPr>
        <w:t xml:space="preserve">(указывается причина отказа </w:t>
      </w:r>
      <w:proofErr w:type="gramStart"/>
      <w:r w:rsidRPr="007048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048E9">
        <w:rPr>
          <w:rFonts w:ascii="Times New Roman" w:hAnsi="Times New Roman" w:cs="Times New Roman"/>
          <w:sz w:val="24"/>
          <w:szCs w:val="24"/>
        </w:rPr>
        <w:t xml:space="preserve"> ссылкой на действующее законодательство (подпункт, пункт, статья, название и номер нормативного правового акта)</w:t>
      </w:r>
      <w:r w:rsidR="007048E9" w:rsidRPr="007048E9">
        <w:t xml:space="preserve"> </w:t>
      </w:r>
    </w:p>
    <w:p w:rsidR="007048E9" w:rsidRDefault="007048E9" w:rsidP="001B79EE">
      <w:pPr>
        <w:pStyle w:val="ConsPlusNormal"/>
        <w:spacing w:line="240" w:lineRule="exact"/>
        <w:ind w:firstLine="0"/>
        <w:jc w:val="both"/>
        <w:outlineLvl w:val="0"/>
      </w:pPr>
    </w:p>
    <w:p w:rsidR="007048E9" w:rsidRDefault="007048E9" w:rsidP="001B79EE">
      <w:pPr>
        <w:pStyle w:val="ConsPlusNormal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7048E9">
        <w:rPr>
          <w:rFonts w:ascii="Times New Roman" w:hAnsi="Times New Roman" w:cs="Times New Roman"/>
          <w:sz w:val="27"/>
          <w:szCs w:val="27"/>
        </w:rPr>
        <w:t>Отказ в назначении единовременного пособия беременной жене военнослужащего, проходящего службу по призыву, Вы можете обжаловать в судебном порядке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7048E9" w:rsidRPr="007048E9" w:rsidRDefault="007048E9" w:rsidP="007048E9">
      <w:pPr>
        <w:rPr>
          <w:lang w:eastAsia="ar-SA"/>
        </w:rPr>
      </w:pPr>
    </w:p>
    <w:p w:rsidR="007048E9" w:rsidRPr="007048E9" w:rsidRDefault="007048E9" w:rsidP="007048E9">
      <w:pPr>
        <w:rPr>
          <w:lang w:eastAsia="ar-SA"/>
        </w:rPr>
      </w:pPr>
    </w:p>
    <w:p w:rsidR="007048E9" w:rsidRDefault="007048E9" w:rsidP="007048E9">
      <w:pPr>
        <w:tabs>
          <w:tab w:val="left" w:pos="6610"/>
        </w:tabs>
        <w:rPr>
          <w:lang w:eastAsia="ar-SA"/>
        </w:rPr>
      </w:pPr>
      <w:r>
        <w:rPr>
          <w:lang w:eastAsia="ar-SA"/>
        </w:rPr>
        <w:t>Руководитель                                                                                      / Фамилия, имя, отчество руководителя/</w:t>
      </w:r>
    </w:p>
    <w:p w:rsidR="007048E9" w:rsidRPr="007048E9" w:rsidRDefault="007048E9" w:rsidP="007048E9">
      <w:pPr>
        <w:rPr>
          <w:lang w:eastAsia="ar-SA"/>
        </w:rPr>
      </w:pPr>
    </w:p>
    <w:p w:rsidR="007048E9" w:rsidRDefault="007048E9" w:rsidP="007048E9">
      <w:pPr>
        <w:rPr>
          <w:lang w:eastAsia="ar-SA"/>
        </w:rPr>
      </w:pPr>
    </w:p>
    <w:p w:rsidR="00F9741C" w:rsidRDefault="007048E9" w:rsidP="007048E9">
      <w:pPr>
        <w:tabs>
          <w:tab w:val="left" w:pos="5477"/>
        </w:tabs>
        <w:rPr>
          <w:lang w:eastAsia="ar-SA"/>
        </w:rPr>
      </w:pPr>
      <w:r>
        <w:rPr>
          <w:lang w:eastAsia="ar-SA"/>
        </w:rPr>
        <w:t>Расчет проверил</w:t>
      </w:r>
      <w:r>
        <w:rPr>
          <w:lang w:eastAsia="ar-SA"/>
        </w:rPr>
        <w:tab/>
        <w:t>/Фамилия, имя, отчество специалиста/</w:t>
      </w:r>
    </w:p>
    <w:p w:rsidR="007048E9" w:rsidRDefault="007048E9" w:rsidP="007048E9">
      <w:pPr>
        <w:tabs>
          <w:tab w:val="left" w:pos="5477"/>
        </w:tabs>
        <w:rPr>
          <w:lang w:eastAsia="ar-SA"/>
        </w:rPr>
      </w:pPr>
    </w:p>
    <w:p w:rsidR="007048E9" w:rsidRDefault="007048E9" w:rsidP="007048E9">
      <w:pPr>
        <w:tabs>
          <w:tab w:val="left" w:pos="5477"/>
        </w:tabs>
        <w:rPr>
          <w:lang w:eastAsia="ar-SA"/>
        </w:rPr>
      </w:pPr>
      <w:r>
        <w:rPr>
          <w:lang w:eastAsia="ar-SA"/>
        </w:rPr>
        <w:t>Специалист /__________________/</w:t>
      </w:r>
    </w:p>
    <w:p w:rsidR="007048E9" w:rsidRDefault="007048E9" w:rsidP="007048E9">
      <w:pPr>
        <w:tabs>
          <w:tab w:val="left" w:pos="5477"/>
        </w:tabs>
        <w:rPr>
          <w:lang w:eastAsia="ar-SA"/>
        </w:rPr>
      </w:pPr>
    </w:p>
    <w:p w:rsidR="007048E9" w:rsidRPr="007048E9" w:rsidRDefault="007048E9" w:rsidP="007048E9">
      <w:pPr>
        <w:tabs>
          <w:tab w:val="left" w:pos="5477"/>
        </w:tabs>
        <w:rPr>
          <w:lang w:eastAsia="ar-SA"/>
        </w:rPr>
      </w:pPr>
      <w:r>
        <w:rPr>
          <w:lang w:eastAsia="ar-SA"/>
        </w:rPr>
        <w:t>Телефон для справок_________________</w:t>
      </w:r>
    </w:p>
    <w:p w:rsidR="00F9741C" w:rsidRDefault="00F9741C" w:rsidP="007048E9">
      <w:pPr>
        <w:pStyle w:val="ConsPlusNormal"/>
        <w:widowControl/>
        <w:spacing w:line="240" w:lineRule="exact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BF6681" w:rsidRDefault="00BF6681" w:rsidP="007048E9">
      <w:pPr>
        <w:pStyle w:val="ConsPlusNormal"/>
        <w:widowControl/>
        <w:spacing w:line="240" w:lineRule="exact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A10F93" w:rsidRDefault="00A10F93" w:rsidP="00A10F93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sectPr w:rsidR="00A10F93" w:rsidSect="00BF6681">
      <w:headerReference w:type="even" r:id="rId15"/>
      <w:headerReference w:type="default" r:id="rId16"/>
      <w:footnotePr>
        <w:pos w:val="beneathText"/>
      </w:footnotePr>
      <w:pgSz w:w="11906" w:h="16838" w:code="9"/>
      <w:pgMar w:top="1134" w:right="567" w:bottom="1134" w:left="1985" w:header="1418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CF" w:rsidRDefault="005322CF" w:rsidP="002F1BA5">
      <w:r>
        <w:separator/>
      </w:r>
    </w:p>
  </w:endnote>
  <w:endnote w:type="continuationSeparator" w:id="0">
    <w:p w:rsidR="005322CF" w:rsidRDefault="005322CF" w:rsidP="002F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CF" w:rsidRDefault="005322CF" w:rsidP="002F1BA5">
      <w:r>
        <w:separator/>
      </w:r>
    </w:p>
  </w:footnote>
  <w:footnote w:type="continuationSeparator" w:id="0">
    <w:p w:rsidR="005322CF" w:rsidRDefault="005322CF" w:rsidP="002F1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4A2" w:rsidRDefault="005F44A2" w:rsidP="000F747C">
    <w:pPr>
      <w:pStyle w:val="af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F44A2" w:rsidRDefault="005F44A2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4A2" w:rsidRPr="00012ECA" w:rsidRDefault="005F44A2" w:rsidP="00012ECA">
    <w:pPr>
      <w:pStyle w:val="afd"/>
      <w:framePr w:wrap="notBeside" w:vAnchor="text" w:hAnchor="margin" w:xAlign="center" w:y="1"/>
      <w:rPr>
        <w:rStyle w:val="af5"/>
        <w:sz w:val="28"/>
        <w:szCs w:val="28"/>
      </w:rPr>
    </w:pPr>
    <w:r w:rsidRPr="00012ECA">
      <w:rPr>
        <w:rStyle w:val="af5"/>
        <w:sz w:val="28"/>
        <w:szCs w:val="28"/>
      </w:rPr>
      <w:fldChar w:fldCharType="begin"/>
    </w:r>
    <w:r w:rsidRPr="00012ECA">
      <w:rPr>
        <w:rStyle w:val="af5"/>
        <w:sz w:val="28"/>
        <w:szCs w:val="28"/>
      </w:rPr>
      <w:instrText xml:space="preserve">PAGE  </w:instrText>
    </w:r>
    <w:r w:rsidRPr="00012ECA">
      <w:rPr>
        <w:rStyle w:val="af5"/>
        <w:sz w:val="28"/>
        <w:szCs w:val="28"/>
      </w:rPr>
      <w:fldChar w:fldCharType="separate"/>
    </w:r>
    <w:r w:rsidR="003723B3">
      <w:rPr>
        <w:rStyle w:val="af5"/>
        <w:noProof/>
        <w:sz w:val="28"/>
        <w:szCs w:val="28"/>
      </w:rPr>
      <w:t>2</w:t>
    </w:r>
    <w:r w:rsidRPr="00012ECA">
      <w:rPr>
        <w:rStyle w:val="af5"/>
        <w:sz w:val="28"/>
        <w:szCs w:val="28"/>
      </w:rPr>
      <w:fldChar w:fldCharType="end"/>
    </w:r>
  </w:p>
  <w:p w:rsidR="005F44A2" w:rsidRDefault="005F44A2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4A2" w:rsidRDefault="005F44A2" w:rsidP="00012ECA">
    <w:pPr>
      <w:pStyle w:val="af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F44A2" w:rsidRDefault="005F44A2" w:rsidP="001B79EE">
    <w:pPr>
      <w:pStyle w:val="afd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4A2" w:rsidRPr="00A10F93" w:rsidRDefault="005F44A2" w:rsidP="006B1D7F">
    <w:pPr>
      <w:pStyle w:val="afd"/>
      <w:framePr w:wrap="notBeside" w:vAnchor="text" w:hAnchor="margin" w:xAlign="center" w:y="1"/>
      <w:rPr>
        <w:rStyle w:val="af5"/>
        <w:sz w:val="28"/>
        <w:szCs w:val="28"/>
      </w:rPr>
    </w:pPr>
    <w:r w:rsidRPr="00A10F93">
      <w:rPr>
        <w:rStyle w:val="af5"/>
        <w:sz w:val="28"/>
        <w:szCs w:val="28"/>
      </w:rPr>
      <w:fldChar w:fldCharType="begin"/>
    </w:r>
    <w:r w:rsidRPr="00A10F93">
      <w:rPr>
        <w:rStyle w:val="af5"/>
        <w:sz w:val="28"/>
        <w:szCs w:val="28"/>
      </w:rPr>
      <w:instrText xml:space="preserve">PAGE  </w:instrText>
    </w:r>
    <w:r w:rsidRPr="00A10F93">
      <w:rPr>
        <w:rStyle w:val="af5"/>
        <w:sz w:val="28"/>
        <w:szCs w:val="28"/>
      </w:rPr>
      <w:fldChar w:fldCharType="separate"/>
    </w:r>
    <w:r w:rsidR="003723B3">
      <w:rPr>
        <w:rStyle w:val="af5"/>
        <w:noProof/>
        <w:sz w:val="28"/>
        <w:szCs w:val="28"/>
      </w:rPr>
      <w:t>32</w:t>
    </w:r>
    <w:r w:rsidRPr="00A10F93">
      <w:rPr>
        <w:rStyle w:val="af5"/>
        <w:sz w:val="28"/>
        <w:szCs w:val="28"/>
      </w:rPr>
      <w:fldChar w:fldCharType="end"/>
    </w:r>
  </w:p>
  <w:p w:rsidR="005F44A2" w:rsidRPr="00012ECA" w:rsidRDefault="005F44A2" w:rsidP="00012ECA">
    <w:pPr>
      <w:pStyle w:val="afd"/>
      <w:jc w:val="center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4A2" w:rsidRDefault="005F44A2" w:rsidP="001B79EE">
    <w:pPr>
      <w:pStyle w:val="afd"/>
      <w:framePr w:wrap="around" w:vAnchor="text" w:hAnchor="margin" w:xAlign="right" w:y="1"/>
      <w:rPr>
        <w:rStyle w:val="af5"/>
      </w:rPr>
    </w:pPr>
  </w:p>
  <w:p w:rsidR="005F44A2" w:rsidRDefault="005F44A2" w:rsidP="00012ECA">
    <w:pPr>
      <w:pStyle w:val="afd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4A2" w:rsidRDefault="005F44A2" w:rsidP="00012ECA">
    <w:pPr>
      <w:pStyle w:val="af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F44A2" w:rsidRDefault="005F44A2" w:rsidP="001B79EE">
    <w:pPr>
      <w:pStyle w:val="afd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4A2" w:rsidRDefault="005F44A2" w:rsidP="00BF6681">
    <w:pPr>
      <w:pStyle w:val="afd"/>
      <w:framePr w:wrap="notBeside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723B3">
      <w:rPr>
        <w:rStyle w:val="af5"/>
        <w:noProof/>
      </w:rPr>
      <w:t>36</w:t>
    </w:r>
    <w:r>
      <w:rPr>
        <w:rStyle w:val="af5"/>
      </w:rPr>
      <w:fldChar w:fldCharType="end"/>
    </w:r>
  </w:p>
  <w:p w:rsidR="005F44A2" w:rsidRDefault="005F44A2" w:rsidP="001B79EE">
    <w:pPr>
      <w:pStyle w:val="af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3">
    <w:nsid w:val="030D441F"/>
    <w:multiLevelType w:val="multilevel"/>
    <w:tmpl w:val="4C2A7E1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79E402A"/>
    <w:multiLevelType w:val="multilevel"/>
    <w:tmpl w:val="9C96D16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8CF70D8"/>
    <w:multiLevelType w:val="multilevel"/>
    <w:tmpl w:val="BC14F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1A00274A"/>
    <w:multiLevelType w:val="multilevel"/>
    <w:tmpl w:val="02B2B6C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7">
    <w:nsid w:val="1E2E0B71"/>
    <w:multiLevelType w:val="hybridMultilevel"/>
    <w:tmpl w:val="950C97C2"/>
    <w:lvl w:ilvl="0" w:tplc="9B5A3D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A39048A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3CAD9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68C25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C5A629F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1FCE88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3D4847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BA06EF86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6BF4D144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282143E5"/>
    <w:multiLevelType w:val="multilevel"/>
    <w:tmpl w:val="FA289BF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BD67E6F"/>
    <w:multiLevelType w:val="multilevel"/>
    <w:tmpl w:val="2F764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0">
    <w:nsid w:val="366F0392"/>
    <w:multiLevelType w:val="hybridMultilevel"/>
    <w:tmpl w:val="3BBCECC6"/>
    <w:lvl w:ilvl="0" w:tplc="2DC41C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B52727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472BF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6B3442E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A154B4A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7CE27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CACEC9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B2E98FA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46E886F0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3A77178D"/>
    <w:multiLevelType w:val="hybridMultilevel"/>
    <w:tmpl w:val="4F7A77C6"/>
    <w:lvl w:ilvl="0" w:tplc="B55877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456788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1CEAC6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993075E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0B4E74A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941A4C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80C804D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64940878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49DCDB5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3D825E6C"/>
    <w:multiLevelType w:val="multilevel"/>
    <w:tmpl w:val="20C0C6B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>
    <w:nsid w:val="3E590E06"/>
    <w:multiLevelType w:val="multilevel"/>
    <w:tmpl w:val="4876491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5F0B729A"/>
    <w:multiLevelType w:val="multilevel"/>
    <w:tmpl w:val="C11277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5">
    <w:nsid w:val="64DF7BF3"/>
    <w:multiLevelType w:val="multilevel"/>
    <w:tmpl w:val="B64C09E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16">
    <w:nsid w:val="66B87B6E"/>
    <w:multiLevelType w:val="multilevel"/>
    <w:tmpl w:val="39A253C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7">
    <w:nsid w:val="7EC114C3"/>
    <w:multiLevelType w:val="multilevel"/>
    <w:tmpl w:val="50E00F2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7EC4673B"/>
    <w:multiLevelType w:val="multilevel"/>
    <w:tmpl w:val="336E7F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cs="Times New Roman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7"/>
  </w:num>
  <w:num w:numId="5">
    <w:abstractNumId w:val="10"/>
  </w:num>
  <w:num w:numId="6">
    <w:abstractNumId w:val="16"/>
  </w:num>
  <w:num w:numId="7">
    <w:abstractNumId w:val="18"/>
  </w:num>
  <w:num w:numId="8">
    <w:abstractNumId w:val="17"/>
  </w:num>
  <w:num w:numId="9">
    <w:abstractNumId w:val="15"/>
  </w:num>
  <w:num w:numId="10">
    <w:abstractNumId w:val="14"/>
  </w:num>
  <w:num w:numId="11">
    <w:abstractNumId w:val="13"/>
  </w:num>
  <w:num w:numId="12">
    <w:abstractNumId w:val="8"/>
  </w:num>
  <w:num w:numId="13">
    <w:abstractNumId w:val="3"/>
  </w:num>
  <w:num w:numId="14">
    <w:abstractNumId w:val="6"/>
  </w:num>
  <w:num w:numId="15">
    <w:abstractNumId w:val="4"/>
  </w:num>
  <w:num w:numId="16">
    <w:abstractNumId w:val="0"/>
  </w:num>
  <w:num w:numId="17">
    <w:abstractNumId w:val="1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999"/>
    <w:rsid w:val="000006D2"/>
    <w:rsid w:val="000008AA"/>
    <w:rsid w:val="00006BBB"/>
    <w:rsid w:val="00006DAB"/>
    <w:rsid w:val="00010497"/>
    <w:rsid w:val="00012ECA"/>
    <w:rsid w:val="00014CB3"/>
    <w:rsid w:val="00020BF0"/>
    <w:rsid w:val="0003565B"/>
    <w:rsid w:val="000408F6"/>
    <w:rsid w:val="00056C0E"/>
    <w:rsid w:val="00062F90"/>
    <w:rsid w:val="00063AF6"/>
    <w:rsid w:val="000642C0"/>
    <w:rsid w:val="00071893"/>
    <w:rsid w:val="00081736"/>
    <w:rsid w:val="00082884"/>
    <w:rsid w:val="000835C4"/>
    <w:rsid w:val="000848A5"/>
    <w:rsid w:val="00087E88"/>
    <w:rsid w:val="000912E8"/>
    <w:rsid w:val="000944ED"/>
    <w:rsid w:val="000A0C18"/>
    <w:rsid w:val="000A57D9"/>
    <w:rsid w:val="000B19B4"/>
    <w:rsid w:val="000C1F17"/>
    <w:rsid w:val="000D180E"/>
    <w:rsid w:val="000D23DD"/>
    <w:rsid w:val="000F3CA8"/>
    <w:rsid w:val="000F5FE1"/>
    <w:rsid w:val="000F747C"/>
    <w:rsid w:val="0010285B"/>
    <w:rsid w:val="00103952"/>
    <w:rsid w:val="00103B87"/>
    <w:rsid w:val="001049FC"/>
    <w:rsid w:val="00107862"/>
    <w:rsid w:val="00111EBA"/>
    <w:rsid w:val="00113D48"/>
    <w:rsid w:val="00116651"/>
    <w:rsid w:val="00124BDA"/>
    <w:rsid w:val="00125086"/>
    <w:rsid w:val="00134B9D"/>
    <w:rsid w:val="00190935"/>
    <w:rsid w:val="00192556"/>
    <w:rsid w:val="00197B9C"/>
    <w:rsid w:val="001B051A"/>
    <w:rsid w:val="001B79EE"/>
    <w:rsid w:val="001D0433"/>
    <w:rsid w:val="001D6B36"/>
    <w:rsid w:val="001E3D1D"/>
    <w:rsid w:val="001F74CB"/>
    <w:rsid w:val="0022178A"/>
    <w:rsid w:val="002324FA"/>
    <w:rsid w:val="00236ED0"/>
    <w:rsid w:val="0026563E"/>
    <w:rsid w:val="002B3145"/>
    <w:rsid w:val="002B3657"/>
    <w:rsid w:val="002B7D85"/>
    <w:rsid w:val="002E07F9"/>
    <w:rsid w:val="002E3EA1"/>
    <w:rsid w:val="002F1BA5"/>
    <w:rsid w:val="00304A8E"/>
    <w:rsid w:val="00317F65"/>
    <w:rsid w:val="003319BC"/>
    <w:rsid w:val="0034463A"/>
    <w:rsid w:val="00361058"/>
    <w:rsid w:val="003723B3"/>
    <w:rsid w:val="00374870"/>
    <w:rsid w:val="003B43D1"/>
    <w:rsid w:val="003E1430"/>
    <w:rsid w:val="003F4DED"/>
    <w:rsid w:val="003F509F"/>
    <w:rsid w:val="00414F82"/>
    <w:rsid w:val="0042216D"/>
    <w:rsid w:val="0042496C"/>
    <w:rsid w:val="0043338E"/>
    <w:rsid w:val="00433562"/>
    <w:rsid w:val="004400D7"/>
    <w:rsid w:val="00441F4A"/>
    <w:rsid w:val="00445591"/>
    <w:rsid w:val="0045537B"/>
    <w:rsid w:val="004603C6"/>
    <w:rsid w:val="00462195"/>
    <w:rsid w:val="0046231A"/>
    <w:rsid w:val="00463B85"/>
    <w:rsid w:val="00465604"/>
    <w:rsid w:val="004764D2"/>
    <w:rsid w:val="00476B13"/>
    <w:rsid w:val="00476EF5"/>
    <w:rsid w:val="0048022C"/>
    <w:rsid w:val="00482670"/>
    <w:rsid w:val="004849F4"/>
    <w:rsid w:val="00484A70"/>
    <w:rsid w:val="00490540"/>
    <w:rsid w:val="004A28FF"/>
    <w:rsid w:val="004A7AC6"/>
    <w:rsid w:val="004B33A1"/>
    <w:rsid w:val="004B47F5"/>
    <w:rsid w:val="004B65C2"/>
    <w:rsid w:val="004B7FA4"/>
    <w:rsid w:val="004C29D6"/>
    <w:rsid w:val="004C43B6"/>
    <w:rsid w:val="004D7C00"/>
    <w:rsid w:val="004F3D0C"/>
    <w:rsid w:val="00500B3E"/>
    <w:rsid w:val="0051254F"/>
    <w:rsid w:val="00524801"/>
    <w:rsid w:val="005322CF"/>
    <w:rsid w:val="00532AA2"/>
    <w:rsid w:val="005425BB"/>
    <w:rsid w:val="00542B10"/>
    <w:rsid w:val="0054570B"/>
    <w:rsid w:val="00550278"/>
    <w:rsid w:val="00557603"/>
    <w:rsid w:val="00571981"/>
    <w:rsid w:val="00571CBE"/>
    <w:rsid w:val="00573A7A"/>
    <w:rsid w:val="00573C88"/>
    <w:rsid w:val="00595721"/>
    <w:rsid w:val="00597B04"/>
    <w:rsid w:val="005A75E2"/>
    <w:rsid w:val="005A7DA3"/>
    <w:rsid w:val="005B35FF"/>
    <w:rsid w:val="005B4F64"/>
    <w:rsid w:val="005B6E62"/>
    <w:rsid w:val="005C4A8E"/>
    <w:rsid w:val="005E7060"/>
    <w:rsid w:val="005F172F"/>
    <w:rsid w:val="005F243A"/>
    <w:rsid w:val="005F2999"/>
    <w:rsid w:val="005F44A2"/>
    <w:rsid w:val="00611FBA"/>
    <w:rsid w:val="00617B47"/>
    <w:rsid w:val="0062437C"/>
    <w:rsid w:val="00634B86"/>
    <w:rsid w:val="006410E5"/>
    <w:rsid w:val="00644492"/>
    <w:rsid w:val="0064449F"/>
    <w:rsid w:val="006461B3"/>
    <w:rsid w:val="00656300"/>
    <w:rsid w:val="00663AAA"/>
    <w:rsid w:val="00683475"/>
    <w:rsid w:val="006A1C7F"/>
    <w:rsid w:val="006B0DCB"/>
    <w:rsid w:val="006B1D7F"/>
    <w:rsid w:val="006B505E"/>
    <w:rsid w:val="006C0006"/>
    <w:rsid w:val="006C33C1"/>
    <w:rsid w:val="006C3BB1"/>
    <w:rsid w:val="006C5A3B"/>
    <w:rsid w:val="006D7995"/>
    <w:rsid w:val="006F1438"/>
    <w:rsid w:val="006F2C3F"/>
    <w:rsid w:val="007009B3"/>
    <w:rsid w:val="00702755"/>
    <w:rsid w:val="007048E9"/>
    <w:rsid w:val="0071243F"/>
    <w:rsid w:val="007173D4"/>
    <w:rsid w:val="00723A43"/>
    <w:rsid w:val="0074055F"/>
    <w:rsid w:val="007474AD"/>
    <w:rsid w:val="007644AA"/>
    <w:rsid w:val="00766C2F"/>
    <w:rsid w:val="00776F60"/>
    <w:rsid w:val="00782158"/>
    <w:rsid w:val="00782BB3"/>
    <w:rsid w:val="00783A4C"/>
    <w:rsid w:val="007940BC"/>
    <w:rsid w:val="00796A53"/>
    <w:rsid w:val="007A412F"/>
    <w:rsid w:val="007A5B31"/>
    <w:rsid w:val="007A738F"/>
    <w:rsid w:val="007A7D56"/>
    <w:rsid w:val="007B167C"/>
    <w:rsid w:val="007C3C15"/>
    <w:rsid w:val="007C5E52"/>
    <w:rsid w:val="007D1B97"/>
    <w:rsid w:val="007E3F1C"/>
    <w:rsid w:val="007E657E"/>
    <w:rsid w:val="007F1260"/>
    <w:rsid w:val="00801542"/>
    <w:rsid w:val="008153C3"/>
    <w:rsid w:val="008516F8"/>
    <w:rsid w:val="0085646A"/>
    <w:rsid w:val="00861B9D"/>
    <w:rsid w:val="00874D90"/>
    <w:rsid w:val="008930DF"/>
    <w:rsid w:val="0089351B"/>
    <w:rsid w:val="00895904"/>
    <w:rsid w:val="008A2BB5"/>
    <w:rsid w:val="008B6535"/>
    <w:rsid w:val="008C07A9"/>
    <w:rsid w:val="008C0A2D"/>
    <w:rsid w:val="008C184F"/>
    <w:rsid w:val="008C26E1"/>
    <w:rsid w:val="008D4F76"/>
    <w:rsid w:val="008E3909"/>
    <w:rsid w:val="008F2525"/>
    <w:rsid w:val="00913D24"/>
    <w:rsid w:val="00917E1D"/>
    <w:rsid w:val="009213AC"/>
    <w:rsid w:val="009455A9"/>
    <w:rsid w:val="00957D33"/>
    <w:rsid w:val="00960388"/>
    <w:rsid w:val="0096673D"/>
    <w:rsid w:val="009855BB"/>
    <w:rsid w:val="009934BA"/>
    <w:rsid w:val="00993ADE"/>
    <w:rsid w:val="009A6E4A"/>
    <w:rsid w:val="009A7E77"/>
    <w:rsid w:val="009B6BDB"/>
    <w:rsid w:val="009F5E21"/>
    <w:rsid w:val="00A01903"/>
    <w:rsid w:val="00A03577"/>
    <w:rsid w:val="00A0437A"/>
    <w:rsid w:val="00A05771"/>
    <w:rsid w:val="00A10F93"/>
    <w:rsid w:val="00A31771"/>
    <w:rsid w:val="00A4125B"/>
    <w:rsid w:val="00A60D68"/>
    <w:rsid w:val="00A646F9"/>
    <w:rsid w:val="00A70AC1"/>
    <w:rsid w:val="00A749F9"/>
    <w:rsid w:val="00A86030"/>
    <w:rsid w:val="00A97158"/>
    <w:rsid w:val="00AB46B4"/>
    <w:rsid w:val="00AB4B44"/>
    <w:rsid w:val="00AB5A85"/>
    <w:rsid w:val="00AD1937"/>
    <w:rsid w:val="00AD45C7"/>
    <w:rsid w:val="00AF0C62"/>
    <w:rsid w:val="00B143C0"/>
    <w:rsid w:val="00B27253"/>
    <w:rsid w:val="00B428C5"/>
    <w:rsid w:val="00B466D9"/>
    <w:rsid w:val="00B46C1C"/>
    <w:rsid w:val="00B621AF"/>
    <w:rsid w:val="00B630C4"/>
    <w:rsid w:val="00B64590"/>
    <w:rsid w:val="00B80DF3"/>
    <w:rsid w:val="00B8404F"/>
    <w:rsid w:val="00B85D78"/>
    <w:rsid w:val="00B86F13"/>
    <w:rsid w:val="00BA3E50"/>
    <w:rsid w:val="00BC03C0"/>
    <w:rsid w:val="00BC2980"/>
    <w:rsid w:val="00BC2EF7"/>
    <w:rsid w:val="00BC79A8"/>
    <w:rsid w:val="00BD25CB"/>
    <w:rsid w:val="00BE452A"/>
    <w:rsid w:val="00BF0247"/>
    <w:rsid w:val="00BF6681"/>
    <w:rsid w:val="00C01DB7"/>
    <w:rsid w:val="00C02952"/>
    <w:rsid w:val="00C1671D"/>
    <w:rsid w:val="00C17989"/>
    <w:rsid w:val="00C22910"/>
    <w:rsid w:val="00C278B7"/>
    <w:rsid w:val="00C34716"/>
    <w:rsid w:val="00C35E04"/>
    <w:rsid w:val="00C41F7C"/>
    <w:rsid w:val="00C42644"/>
    <w:rsid w:val="00C46151"/>
    <w:rsid w:val="00C539B7"/>
    <w:rsid w:val="00C53B6D"/>
    <w:rsid w:val="00C54661"/>
    <w:rsid w:val="00C56B6A"/>
    <w:rsid w:val="00C60A33"/>
    <w:rsid w:val="00C60C50"/>
    <w:rsid w:val="00C75044"/>
    <w:rsid w:val="00C9547E"/>
    <w:rsid w:val="00CA4FA9"/>
    <w:rsid w:val="00CB4980"/>
    <w:rsid w:val="00CC5487"/>
    <w:rsid w:val="00CE083C"/>
    <w:rsid w:val="00CE2FA6"/>
    <w:rsid w:val="00CE6C7F"/>
    <w:rsid w:val="00D016DC"/>
    <w:rsid w:val="00D0553A"/>
    <w:rsid w:val="00D2324F"/>
    <w:rsid w:val="00D333D3"/>
    <w:rsid w:val="00D43C82"/>
    <w:rsid w:val="00D53530"/>
    <w:rsid w:val="00D55729"/>
    <w:rsid w:val="00D73A85"/>
    <w:rsid w:val="00D741EF"/>
    <w:rsid w:val="00D744D6"/>
    <w:rsid w:val="00D81F4A"/>
    <w:rsid w:val="00DA1F53"/>
    <w:rsid w:val="00DA29A7"/>
    <w:rsid w:val="00DB611A"/>
    <w:rsid w:val="00DC0A40"/>
    <w:rsid w:val="00DC11D2"/>
    <w:rsid w:val="00DC12A0"/>
    <w:rsid w:val="00DC3492"/>
    <w:rsid w:val="00DD04D5"/>
    <w:rsid w:val="00DD287D"/>
    <w:rsid w:val="00DD7631"/>
    <w:rsid w:val="00DF363E"/>
    <w:rsid w:val="00E127F5"/>
    <w:rsid w:val="00E13DEF"/>
    <w:rsid w:val="00E20C4C"/>
    <w:rsid w:val="00E228BB"/>
    <w:rsid w:val="00E23FA6"/>
    <w:rsid w:val="00E4369C"/>
    <w:rsid w:val="00E466D2"/>
    <w:rsid w:val="00E56975"/>
    <w:rsid w:val="00E6650E"/>
    <w:rsid w:val="00E67BE9"/>
    <w:rsid w:val="00E67E8D"/>
    <w:rsid w:val="00E86FEC"/>
    <w:rsid w:val="00EB089D"/>
    <w:rsid w:val="00EB4680"/>
    <w:rsid w:val="00EB4E7F"/>
    <w:rsid w:val="00EC7A48"/>
    <w:rsid w:val="00ED688F"/>
    <w:rsid w:val="00EE7510"/>
    <w:rsid w:val="00EF59A1"/>
    <w:rsid w:val="00EF6BA1"/>
    <w:rsid w:val="00F215D3"/>
    <w:rsid w:val="00F26408"/>
    <w:rsid w:val="00F4732C"/>
    <w:rsid w:val="00F65670"/>
    <w:rsid w:val="00F73B37"/>
    <w:rsid w:val="00F75582"/>
    <w:rsid w:val="00F83E9D"/>
    <w:rsid w:val="00F9741C"/>
    <w:rsid w:val="00FA1240"/>
    <w:rsid w:val="00FA38EF"/>
    <w:rsid w:val="00FB75A0"/>
    <w:rsid w:val="00FC670D"/>
    <w:rsid w:val="00FD00E6"/>
    <w:rsid w:val="00FD3C71"/>
    <w:rsid w:val="00FE5F0F"/>
    <w:rsid w:val="00FF32C1"/>
    <w:rsid w:val="00FF4D2C"/>
    <w:rsid w:val="00FF55ED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009B3"/>
  </w:style>
  <w:style w:type="paragraph" w:styleId="1">
    <w:name w:val="heading 1"/>
    <w:basedOn w:val="a"/>
    <w:next w:val="a"/>
    <w:link w:val="10"/>
    <w:uiPriority w:val="99"/>
    <w:qFormat/>
    <w:rsid w:val="007009B3"/>
    <w:pPr>
      <w:keepNext/>
      <w:ind w:firstLine="72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33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09B3"/>
    <w:pPr>
      <w:keepNext/>
      <w:outlineLvl w:val="2"/>
    </w:pPr>
    <w:rPr>
      <w:sz w:val="28"/>
      <w:szCs w:val="28"/>
    </w:rPr>
  </w:style>
  <w:style w:type="paragraph" w:styleId="4">
    <w:name w:val="heading 4"/>
    <w:basedOn w:val="Standard"/>
    <w:next w:val="Standard"/>
    <w:link w:val="40"/>
    <w:uiPriority w:val="99"/>
    <w:qFormat/>
    <w:locked/>
    <w:rsid w:val="001B79EE"/>
    <w:pPr>
      <w:keepNext/>
      <w:tabs>
        <w:tab w:val="num" w:pos="1800"/>
      </w:tabs>
      <w:ind w:left="708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uiPriority w:val="99"/>
    <w:qFormat/>
    <w:locked/>
    <w:rsid w:val="001B79EE"/>
    <w:pPr>
      <w:tabs>
        <w:tab w:val="num" w:pos="1800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uiPriority w:val="99"/>
    <w:qFormat/>
    <w:locked/>
    <w:rsid w:val="001B79EE"/>
    <w:pPr>
      <w:tabs>
        <w:tab w:val="num" w:pos="2160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3AF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63A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63A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b/>
      <w:bCs/>
      <w:iCs/>
      <w:kern w:val="1"/>
      <w:sz w:val="28"/>
      <w:szCs w:val="40"/>
      <w:lang w:eastAsia="ar-SA"/>
    </w:rPr>
  </w:style>
  <w:style w:type="character" w:customStyle="1" w:styleId="50">
    <w:name w:val="Заголовок 5 Знак"/>
    <w:link w:val="5"/>
    <w:uiPriority w:val="99"/>
    <w:locked/>
    <w:rPr>
      <w:rFonts w:ascii="Arial" w:eastAsia="SimSun" w:hAnsi="Arial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link w:val="6"/>
    <w:uiPriority w:val="99"/>
    <w:locked/>
    <w:rPr>
      <w:rFonts w:ascii="Arial" w:eastAsia="SimSun" w:hAnsi="Arial" w:cs="Tahoma"/>
      <w:b/>
      <w:bCs/>
      <w:kern w:val="1"/>
      <w:sz w:val="21"/>
      <w:szCs w:val="21"/>
      <w:lang w:eastAsia="ar-SA"/>
    </w:rPr>
  </w:style>
  <w:style w:type="paragraph" w:styleId="a4">
    <w:name w:val="Body Text Indent"/>
    <w:basedOn w:val="a"/>
    <w:link w:val="a5"/>
    <w:uiPriority w:val="99"/>
    <w:rsid w:val="0043338E"/>
    <w:pPr>
      <w:ind w:firstLine="540"/>
      <w:jc w:val="center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063AF6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7009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63AF6"/>
    <w:rPr>
      <w:rFonts w:cs="Times New Roman"/>
      <w:sz w:val="2"/>
      <w:szCs w:val="2"/>
    </w:rPr>
  </w:style>
  <w:style w:type="table" w:styleId="a8">
    <w:name w:val="Table Grid"/>
    <w:basedOn w:val="a2"/>
    <w:uiPriority w:val="99"/>
    <w:rsid w:val="007D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5C4A8E"/>
    <w:pPr>
      <w:ind w:left="720"/>
    </w:pPr>
  </w:style>
  <w:style w:type="paragraph" w:customStyle="1" w:styleId="aa">
    <w:name w:val="Знак"/>
    <w:basedOn w:val="a"/>
    <w:uiPriority w:val="99"/>
    <w:rsid w:val="00E466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b">
    <w:name w:val="Body Text"/>
    <w:basedOn w:val="a"/>
    <w:link w:val="ac"/>
    <w:uiPriority w:val="99"/>
    <w:rsid w:val="008D4F76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8D4F76"/>
    <w:rPr>
      <w:rFonts w:cs="Times New Roman"/>
    </w:rPr>
  </w:style>
  <w:style w:type="paragraph" w:customStyle="1" w:styleId="Standard">
    <w:name w:val="Standard"/>
    <w:uiPriority w:val="99"/>
    <w:rsid w:val="008D4F76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4B33A1"/>
    <w:pPr>
      <w:spacing w:after="160" w:line="240" w:lineRule="exact"/>
    </w:pPr>
  </w:style>
  <w:style w:type="character" w:styleId="ad">
    <w:name w:val="Hyperlink"/>
    <w:uiPriority w:val="99"/>
    <w:rsid w:val="005E7060"/>
    <w:rPr>
      <w:rFonts w:cs="Times New Roman"/>
      <w:color w:val="0000FF"/>
      <w:u w:val="single"/>
    </w:rPr>
  </w:style>
  <w:style w:type="paragraph" w:customStyle="1" w:styleId="31">
    <w:name w:val="Знак3"/>
    <w:basedOn w:val="a"/>
    <w:uiPriority w:val="99"/>
    <w:rsid w:val="005F172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rsid w:val="000B19B4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e">
    <w:name w:val="footnote reference"/>
    <w:uiPriority w:val="99"/>
    <w:semiHidden/>
    <w:rsid w:val="002F1BA5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2F1BA5"/>
    <w:pPr>
      <w:ind w:leftChars="125" w:left="125"/>
      <w:jc w:val="both"/>
    </w:pPr>
  </w:style>
  <w:style w:type="character" w:customStyle="1" w:styleId="af0">
    <w:name w:val="Текст сноски Знак"/>
    <w:link w:val="af"/>
    <w:uiPriority w:val="99"/>
    <w:locked/>
    <w:rsid w:val="002F1BA5"/>
    <w:rPr>
      <w:rFonts w:cs="Times New Roman"/>
    </w:rPr>
  </w:style>
  <w:style w:type="paragraph" w:customStyle="1" w:styleId="21">
    <w:name w:val="Знак2"/>
    <w:basedOn w:val="a"/>
    <w:uiPriority w:val="99"/>
    <w:rsid w:val="002F1B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BC2EF7"/>
    <w:pPr>
      <w:widowControl w:val="0"/>
      <w:suppressAutoHyphens/>
      <w:autoSpaceDE w:val="0"/>
      <w:ind w:firstLine="720"/>
      <w:textAlignment w:val="baseline"/>
    </w:pPr>
    <w:rPr>
      <w:rFonts w:ascii="Arial" w:hAnsi="Arial" w:cs="Arial"/>
      <w:kern w:val="1"/>
      <w:lang w:eastAsia="ar-SA"/>
    </w:rPr>
  </w:style>
  <w:style w:type="paragraph" w:styleId="32">
    <w:name w:val="Body Text Indent 3"/>
    <w:basedOn w:val="a"/>
    <w:link w:val="33"/>
    <w:uiPriority w:val="99"/>
    <w:rsid w:val="00542B1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542B10"/>
    <w:rPr>
      <w:rFonts w:cs="Times New Roman"/>
      <w:sz w:val="16"/>
      <w:szCs w:val="16"/>
    </w:rPr>
  </w:style>
  <w:style w:type="paragraph" w:customStyle="1" w:styleId="11">
    <w:name w:val="Знак1"/>
    <w:basedOn w:val="a"/>
    <w:uiPriority w:val="99"/>
    <w:rsid w:val="008C184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f1">
    <w:name w:val="footer"/>
    <w:basedOn w:val="a"/>
    <w:link w:val="af2"/>
    <w:uiPriority w:val="99"/>
    <w:rsid w:val="006B0DC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locked/>
    <w:rsid w:val="006B0DCB"/>
    <w:rPr>
      <w:rFonts w:cs="Times New Roman"/>
      <w:sz w:val="24"/>
      <w:szCs w:val="24"/>
    </w:rPr>
  </w:style>
  <w:style w:type="paragraph" w:styleId="af3">
    <w:name w:val="Normal (Web)"/>
    <w:basedOn w:val="Standard"/>
    <w:uiPriority w:val="99"/>
    <w:rsid w:val="00C278B7"/>
    <w:pPr>
      <w:spacing w:before="100" w:after="100"/>
    </w:pPr>
  </w:style>
  <w:style w:type="paragraph" w:customStyle="1" w:styleId="ConsPlusNonformat">
    <w:name w:val="ConsPlusNonformat"/>
    <w:uiPriority w:val="99"/>
    <w:rsid w:val="009B6B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4">
    <w:name w:val="Знак Знак Знак Знак Знак Знак Знак"/>
    <w:basedOn w:val="a"/>
    <w:uiPriority w:val="99"/>
    <w:rsid w:val="00782BB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WW8Num2z0">
    <w:name w:val="WW8Num2z0"/>
    <w:uiPriority w:val="99"/>
    <w:rsid w:val="001B79EE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1B79EE"/>
  </w:style>
  <w:style w:type="character" w:customStyle="1" w:styleId="WW-Absatz-Standardschriftart">
    <w:name w:val="WW-Absatz-Standardschriftart"/>
    <w:uiPriority w:val="99"/>
    <w:rsid w:val="001B79EE"/>
  </w:style>
  <w:style w:type="character" w:customStyle="1" w:styleId="WW8Num3z0">
    <w:name w:val="WW8Num3z0"/>
    <w:uiPriority w:val="99"/>
    <w:rsid w:val="001B79EE"/>
  </w:style>
  <w:style w:type="character" w:customStyle="1" w:styleId="WW8Num3z1">
    <w:name w:val="WW8Num3z1"/>
    <w:uiPriority w:val="99"/>
    <w:rsid w:val="001B79EE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1B79EE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1B79EE"/>
    <w:rPr>
      <w:rFonts w:ascii="Symbol" w:hAnsi="Symbol"/>
    </w:rPr>
  </w:style>
  <w:style w:type="character" w:customStyle="1" w:styleId="WW8Num4z1">
    <w:name w:val="WW8Num4z1"/>
    <w:uiPriority w:val="99"/>
    <w:rsid w:val="001B79EE"/>
    <w:rPr>
      <w:rFonts w:ascii="OpenSymbol" w:hAnsi="OpenSymbol"/>
    </w:rPr>
  </w:style>
  <w:style w:type="character" w:customStyle="1" w:styleId="WW8Num4z3">
    <w:name w:val="WW8Num4z3"/>
    <w:uiPriority w:val="99"/>
    <w:rsid w:val="001B79EE"/>
    <w:rPr>
      <w:rFonts w:ascii="Symbol" w:hAnsi="Symbol"/>
    </w:rPr>
  </w:style>
  <w:style w:type="character" w:customStyle="1" w:styleId="WW8Num6z0">
    <w:name w:val="WW8Num6z0"/>
    <w:uiPriority w:val="99"/>
    <w:rsid w:val="001B79EE"/>
    <w:rPr>
      <w:rFonts w:ascii="Times New Roman" w:hAnsi="Times New Roman"/>
    </w:rPr>
  </w:style>
  <w:style w:type="character" w:customStyle="1" w:styleId="WW8Num8z0">
    <w:name w:val="WW8Num8z0"/>
    <w:uiPriority w:val="99"/>
    <w:rsid w:val="001B79EE"/>
    <w:rPr>
      <w:rFonts w:ascii="Times New Roman" w:hAnsi="Times New Roman"/>
    </w:rPr>
  </w:style>
  <w:style w:type="character" w:customStyle="1" w:styleId="WW8Num10z0">
    <w:name w:val="WW8Num10z0"/>
    <w:uiPriority w:val="99"/>
    <w:rsid w:val="001B79EE"/>
    <w:rPr>
      <w:rFonts w:ascii="Times New Roman" w:hAnsi="Times New Roman"/>
    </w:rPr>
  </w:style>
  <w:style w:type="character" w:customStyle="1" w:styleId="WW8Num10z1">
    <w:name w:val="WW8Num10z1"/>
    <w:uiPriority w:val="99"/>
    <w:rsid w:val="001B79EE"/>
    <w:rPr>
      <w:rFonts w:ascii="OpenSymbol" w:hAnsi="OpenSymbol"/>
      <w:sz w:val="18"/>
    </w:rPr>
  </w:style>
  <w:style w:type="character" w:customStyle="1" w:styleId="WW8Num10z3">
    <w:name w:val="WW8Num10z3"/>
    <w:uiPriority w:val="99"/>
    <w:rsid w:val="001B79EE"/>
    <w:rPr>
      <w:rFonts w:ascii="Symbol" w:hAnsi="Symbol"/>
      <w:sz w:val="18"/>
    </w:rPr>
  </w:style>
  <w:style w:type="character" w:customStyle="1" w:styleId="WW8Num11z0">
    <w:name w:val="WW8Num11z0"/>
    <w:uiPriority w:val="99"/>
    <w:rsid w:val="001B79EE"/>
    <w:rPr>
      <w:rFonts w:ascii="Segoe UI" w:hAnsi="Segoe UI"/>
    </w:rPr>
  </w:style>
  <w:style w:type="character" w:customStyle="1" w:styleId="WW8Num11z1">
    <w:name w:val="WW8Num11z1"/>
    <w:uiPriority w:val="99"/>
    <w:rsid w:val="001B79EE"/>
    <w:rPr>
      <w:rFonts w:ascii="OpenSymbol" w:hAnsi="OpenSymbol"/>
    </w:rPr>
  </w:style>
  <w:style w:type="character" w:customStyle="1" w:styleId="WW8Num11z3">
    <w:name w:val="WW8Num11z3"/>
    <w:uiPriority w:val="99"/>
    <w:rsid w:val="001B79EE"/>
    <w:rPr>
      <w:rFonts w:ascii="Symbol" w:hAnsi="Symbol"/>
    </w:rPr>
  </w:style>
  <w:style w:type="character" w:customStyle="1" w:styleId="WW8Num13z1">
    <w:name w:val="WW8Num13z1"/>
    <w:uiPriority w:val="99"/>
    <w:rsid w:val="001B79EE"/>
    <w:rPr>
      <w:rFonts w:ascii="OpenSymbol" w:hAnsi="OpenSymbol"/>
    </w:rPr>
  </w:style>
  <w:style w:type="character" w:customStyle="1" w:styleId="WW8Num14z0">
    <w:name w:val="WW8Num14z0"/>
    <w:uiPriority w:val="99"/>
    <w:rsid w:val="001B79EE"/>
    <w:rPr>
      <w:rFonts w:ascii="Symbol" w:hAnsi="Symbol"/>
      <w:sz w:val="20"/>
    </w:rPr>
  </w:style>
  <w:style w:type="character" w:customStyle="1" w:styleId="WW8Num14z1">
    <w:name w:val="WW8Num14z1"/>
    <w:uiPriority w:val="99"/>
    <w:rsid w:val="001B79EE"/>
    <w:rPr>
      <w:rFonts w:ascii="Courier New" w:hAnsi="Courier New"/>
      <w:sz w:val="20"/>
    </w:rPr>
  </w:style>
  <w:style w:type="character" w:customStyle="1" w:styleId="WW8Num14z3">
    <w:name w:val="WW8Num14z3"/>
    <w:uiPriority w:val="99"/>
    <w:rsid w:val="001B79EE"/>
    <w:rPr>
      <w:rFonts w:ascii="Symbol" w:hAnsi="Symbol"/>
    </w:rPr>
  </w:style>
  <w:style w:type="character" w:customStyle="1" w:styleId="WW8Num15z0">
    <w:name w:val="WW8Num15z0"/>
    <w:uiPriority w:val="99"/>
    <w:rsid w:val="001B79EE"/>
    <w:rPr>
      <w:rFonts w:ascii="Symbol" w:hAnsi="Symbol"/>
      <w:sz w:val="20"/>
    </w:rPr>
  </w:style>
  <w:style w:type="character" w:customStyle="1" w:styleId="WW8Num16z0">
    <w:name w:val="WW8Num16z0"/>
    <w:uiPriority w:val="99"/>
    <w:rsid w:val="001B79EE"/>
    <w:rPr>
      <w:rFonts w:ascii="Symbol" w:hAnsi="Symbol"/>
      <w:sz w:val="20"/>
    </w:rPr>
  </w:style>
  <w:style w:type="character" w:customStyle="1" w:styleId="WW8Num16z1">
    <w:name w:val="WW8Num16z1"/>
    <w:uiPriority w:val="99"/>
    <w:rsid w:val="001B79EE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B79EE"/>
    <w:rPr>
      <w:rFonts w:ascii="Wingdings" w:hAnsi="Wingdings"/>
      <w:sz w:val="20"/>
    </w:rPr>
  </w:style>
  <w:style w:type="character" w:customStyle="1" w:styleId="8">
    <w:name w:val="Основной шрифт абзаца8"/>
    <w:uiPriority w:val="99"/>
    <w:rsid w:val="001B79EE"/>
  </w:style>
  <w:style w:type="character" w:customStyle="1" w:styleId="WW8Num5z0">
    <w:name w:val="WW8Num5z0"/>
    <w:uiPriority w:val="99"/>
    <w:rsid w:val="001B79EE"/>
    <w:rPr>
      <w:rFonts w:ascii="Symbol" w:hAnsi="Symbol"/>
      <w:color w:val="000000"/>
      <w:sz w:val="28"/>
    </w:rPr>
  </w:style>
  <w:style w:type="character" w:customStyle="1" w:styleId="WW8Num7z0">
    <w:name w:val="WW8Num7z0"/>
    <w:uiPriority w:val="99"/>
    <w:rsid w:val="001B79EE"/>
    <w:rPr>
      <w:rFonts w:ascii="Symbol" w:hAnsi="Symbol"/>
    </w:rPr>
  </w:style>
  <w:style w:type="character" w:customStyle="1" w:styleId="WW8Num7z1">
    <w:name w:val="WW8Num7z1"/>
    <w:uiPriority w:val="99"/>
    <w:rsid w:val="001B79EE"/>
    <w:rPr>
      <w:rFonts w:ascii="OpenSymbol" w:hAnsi="OpenSymbol"/>
    </w:rPr>
  </w:style>
  <w:style w:type="character" w:customStyle="1" w:styleId="WW8Num7z3">
    <w:name w:val="WW8Num7z3"/>
    <w:uiPriority w:val="99"/>
    <w:rsid w:val="001B79EE"/>
    <w:rPr>
      <w:rFonts w:ascii="Symbol" w:hAnsi="Symbol"/>
    </w:rPr>
  </w:style>
  <w:style w:type="character" w:customStyle="1" w:styleId="WW8Num8z1">
    <w:name w:val="WW8Num8z1"/>
    <w:uiPriority w:val="99"/>
    <w:rsid w:val="001B79EE"/>
    <w:rPr>
      <w:rFonts w:ascii="OpenSymbol" w:hAnsi="OpenSymbol"/>
    </w:rPr>
  </w:style>
  <w:style w:type="character" w:customStyle="1" w:styleId="WW8Num8z3">
    <w:name w:val="WW8Num8z3"/>
    <w:uiPriority w:val="99"/>
    <w:rsid w:val="001B79EE"/>
    <w:rPr>
      <w:rFonts w:ascii="Symbol" w:hAnsi="Symbol"/>
    </w:rPr>
  </w:style>
  <w:style w:type="character" w:customStyle="1" w:styleId="WW8Num9z0">
    <w:name w:val="WW8Num9z0"/>
    <w:uiPriority w:val="99"/>
    <w:rsid w:val="001B79EE"/>
    <w:rPr>
      <w:rFonts w:ascii="Symbol" w:hAnsi="Symbol"/>
      <w:color w:val="000000"/>
      <w:sz w:val="28"/>
    </w:rPr>
  </w:style>
  <w:style w:type="character" w:customStyle="1" w:styleId="WW8Num9z1">
    <w:name w:val="WW8Num9z1"/>
    <w:uiPriority w:val="99"/>
    <w:rsid w:val="001B79EE"/>
    <w:rPr>
      <w:rFonts w:ascii="OpenSymbol" w:hAnsi="OpenSymbol"/>
    </w:rPr>
  </w:style>
  <w:style w:type="character" w:customStyle="1" w:styleId="WW8Num9z3">
    <w:name w:val="WW8Num9z3"/>
    <w:uiPriority w:val="99"/>
    <w:rsid w:val="001B79EE"/>
    <w:rPr>
      <w:rFonts w:ascii="Symbol" w:hAnsi="Symbol"/>
    </w:rPr>
  </w:style>
  <w:style w:type="character" w:customStyle="1" w:styleId="WW8Num12z0">
    <w:name w:val="WW8Num12z0"/>
    <w:uiPriority w:val="99"/>
    <w:rsid w:val="001B79EE"/>
    <w:rPr>
      <w:rFonts w:ascii="Times New Roman" w:hAnsi="Times New Roman"/>
    </w:rPr>
  </w:style>
  <w:style w:type="character" w:customStyle="1" w:styleId="WW8Num13z0">
    <w:name w:val="WW8Num13z0"/>
    <w:uiPriority w:val="99"/>
    <w:rsid w:val="001B79EE"/>
    <w:rPr>
      <w:rFonts w:ascii="Segoe UI" w:hAnsi="Segoe UI"/>
    </w:rPr>
  </w:style>
  <w:style w:type="character" w:customStyle="1" w:styleId="WW8Num13z3">
    <w:name w:val="WW8Num13z3"/>
    <w:uiPriority w:val="99"/>
    <w:rsid w:val="001B79EE"/>
    <w:rPr>
      <w:rFonts w:ascii="Symbol" w:hAnsi="Symbol"/>
    </w:rPr>
  </w:style>
  <w:style w:type="character" w:customStyle="1" w:styleId="WW8Num14z2">
    <w:name w:val="WW8Num14z2"/>
    <w:uiPriority w:val="99"/>
    <w:rsid w:val="001B79EE"/>
    <w:rPr>
      <w:rFonts w:ascii="Wingdings" w:hAnsi="Wingdings"/>
      <w:sz w:val="20"/>
    </w:rPr>
  </w:style>
  <w:style w:type="character" w:customStyle="1" w:styleId="WW8Num15z1">
    <w:name w:val="WW8Num15z1"/>
    <w:uiPriority w:val="99"/>
    <w:rsid w:val="001B79EE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B79EE"/>
    <w:rPr>
      <w:rFonts w:ascii="Wingdings" w:hAnsi="Wingdings"/>
      <w:sz w:val="20"/>
    </w:rPr>
  </w:style>
  <w:style w:type="character" w:customStyle="1" w:styleId="WW-Absatz-Standardschriftart1">
    <w:name w:val="WW-Absatz-Standardschriftart1"/>
    <w:uiPriority w:val="99"/>
    <w:rsid w:val="001B79EE"/>
  </w:style>
  <w:style w:type="character" w:customStyle="1" w:styleId="WW-Absatz-Standardschriftart11">
    <w:name w:val="WW-Absatz-Standardschriftart11"/>
    <w:uiPriority w:val="99"/>
    <w:rsid w:val="001B79EE"/>
  </w:style>
  <w:style w:type="character" w:customStyle="1" w:styleId="WW-Absatz-Standardschriftart111">
    <w:name w:val="WW-Absatz-Standardschriftart111"/>
    <w:uiPriority w:val="99"/>
    <w:rsid w:val="001B79EE"/>
  </w:style>
  <w:style w:type="character" w:customStyle="1" w:styleId="WW-Absatz-Standardschriftart1111">
    <w:name w:val="WW-Absatz-Standardschriftart1111"/>
    <w:uiPriority w:val="99"/>
    <w:rsid w:val="001B79EE"/>
  </w:style>
  <w:style w:type="character" w:customStyle="1" w:styleId="WW-Absatz-Standardschriftart11111">
    <w:name w:val="WW-Absatz-Standardschriftart11111"/>
    <w:uiPriority w:val="99"/>
    <w:rsid w:val="001B79EE"/>
  </w:style>
  <w:style w:type="character" w:customStyle="1" w:styleId="WW-Absatz-Standardschriftart111111">
    <w:name w:val="WW-Absatz-Standardschriftart111111"/>
    <w:uiPriority w:val="99"/>
    <w:rsid w:val="001B79EE"/>
  </w:style>
  <w:style w:type="character" w:customStyle="1" w:styleId="WW-Absatz-Standardschriftart1111111">
    <w:name w:val="WW-Absatz-Standardschriftart1111111"/>
    <w:uiPriority w:val="99"/>
    <w:rsid w:val="001B79EE"/>
  </w:style>
  <w:style w:type="character" w:customStyle="1" w:styleId="WW-Absatz-Standardschriftart11111111">
    <w:name w:val="WW-Absatz-Standardschriftart11111111"/>
    <w:uiPriority w:val="99"/>
    <w:rsid w:val="001B79EE"/>
  </w:style>
  <w:style w:type="character" w:customStyle="1" w:styleId="WW8Num12z1">
    <w:name w:val="WW8Num12z1"/>
    <w:uiPriority w:val="99"/>
    <w:rsid w:val="001B79EE"/>
    <w:rPr>
      <w:rFonts w:ascii="Times New Roman" w:hAnsi="Times New Roman"/>
    </w:rPr>
  </w:style>
  <w:style w:type="character" w:customStyle="1" w:styleId="7">
    <w:name w:val="Основной шрифт абзаца7"/>
    <w:uiPriority w:val="99"/>
    <w:rsid w:val="001B79EE"/>
  </w:style>
  <w:style w:type="character" w:customStyle="1" w:styleId="61">
    <w:name w:val="Основной шрифт абзаца6"/>
    <w:uiPriority w:val="99"/>
    <w:rsid w:val="001B79EE"/>
  </w:style>
  <w:style w:type="character" w:customStyle="1" w:styleId="WW-Absatz-Standardschriftart111111111">
    <w:name w:val="WW-Absatz-Standardschriftart111111111"/>
    <w:uiPriority w:val="99"/>
    <w:rsid w:val="001B79EE"/>
  </w:style>
  <w:style w:type="character" w:customStyle="1" w:styleId="WW-Absatz-Standardschriftart1111111111">
    <w:name w:val="WW-Absatz-Standardschriftart1111111111"/>
    <w:uiPriority w:val="99"/>
    <w:rsid w:val="001B79EE"/>
  </w:style>
  <w:style w:type="character" w:customStyle="1" w:styleId="51">
    <w:name w:val="Основной шрифт абзаца5"/>
    <w:uiPriority w:val="99"/>
    <w:rsid w:val="001B79EE"/>
  </w:style>
  <w:style w:type="character" w:customStyle="1" w:styleId="WW-Absatz-Standardschriftart11111111111">
    <w:name w:val="WW-Absatz-Standardschriftart11111111111"/>
    <w:uiPriority w:val="99"/>
    <w:rsid w:val="001B79EE"/>
  </w:style>
  <w:style w:type="character" w:customStyle="1" w:styleId="WW8Num5z1">
    <w:name w:val="WW8Num5z1"/>
    <w:uiPriority w:val="99"/>
    <w:rsid w:val="001B79EE"/>
    <w:rPr>
      <w:rFonts w:ascii="OpenSymbol" w:hAnsi="OpenSymbol"/>
    </w:rPr>
  </w:style>
  <w:style w:type="character" w:customStyle="1" w:styleId="WW8Num5z2">
    <w:name w:val="WW8Num5z2"/>
    <w:uiPriority w:val="99"/>
    <w:rsid w:val="001B79EE"/>
    <w:rPr>
      <w:rFonts w:ascii="Segoe UI" w:hAnsi="Segoe UI"/>
    </w:rPr>
  </w:style>
  <w:style w:type="character" w:customStyle="1" w:styleId="WW-Absatz-Standardschriftart111111111111">
    <w:name w:val="WW-Absatz-Standardschriftart111111111111"/>
    <w:uiPriority w:val="99"/>
    <w:rsid w:val="001B79EE"/>
  </w:style>
  <w:style w:type="character" w:customStyle="1" w:styleId="41">
    <w:name w:val="Основной шрифт абзаца4"/>
    <w:uiPriority w:val="99"/>
    <w:rsid w:val="001B79EE"/>
  </w:style>
  <w:style w:type="character" w:customStyle="1" w:styleId="WW-Absatz-Standardschriftart1111111111111">
    <w:name w:val="WW-Absatz-Standardschriftart1111111111111"/>
    <w:uiPriority w:val="99"/>
    <w:rsid w:val="001B79EE"/>
  </w:style>
  <w:style w:type="character" w:customStyle="1" w:styleId="WW-Absatz-Standardschriftart11111111111111">
    <w:name w:val="WW-Absatz-Standardschriftart11111111111111"/>
    <w:uiPriority w:val="99"/>
    <w:rsid w:val="001B79EE"/>
  </w:style>
  <w:style w:type="character" w:customStyle="1" w:styleId="WW-Absatz-Standardschriftart111111111111111">
    <w:name w:val="WW-Absatz-Standardschriftart111111111111111"/>
    <w:uiPriority w:val="99"/>
    <w:rsid w:val="001B79EE"/>
  </w:style>
  <w:style w:type="character" w:customStyle="1" w:styleId="WW-Absatz-Standardschriftart1111111111111111">
    <w:name w:val="WW-Absatz-Standardschriftart1111111111111111"/>
    <w:uiPriority w:val="99"/>
    <w:rsid w:val="001B79EE"/>
  </w:style>
  <w:style w:type="character" w:customStyle="1" w:styleId="WW-Absatz-Standardschriftart11111111111111111">
    <w:name w:val="WW-Absatz-Standardschriftart11111111111111111"/>
    <w:uiPriority w:val="99"/>
    <w:rsid w:val="001B79EE"/>
  </w:style>
  <w:style w:type="character" w:customStyle="1" w:styleId="WW-Absatz-Standardschriftart111111111111111111">
    <w:name w:val="WW-Absatz-Standardschriftart111111111111111111"/>
    <w:uiPriority w:val="99"/>
    <w:rsid w:val="001B79EE"/>
  </w:style>
  <w:style w:type="character" w:customStyle="1" w:styleId="WW-Absatz-Standardschriftart1111111111111111111">
    <w:name w:val="WW-Absatz-Standardschriftart1111111111111111111"/>
    <w:uiPriority w:val="99"/>
    <w:rsid w:val="001B79EE"/>
  </w:style>
  <w:style w:type="character" w:customStyle="1" w:styleId="WW-Absatz-Standardschriftart11111111111111111111">
    <w:name w:val="WW-Absatz-Standardschriftart11111111111111111111"/>
    <w:uiPriority w:val="99"/>
    <w:rsid w:val="001B79EE"/>
  </w:style>
  <w:style w:type="character" w:customStyle="1" w:styleId="WW-Absatz-Standardschriftart111111111111111111111">
    <w:name w:val="WW-Absatz-Standardschriftart111111111111111111111"/>
    <w:uiPriority w:val="99"/>
    <w:rsid w:val="001B79EE"/>
  </w:style>
  <w:style w:type="character" w:customStyle="1" w:styleId="WW-Absatz-Standardschriftart1111111111111111111111">
    <w:name w:val="WW-Absatz-Standardschriftart1111111111111111111111"/>
    <w:uiPriority w:val="99"/>
    <w:rsid w:val="001B79EE"/>
  </w:style>
  <w:style w:type="character" w:customStyle="1" w:styleId="WW-Absatz-Standardschriftart11111111111111111111111">
    <w:name w:val="WW-Absatz-Standardschriftart11111111111111111111111"/>
    <w:uiPriority w:val="99"/>
    <w:rsid w:val="001B79EE"/>
  </w:style>
  <w:style w:type="character" w:customStyle="1" w:styleId="34">
    <w:name w:val="Основной шрифт абзаца3"/>
    <w:uiPriority w:val="99"/>
    <w:rsid w:val="001B79EE"/>
  </w:style>
  <w:style w:type="character" w:customStyle="1" w:styleId="WW-Absatz-Standardschriftart111111111111111111111111">
    <w:name w:val="WW-Absatz-Standardschriftart111111111111111111111111"/>
    <w:uiPriority w:val="99"/>
    <w:rsid w:val="001B79EE"/>
  </w:style>
  <w:style w:type="character" w:customStyle="1" w:styleId="WW-Absatz-Standardschriftart1111111111111111111111111">
    <w:name w:val="WW-Absatz-Standardschriftart1111111111111111111111111"/>
    <w:uiPriority w:val="99"/>
    <w:rsid w:val="001B79EE"/>
  </w:style>
  <w:style w:type="character" w:customStyle="1" w:styleId="WW-Absatz-Standardschriftart11111111111111111111111111">
    <w:name w:val="WW-Absatz-Standardschriftart11111111111111111111111111"/>
    <w:uiPriority w:val="99"/>
    <w:rsid w:val="001B79EE"/>
  </w:style>
  <w:style w:type="character" w:customStyle="1" w:styleId="WW-Absatz-Standardschriftart111111111111111111111111111">
    <w:name w:val="WW-Absatz-Standardschriftart111111111111111111111111111"/>
    <w:uiPriority w:val="99"/>
    <w:rsid w:val="001B79EE"/>
  </w:style>
  <w:style w:type="character" w:customStyle="1" w:styleId="WW-Absatz-Standardschriftart1111111111111111111111111111">
    <w:name w:val="WW-Absatz-Standardschriftart1111111111111111111111111111"/>
    <w:uiPriority w:val="99"/>
    <w:rsid w:val="001B79EE"/>
  </w:style>
  <w:style w:type="character" w:customStyle="1" w:styleId="WW-Absatz-Standardschriftart11111111111111111111111111111">
    <w:name w:val="WW-Absatz-Standardschriftart11111111111111111111111111111"/>
    <w:uiPriority w:val="99"/>
    <w:rsid w:val="001B79EE"/>
  </w:style>
  <w:style w:type="character" w:customStyle="1" w:styleId="22">
    <w:name w:val="Основной шрифт абзаца2"/>
    <w:uiPriority w:val="99"/>
    <w:rsid w:val="001B79EE"/>
  </w:style>
  <w:style w:type="character" w:customStyle="1" w:styleId="12">
    <w:name w:val="Основной шрифт абзаца1"/>
    <w:uiPriority w:val="99"/>
    <w:rsid w:val="001B79EE"/>
  </w:style>
  <w:style w:type="character" w:customStyle="1" w:styleId="FootnoteSymbol">
    <w:name w:val="Footnote Symbol"/>
    <w:uiPriority w:val="99"/>
    <w:rsid w:val="001B79EE"/>
    <w:rPr>
      <w:vertAlign w:val="superscript"/>
    </w:rPr>
  </w:style>
  <w:style w:type="character" w:styleId="af5">
    <w:name w:val="page number"/>
    <w:uiPriority w:val="99"/>
    <w:rsid w:val="001B79EE"/>
    <w:rPr>
      <w:rFonts w:cs="Times New Roman"/>
    </w:rPr>
  </w:style>
  <w:style w:type="character" w:customStyle="1" w:styleId="Internetlink">
    <w:name w:val="Internet link"/>
    <w:uiPriority w:val="99"/>
    <w:rsid w:val="001B79EE"/>
    <w:rPr>
      <w:color w:val="0000FF"/>
      <w:u w:val="single"/>
    </w:rPr>
  </w:style>
  <w:style w:type="character" w:customStyle="1" w:styleId="EndnoteSymbol">
    <w:name w:val="Endnote Symbol"/>
    <w:uiPriority w:val="99"/>
    <w:rsid w:val="001B79EE"/>
    <w:rPr>
      <w:vertAlign w:val="superscript"/>
    </w:rPr>
  </w:style>
  <w:style w:type="character" w:customStyle="1" w:styleId="13">
    <w:name w:val="Знак сноски1"/>
    <w:uiPriority w:val="99"/>
    <w:rsid w:val="001B79EE"/>
    <w:rPr>
      <w:vertAlign w:val="superscript"/>
    </w:rPr>
  </w:style>
  <w:style w:type="character" w:customStyle="1" w:styleId="14">
    <w:name w:val="Знак концевой сноски1"/>
    <w:uiPriority w:val="99"/>
    <w:rsid w:val="001B79EE"/>
    <w:rPr>
      <w:vertAlign w:val="superscript"/>
    </w:rPr>
  </w:style>
  <w:style w:type="character" w:customStyle="1" w:styleId="23">
    <w:name w:val="Знак сноски2"/>
    <w:uiPriority w:val="99"/>
    <w:rsid w:val="001B79EE"/>
    <w:rPr>
      <w:vertAlign w:val="superscript"/>
    </w:rPr>
  </w:style>
  <w:style w:type="character" w:customStyle="1" w:styleId="24">
    <w:name w:val="Знак концевой сноски2"/>
    <w:uiPriority w:val="99"/>
    <w:rsid w:val="001B79EE"/>
    <w:rPr>
      <w:vertAlign w:val="superscript"/>
    </w:rPr>
  </w:style>
  <w:style w:type="character" w:customStyle="1" w:styleId="NumberingSymbols">
    <w:name w:val="Numbering Symbols"/>
    <w:uiPriority w:val="99"/>
    <w:rsid w:val="001B79EE"/>
    <w:rPr>
      <w:rFonts w:ascii="Times New Roman" w:hAnsi="Times New Roman"/>
    </w:rPr>
  </w:style>
  <w:style w:type="character" w:customStyle="1" w:styleId="WW8Num9z2">
    <w:name w:val="WW8Num9z2"/>
    <w:uiPriority w:val="99"/>
    <w:rsid w:val="001B79EE"/>
    <w:rPr>
      <w:rFonts w:ascii="Segoe UI" w:hAnsi="Segoe UI"/>
    </w:rPr>
  </w:style>
  <w:style w:type="character" w:customStyle="1" w:styleId="StrongEmphasis">
    <w:name w:val="Strong Emphasis"/>
    <w:uiPriority w:val="99"/>
    <w:rsid w:val="001B79EE"/>
    <w:rPr>
      <w:b/>
    </w:rPr>
  </w:style>
  <w:style w:type="character" w:customStyle="1" w:styleId="BulletSymbols">
    <w:name w:val="Bullet Symbols"/>
    <w:uiPriority w:val="99"/>
    <w:rsid w:val="001B79EE"/>
    <w:rPr>
      <w:rFonts w:ascii="OpenSymbol" w:hAnsi="OpenSymbol"/>
    </w:rPr>
  </w:style>
  <w:style w:type="character" w:customStyle="1" w:styleId="WW8Num19z0">
    <w:name w:val="WW8Num19z0"/>
    <w:uiPriority w:val="99"/>
    <w:rsid w:val="001B79EE"/>
    <w:rPr>
      <w:rFonts w:ascii="Segoe UI" w:hAnsi="Segoe UI"/>
      <w:sz w:val="18"/>
    </w:rPr>
  </w:style>
  <w:style w:type="character" w:customStyle="1" w:styleId="WW8Num19z1">
    <w:name w:val="WW8Num19z1"/>
    <w:uiPriority w:val="99"/>
    <w:rsid w:val="001B79EE"/>
    <w:rPr>
      <w:rFonts w:ascii="OpenSymbol" w:hAnsi="OpenSymbol"/>
      <w:sz w:val="18"/>
    </w:rPr>
  </w:style>
  <w:style w:type="character" w:customStyle="1" w:styleId="WW8Num19z3">
    <w:name w:val="WW8Num19z3"/>
    <w:uiPriority w:val="99"/>
    <w:rsid w:val="001B79EE"/>
    <w:rPr>
      <w:rFonts w:ascii="Symbol" w:hAnsi="Symbol"/>
      <w:sz w:val="18"/>
    </w:rPr>
  </w:style>
  <w:style w:type="character" w:customStyle="1" w:styleId="WW8Num25z0">
    <w:name w:val="WW8Num25z0"/>
    <w:uiPriority w:val="99"/>
    <w:rsid w:val="001B79EE"/>
    <w:rPr>
      <w:rFonts w:ascii="Segoe UI" w:hAnsi="Segoe UI"/>
      <w:sz w:val="18"/>
    </w:rPr>
  </w:style>
  <w:style w:type="character" w:customStyle="1" w:styleId="apple-style-span">
    <w:name w:val="apple-style-span"/>
    <w:uiPriority w:val="99"/>
    <w:rsid w:val="001B79EE"/>
    <w:rPr>
      <w:rFonts w:cs="Times New Roman"/>
    </w:rPr>
  </w:style>
  <w:style w:type="character" w:customStyle="1" w:styleId="af6">
    <w:name w:val="Символ нумерации"/>
    <w:uiPriority w:val="99"/>
    <w:rsid w:val="001B79EE"/>
  </w:style>
  <w:style w:type="character" w:styleId="af7">
    <w:name w:val="line number"/>
    <w:uiPriority w:val="99"/>
    <w:rsid w:val="001B79EE"/>
    <w:rPr>
      <w:rFonts w:cs="Times New Roman"/>
    </w:rPr>
  </w:style>
  <w:style w:type="paragraph" w:customStyle="1" w:styleId="af8">
    <w:name w:val="Заголовок"/>
    <w:basedOn w:val="a"/>
    <w:next w:val="ab"/>
    <w:uiPriority w:val="99"/>
    <w:rsid w:val="001B79EE"/>
    <w:pPr>
      <w:keepNext/>
      <w:widowControl w:val="0"/>
      <w:suppressAutoHyphens/>
      <w:spacing w:before="240" w:after="120"/>
      <w:textAlignment w:val="baseline"/>
    </w:pPr>
    <w:rPr>
      <w:rFonts w:ascii="Arial" w:hAnsi="Arial" w:cs="Tahoma"/>
      <w:kern w:val="1"/>
      <w:sz w:val="28"/>
      <w:szCs w:val="28"/>
      <w:lang w:eastAsia="ar-SA"/>
    </w:rPr>
  </w:style>
  <w:style w:type="paragraph" w:styleId="af9">
    <w:name w:val="List"/>
    <w:basedOn w:val="Textbody"/>
    <w:uiPriority w:val="99"/>
    <w:rsid w:val="001B79EE"/>
    <w:rPr>
      <w:rFonts w:cs="Tahoma"/>
    </w:rPr>
  </w:style>
  <w:style w:type="paragraph" w:customStyle="1" w:styleId="80">
    <w:name w:val="Название8"/>
    <w:basedOn w:val="a"/>
    <w:uiPriority w:val="99"/>
    <w:rsid w:val="001B79EE"/>
    <w:pPr>
      <w:widowControl w:val="0"/>
      <w:suppressLineNumbers/>
      <w:suppressAutoHyphens/>
      <w:spacing w:before="120" w:after="120"/>
      <w:textAlignment w:val="baseline"/>
    </w:pPr>
    <w:rPr>
      <w:rFonts w:ascii="Arial" w:hAnsi="Arial" w:cs="Tahoma"/>
      <w:i/>
      <w:iCs/>
      <w:kern w:val="1"/>
      <w:szCs w:val="24"/>
      <w:lang w:eastAsia="ar-SA"/>
    </w:rPr>
  </w:style>
  <w:style w:type="paragraph" w:customStyle="1" w:styleId="81">
    <w:name w:val="Указатель8"/>
    <w:basedOn w:val="a"/>
    <w:uiPriority w:val="99"/>
    <w:rsid w:val="001B79EE"/>
    <w:pPr>
      <w:widowControl w:val="0"/>
      <w:suppressLineNumbers/>
      <w:suppressAutoHyphens/>
      <w:textAlignment w:val="baseline"/>
    </w:pPr>
    <w:rPr>
      <w:rFonts w:ascii="Arial" w:hAnsi="Arial" w:cs="Tahoma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a"/>
    <w:uiPriority w:val="99"/>
    <w:qFormat/>
    <w:locked/>
    <w:rsid w:val="001B79E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fa">
    <w:name w:val="Название Знак"/>
    <w:link w:val="a0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fb">
    <w:name w:val="Subtitle"/>
    <w:basedOn w:val="a0"/>
    <w:next w:val="Textbody"/>
    <w:link w:val="afc"/>
    <w:uiPriority w:val="99"/>
    <w:qFormat/>
    <w:locked/>
    <w:rsid w:val="001B79EE"/>
    <w:pPr>
      <w:jc w:val="center"/>
    </w:pPr>
    <w:rPr>
      <w:i/>
      <w:iCs/>
    </w:rPr>
  </w:style>
  <w:style w:type="character" w:customStyle="1" w:styleId="afc">
    <w:name w:val="Подзаголовок Знак"/>
    <w:link w:val="afb"/>
    <w:uiPriority w:val="99"/>
    <w:locked/>
    <w:rPr>
      <w:rFonts w:ascii="Cambria" w:hAnsi="Cambria" w:cs="Times New Roman"/>
      <w:sz w:val="24"/>
      <w:szCs w:val="24"/>
    </w:rPr>
  </w:style>
  <w:style w:type="paragraph" w:customStyle="1" w:styleId="Textbody">
    <w:name w:val="Text body"/>
    <w:basedOn w:val="Standard"/>
    <w:uiPriority w:val="99"/>
    <w:rsid w:val="001B79EE"/>
    <w:pPr>
      <w:jc w:val="both"/>
    </w:pPr>
    <w:rPr>
      <w:color w:val="000000"/>
      <w:sz w:val="28"/>
      <w:szCs w:val="28"/>
    </w:rPr>
  </w:style>
  <w:style w:type="paragraph" w:customStyle="1" w:styleId="15">
    <w:name w:val="Название объекта1"/>
    <w:basedOn w:val="Standard"/>
    <w:uiPriority w:val="99"/>
    <w:rsid w:val="001B79E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uiPriority w:val="99"/>
    <w:rsid w:val="001B79EE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uiPriority w:val="99"/>
    <w:rsid w:val="001B79EE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uiPriority w:val="99"/>
    <w:rsid w:val="001B79EE"/>
    <w:pPr>
      <w:suppressLineNumbers/>
    </w:pPr>
    <w:rPr>
      <w:rFonts w:cs="Mangal"/>
    </w:rPr>
  </w:style>
  <w:style w:type="paragraph" w:customStyle="1" w:styleId="62">
    <w:name w:val="Название6"/>
    <w:basedOn w:val="Standard"/>
    <w:uiPriority w:val="99"/>
    <w:rsid w:val="001B79EE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uiPriority w:val="99"/>
    <w:rsid w:val="001B79EE"/>
    <w:pPr>
      <w:suppressLineNumbers/>
    </w:pPr>
    <w:rPr>
      <w:rFonts w:cs="Mangal"/>
    </w:rPr>
  </w:style>
  <w:style w:type="paragraph" w:customStyle="1" w:styleId="52">
    <w:name w:val="Название5"/>
    <w:basedOn w:val="Standard"/>
    <w:uiPriority w:val="99"/>
    <w:rsid w:val="001B79EE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uiPriority w:val="99"/>
    <w:rsid w:val="001B79EE"/>
    <w:pPr>
      <w:suppressLineNumbers/>
    </w:pPr>
    <w:rPr>
      <w:rFonts w:cs="Mangal"/>
    </w:rPr>
  </w:style>
  <w:style w:type="paragraph" w:customStyle="1" w:styleId="42">
    <w:name w:val="Название4"/>
    <w:basedOn w:val="Standard"/>
    <w:uiPriority w:val="99"/>
    <w:rsid w:val="001B79EE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uiPriority w:val="99"/>
    <w:rsid w:val="001B79EE"/>
    <w:pPr>
      <w:suppressLineNumbers/>
    </w:pPr>
    <w:rPr>
      <w:rFonts w:cs="Tahoma"/>
    </w:rPr>
  </w:style>
  <w:style w:type="paragraph" w:customStyle="1" w:styleId="35">
    <w:name w:val="Название3"/>
    <w:basedOn w:val="Standard"/>
    <w:uiPriority w:val="99"/>
    <w:rsid w:val="001B79EE"/>
    <w:pPr>
      <w:suppressLineNumbers/>
      <w:spacing w:before="120" w:after="120"/>
    </w:pPr>
    <w:rPr>
      <w:rFonts w:cs="Tahoma"/>
      <w:i/>
      <w:iCs/>
    </w:rPr>
  </w:style>
  <w:style w:type="paragraph" w:customStyle="1" w:styleId="36">
    <w:name w:val="Указатель3"/>
    <w:basedOn w:val="Standard"/>
    <w:uiPriority w:val="99"/>
    <w:rsid w:val="001B79EE"/>
    <w:pPr>
      <w:suppressLineNumbers/>
    </w:pPr>
    <w:rPr>
      <w:rFonts w:cs="Tahoma"/>
    </w:rPr>
  </w:style>
  <w:style w:type="paragraph" w:customStyle="1" w:styleId="25">
    <w:name w:val="Название2"/>
    <w:basedOn w:val="Standard"/>
    <w:uiPriority w:val="99"/>
    <w:rsid w:val="001B79EE"/>
    <w:pPr>
      <w:suppressLineNumbers/>
      <w:spacing w:before="120" w:after="120"/>
    </w:pPr>
    <w:rPr>
      <w:rFonts w:cs="Tahoma"/>
      <w:i/>
      <w:iCs/>
    </w:rPr>
  </w:style>
  <w:style w:type="paragraph" w:customStyle="1" w:styleId="26">
    <w:name w:val="Указатель2"/>
    <w:basedOn w:val="Standard"/>
    <w:uiPriority w:val="99"/>
    <w:rsid w:val="001B79EE"/>
    <w:pPr>
      <w:suppressLineNumbers/>
    </w:pPr>
    <w:rPr>
      <w:rFonts w:cs="Tahoma"/>
    </w:rPr>
  </w:style>
  <w:style w:type="paragraph" w:customStyle="1" w:styleId="16">
    <w:name w:val="Название1"/>
    <w:basedOn w:val="Standard"/>
    <w:uiPriority w:val="99"/>
    <w:rsid w:val="001B79EE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Standard"/>
    <w:uiPriority w:val="99"/>
    <w:rsid w:val="001B79EE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uiPriority w:val="99"/>
    <w:rsid w:val="001B79EE"/>
    <w:pPr>
      <w:ind w:firstLine="720"/>
      <w:jc w:val="both"/>
    </w:pPr>
    <w:rPr>
      <w:color w:val="000000"/>
      <w:sz w:val="28"/>
      <w:szCs w:val="28"/>
    </w:rPr>
  </w:style>
  <w:style w:type="paragraph" w:customStyle="1" w:styleId="220">
    <w:name w:val="Основной текст с отступом 22"/>
    <w:basedOn w:val="Standard"/>
    <w:uiPriority w:val="99"/>
    <w:rsid w:val="001B79EE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uiPriority w:val="99"/>
    <w:rsid w:val="001B79EE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uiPriority w:val="99"/>
    <w:rsid w:val="001B79EE"/>
    <w:rPr>
      <w:sz w:val="20"/>
      <w:szCs w:val="20"/>
    </w:rPr>
  </w:style>
  <w:style w:type="paragraph" w:styleId="afd">
    <w:name w:val="header"/>
    <w:basedOn w:val="Standard"/>
    <w:link w:val="afe"/>
    <w:uiPriority w:val="99"/>
    <w:rsid w:val="001B79EE"/>
  </w:style>
  <w:style w:type="character" w:customStyle="1" w:styleId="HeaderChar">
    <w:name w:val="Header Char"/>
    <w:uiPriority w:val="99"/>
    <w:semiHidden/>
    <w:locked/>
    <w:rPr>
      <w:rFonts w:cs="Times New Roman"/>
      <w:sz w:val="20"/>
      <w:szCs w:val="20"/>
    </w:rPr>
  </w:style>
  <w:style w:type="paragraph" w:customStyle="1" w:styleId="210">
    <w:name w:val="Основной текст с отступом 21"/>
    <w:basedOn w:val="Standard"/>
    <w:uiPriority w:val="99"/>
    <w:rsid w:val="001B79EE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uiPriority w:val="99"/>
    <w:rsid w:val="001B79EE"/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1B79EE"/>
    <w:pPr>
      <w:suppressLineNumbers/>
    </w:pPr>
  </w:style>
  <w:style w:type="paragraph" w:customStyle="1" w:styleId="TableHeading">
    <w:name w:val="Table Heading"/>
    <w:basedOn w:val="TableContents"/>
    <w:uiPriority w:val="99"/>
    <w:rsid w:val="001B79EE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1B79EE"/>
  </w:style>
  <w:style w:type="paragraph" w:customStyle="1" w:styleId="330">
    <w:name w:val="Основной текст с отступом 33"/>
    <w:basedOn w:val="Standard"/>
    <w:uiPriority w:val="99"/>
    <w:rsid w:val="001B79EE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uiPriority w:val="99"/>
    <w:rsid w:val="001B79EE"/>
    <w:pPr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Standarduser">
    <w:name w:val="Standard (user)"/>
    <w:uiPriority w:val="99"/>
    <w:rsid w:val="001B79EE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uiPriority w:val="99"/>
    <w:rsid w:val="001B79EE"/>
    <w:pPr>
      <w:suppressLineNumbers/>
    </w:pPr>
  </w:style>
  <w:style w:type="paragraph" w:customStyle="1" w:styleId="ConsPlusTitle">
    <w:name w:val="ConsPlusTitle"/>
    <w:basedOn w:val="Standard"/>
    <w:next w:val="ConsPlusNormal"/>
    <w:uiPriority w:val="99"/>
    <w:rsid w:val="001B79EE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uiPriority w:val="99"/>
    <w:rsid w:val="001B79EE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uiPriority w:val="99"/>
    <w:rsid w:val="001B79EE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8">
    <w:name w:val="Схема документа1"/>
    <w:basedOn w:val="Standard"/>
    <w:uiPriority w:val="99"/>
    <w:rsid w:val="001B79E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uiPriority w:val="99"/>
    <w:rsid w:val="001B79EE"/>
    <w:pPr>
      <w:spacing w:after="120"/>
      <w:ind w:left="283"/>
    </w:pPr>
    <w:rPr>
      <w:sz w:val="16"/>
      <w:szCs w:val="16"/>
    </w:rPr>
  </w:style>
  <w:style w:type="paragraph" w:customStyle="1" w:styleId="aff">
    <w:name w:val="Содержимое таблицы"/>
    <w:basedOn w:val="a"/>
    <w:uiPriority w:val="99"/>
    <w:rsid w:val="001B79EE"/>
    <w:pPr>
      <w:widowControl w:val="0"/>
      <w:suppressLineNumbers/>
      <w:suppressAutoHyphens/>
      <w:textAlignment w:val="baseline"/>
    </w:pPr>
    <w:rPr>
      <w:rFonts w:ascii="Arial" w:hAnsi="Arial" w:cs="Arial"/>
      <w:kern w:val="1"/>
      <w:sz w:val="21"/>
      <w:szCs w:val="24"/>
      <w:lang w:eastAsia="ar-SA"/>
    </w:rPr>
  </w:style>
  <w:style w:type="paragraph" w:customStyle="1" w:styleId="aff0">
    <w:name w:val="Заголовок таблицы"/>
    <w:basedOn w:val="aff"/>
    <w:uiPriority w:val="99"/>
    <w:rsid w:val="001B79EE"/>
    <w:pPr>
      <w:jc w:val="center"/>
    </w:pPr>
    <w:rPr>
      <w:b/>
      <w:bCs/>
    </w:rPr>
  </w:style>
  <w:style w:type="paragraph" w:customStyle="1" w:styleId="aff1">
    <w:name w:val="Содержимое врезки"/>
    <w:basedOn w:val="ab"/>
    <w:uiPriority w:val="99"/>
    <w:rsid w:val="001B79EE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4"/>
      <w:lang w:eastAsia="ar-SA"/>
    </w:rPr>
  </w:style>
  <w:style w:type="paragraph" w:customStyle="1" w:styleId="44">
    <w:name w:val="Знак4"/>
    <w:basedOn w:val="a"/>
    <w:uiPriority w:val="99"/>
    <w:rsid w:val="001B79E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styleId="27">
    <w:name w:val="Body Text Indent 2"/>
    <w:basedOn w:val="a"/>
    <w:link w:val="28"/>
    <w:uiPriority w:val="99"/>
    <w:rsid w:val="001B79EE"/>
    <w:pPr>
      <w:widowControl w:val="0"/>
      <w:suppressAutoHyphens/>
      <w:spacing w:after="120" w:line="480" w:lineRule="auto"/>
      <w:ind w:left="283"/>
      <w:textAlignment w:val="baseline"/>
    </w:pPr>
    <w:rPr>
      <w:rFonts w:ascii="Arial" w:hAnsi="Arial" w:cs="Arial"/>
      <w:kern w:val="1"/>
      <w:sz w:val="21"/>
      <w:szCs w:val="24"/>
      <w:lang w:eastAsia="ar-SA"/>
    </w:rPr>
  </w:style>
  <w:style w:type="character" w:customStyle="1" w:styleId="28">
    <w:name w:val="Основной текст с отступом 2 Знак"/>
    <w:link w:val="27"/>
    <w:uiPriority w:val="99"/>
    <w:semiHidden/>
    <w:locked/>
    <w:rPr>
      <w:rFonts w:cs="Times New Roman"/>
      <w:sz w:val="20"/>
      <w:szCs w:val="20"/>
    </w:rPr>
  </w:style>
  <w:style w:type="paragraph" w:styleId="aff2">
    <w:name w:val="Plain Text"/>
    <w:basedOn w:val="a"/>
    <w:link w:val="aff3"/>
    <w:uiPriority w:val="99"/>
    <w:rsid w:val="001B79EE"/>
    <w:rPr>
      <w:rFonts w:ascii="Courier New" w:hAnsi="Courier New" w:cs="Courier New"/>
    </w:rPr>
  </w:style>
  <w:style w:type="character" w:customStyle="1" w:styleId="aff3">
    <w:name w:val="Текст Знак"/>
    <w:link w:val="aff2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e">
    <w:name w:val="Верхний колонтитул Знак"/>
    <w:link w:val="afd"/>
    <w:uiPriority w:val="99"/>
    <w:locked/>
    <w:rsid w:val="001B79EE"/>
    <w:rPr>
      <w:rFonts w:cs="Times New Roman"/>
      <w:kern w:val="1"/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B3ABE-BE4A-424D-885D-9C933328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38</Pages>
  <Words>12946</Words>
  <Characters>73797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</vt:lpstr>
    </vt:vector>
  </TitlesOfParts>
  <Company>Tycoon</Company>
  <LinksUpToDate>false</LinksUpToDate>
  <CharactersWithSpaces>86570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</dc:title>
  <dc:subject/>
  <dc:creator>YTSZN</dc:creator>
  <cp:keywords/>
  <dc:description/>
  <cp:lastModifiedBy>Marh_buro</cp:lastModifiedBy>
  <cp:revision>55</cp:revision>
  <cp:lastPrinted>2021-04-27T08:58:00Z</cp:lastPrinted>
  <dcterms:created xsi:type="dcterms:W3CDTF">2016-06-17T04:54:00Z</dcterms:created>
  <dcterms:modified xsi:type="dcterms:W3CDTF">2021-04-27T10:18:00Z</dcterms:modified>
</cp:coreProperties>
</file>