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EF" w:rsidRPr="007409EF" w:rsidRDefault="007409EF" w:rsidP="007409EF">
      <w:pPr>
        <w:widowControl w:val="0"/>
        <w:tabs>
          <w:tab w:val="left" w:pos="7088"/>
        </w:tabs>
        <w:suppressAutoHyphens/>
        <w:jc w:val="center"/>
        <w:rPr>
          <w:color w:val="000000"/>
          <w:szCs w:val="28"/>
          <w:lang w:eastAsia="ar-SA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735965" cy="8077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9EF" w:rsidRPr="007409EF" w:rsidRDefault="007409EF" w:rsidP="007409EF">
      <w:pPr>
        <w:widowControl w:val="0"/>
        <w:suppressAutoHyphens/>
        <w:jc w:val="right"/>
        <w:rPr>
          <w:b/>
          <w:color w:val="000000"/>
          <w:szCs w:val="28"/>
          <w:lang w:eastAsia="ar-SA"/>
        </w:rPr>
      </w:pPr>
    </w:p>
    <w:p w:rsidR="007409EF" w:rsidRPr="007409EF" w:rsidRDefault="007409EF" w:rsidP="007409EF">
      <w:pPr>
        <w:widowControl w:val="0"/>
        <w:suppressAutoHyphens/>
        <w:jc w:val="center"/>
        <w:rPr>
          <w:b/>
          <w:color w:val="000000"/>
          <w:sz w:val="32"/>
          <w:szCs w:val="32"/>
          <w:lang w:eastAsia="ar-SA"/>
        </w:rPr>
      </w:pPr>
      <w:proofErr w:type="gramStart"/>
      <w:r w:rsidRPr="007409EF">
        <w:rPr>
          <w:b/>
          <w:color w:val="000000"/>
          <w:sz w:val="32"/>
          <w:szCs w:val="32"/>
          <w:lang w:eastAsia="ar-SA"/>
        </w:rPr>
        <w:t>П</w:t>
      </w:r>
      <w:proofErr w:type="gramEnd"/>
      <w:r w:rsidRPr="007409EF">
        <w:rPr>
          <w:b/>
          <w:color w:val="000000"/>
          <w:sz w:val="32"/>
          <w:szCs w:val="32"/>
          <w:lang w:eastAsia="ar-SA"/>
        </w:rPr>
        <w:t xml:space="preserve"> О С Т А Н О В Л Е Н И Е</w:t>
      </w:r>
    </w:p>
    <w:p w:rsidR="007409EF" w:rsidRPr="007409EF" w:rsidRDefault="007409EF" w:rsidP="007409EF">
      <w:pPr>
        <w:widowControl w:val="0"/>
        <w:suppressAutoHyphens/>
        <w:jc w:val="center"/>
        <w:rPr>
          <w:color w:val="000000"/>
          <w:szCs w:val="28"/>
          <w:lang w:eastAsia="ar-SA"/>
        </w:rPr>
      </w:pPr>
    </w:p>
    <w:p w:rsidR="007409EF" w:rsidRPr="007409EF" w:rsidRDefault="007409EF" w:rsidP="007409EF">
      <w:pPr>
        <w:widowControl w:val="0"/>
        <w:suppressAutoHyphens/>
        <w:jc w:val="center"/>
        <w:rPr>
          <w:color w:val="000000"/>
          <w:sz w:val="32"/>
          <w:szCs w:val="24"/>
          <w:lang w:eastAsia="ar-SA"/>
        </w:rPr>
      </w:pPr>
      <w:r w:rsidRPr="007409EF">
        <w:rPr>
          <w:color w:val="000000"/>
          <w:sz w:val="24"/>
          <w:szCs w:val="24"/>
          <w:lang w:eastAsia="ar-SA"/>
        </w:rPr>
        <w:t>АДМИНИСТРАЦИИ АНДРОПОВСКОГО МУНИЦИПАЛЬНОГО ОКРУГА</w:t>
      </w:r>
    </w:p>
    <w:p w:rsidR="007409EF" w:rsidRPr="007409EF" w:rsidRDefault="007409EF" w:rsidP="007409EF">
      <w:pPr>
        <w:widowControl w:val="0"/>
        <w:suppressAutoHyphens/>
        <w:jc w:val="center"/>
        <w:rPr>
          <w:color w:val="000000"/>
          <w:sz w:val="24"/>
          <w:szCs w:val="24"/>
          <w:lang w:eastAsia="ar-SA"/>
        </w:rPr>
      </w:pPr>
      <w:r w:rsidRPr="007409EF">
        <w:rPr>
          <w:color w:val="000000"/>
          <w:sz w:val="24"/>
          <w:szCs w:val="24"/>
          <w:lang w:eastAsia="ar-SA"/>
        </w:rPr>
        <w:t>СТАВРОПОЛЬСКОГО КРАЯ</w:t>
      </w:r>
    </w:p>
    <w:p w:rsidR="007409EF" w:rsidRPr="007409EF" w:rsidRDefault="007409EF" w:rsidP="007409EF">
      <w:pPr>
        <w:widowControl w:val="0"/>
        <w:suppressAutoHyphens/>
        <w:jc w:val="center"/>
        <w:rPr>
          <w:color w:val="000000"/>
          <w:sz w:val="24"/>
          <w:szCs w:val="24"/>
          <w:lang w:eastAsia="ar-SA"/>
        </w:rPr>
      </w:pPr>
    </w:p>
    <w:p w:rsidR="007409EF" w:rsidRPr="007409EF" w:rsidRDefault="00EC3856" w:rsidP="007409EF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 апреля 2021 г.     </w:t>
      </w:r>
      <w:r w:rsidR="007409EF" w:rsidRPr="007409EF">
        <w:rPr>
          <w:color w:val="000000"/>
          <w:szCs w:val="28"/>
        </w:rPr>
        <w:t xml:space="preserve">                   </w:t>
      </w:r>
      <w:proofErr w:type="gramStart"/>
      <w:r w:rsidR="007409EF" w:rsidRPr="007409EF">
        <w:rPr>
          <w:color w:val="000000"/>
          <w:szCs w:val="28"/>
        </w:rPr>
        <w:t>с</w:t>
      </w:r>
      <w:proofErr w:type="gramEnd"/>
      <w:r w:rsidR="007409EF" w:rsidRPr="007409EF">
        <w:rPr>
          <w:color w:val="000000"/>
          <w:szCs w:val="28"/>
        </w:rPr>
        <w:t xml:space="preserve">. Курсавка                       </w:t>
      </w:r>
      <w:r>
        <w:rPr>
          <w:color w:val="000000"/>
          <w:szCs w:val="28"/>
        </w:rPr>
        <w:t xml:space="preserve">                          № 236</w:t>
      </w:r>
    </w:p>
    <w:p w:rsidR="007409EF" w:rsidRPr="007409EF" w:rsidRDefault="007409EF" w:rsidP="007409EF">
      <w:pPr>
        <w:widowControl w:val="0"/>
        <w:spacing w:line="240" w:lineRule="exact"/>
        <w:jc w:val="both"/>
        <w:rPr>
          <w:color w:val="000000"/>
          <w:szCs w:val="28"/>
        </w:rPr>
      </w:pPr>
    </w:p>
    <w:p w:rsidR="009549CD" w:rsidRPr="00DE2601" w:rsidRDefault="009549CD" w:rsidP="007409EF">
      <w:pPr>
        <w:widowControl w:val="0"/>
        <w:spacing w:line="240" w:lineRule="exact"/>
        <w:jc w:val="both"/>
        <w:rPr>
          <w:szCs w:val="28"/>
        </w:rPr>
      </w:pPr>
      <w:r w:rsidRPr="00DE2601">
        <w:rPr>
          <w:szCs w:val="28"/>
        </w:rPr>
        <w:t xml:space="preserve">О внесении изменений в муниципальную программу </w:t>
      </w:r>
      <w:r w:rsidRPr="00DE2601">
        <w:rPr>
          <w:bCs/>
        </w:rPr>
        <w:t>Андроповского мун</w:t>
      </w:r>
      <w:r w:rsidRPr="00DE2601">
        <w:rPr>
          <w:bCs/>
        </w:rPr>
        <w:t>и</w:t>
      </w:r>
      <w:r w:rsidRPr="00DE2601">
        <w:rPr>
          <w:bCs/>
        </w:rPr>
        <w:t xml:space="preserve">ципального </w:t>
      </w:r>
      <w:r>
        <w:rPr>
          <w:bCs/>
        </w:rPr>
        <w:t>округа</w:t>
      </w:r>
      <w:r w:rsidRPr="00DE2601">
        <w:rPr>
          <w:bCs/>
        </w:rPr>
        <w:t xml:space="preserve"> Ставропольского края </w:t>
      </w:r>
      <w:r w:rsidRPr="00DE2601">
        <w:t>«Формирование здорового образа жизни населения, реализация молодежной политики»</w:t>
      </w:r>
      <w:r w:rsidRPr="00DE2601">
        <w:rPr>
          <w:szCs w:val="28"/>
        </w:rPr>
        <w:t>, утвержденную пост</w:t>
      </w:r>
      <w:r w:rsidRPr="00DE2601">
        <w:rPr>
          <w:szCs w:val="28"/>
        </w:rPr>
        <w:t>а</w:t>
      </w:r>
      <w:r w:rsidRPr="00DE2601">
        <w:rPr>
          <w:szCs w:val="28"/>
        </w:rPr>
        <w:t xml:space="preserve">новлением администрации Андроповского муниципального </w:t>
      </w:r>
      <w:r w:rsidR="00341D8A">
        <w:rPr>
          <w:szCs w:val="28"/>
        </w:rPr>
        <w:t>округа</w:t>
      </w:r>
      <w:r w:rsidRPr="00DE2601">
        <w:rPr>
          <w:szCs w:val="28"/>
        </w:rPr>
        <w:t xml:space="preserve"> Ставр</w:t>
      </w:r>
      <w:r w:rsidRPr="00DE2601">
        <w:rPr>
          <w:szCs w:val="28"/>
        </w:rPr>
        <w:t>о</w:t>
      </w:r>
      <w:r>
        <w:rPr>
          <w:szCs w:val="28"/>
        </w:rPr>
        <w:t>польского края от 28</w:t>
      </w:r>
      <w:r w:rsidRPr="00DE2601">
        <w:rPr>
          <w:szCs w:val="28"/>
        </w:rPr>
        <w:t xml:space="preserve"> декабря 2</w:t>
      </w:r>
      <w:r w:rsidR="006071BA">
        <w:rPr>
          <w:szCs w:val="28"/>
        </w:rPr>
        <w:t>020</w:t>
      </w:r>
      <w:r>
        <w:rPr>
          <w:szCs w:val="28"/>
        </w:rPr>
        <w:t xml:space="preserve"> г. № 48</w:t>
      </w:r>
    </w:p>
    <w:p w:rsidR="009549CD" w:rsidRDefault="009549CD" w:rsidP="007409EF">
      <w:pPr>
        <w:widowControl w:val="0"/>
        <w:spacing w:line="240" w:lineRule="exact"/>
        <w:jc w:val="both"/>
        <w:rPr>
          <w:szCs w:val="28"/>
        </w:rPr>
      </w:pPr>
    </w:p>
    <w:p w:rsidR="009549CD" w:rsidRPr="006A1F4A" w:rsidRDefault="009549CD" w:rsidP="009549CD">
      <w:pPr>
        <w:rPr>
          <w:szCs w:val="28"/>
        </w:rPr>
      </w:pPr>
    </w:p>
    <w:p w:rsidR="009549CD" w:rsidRPr="00B242E5" w:rsidRDefault="009549CD" w:rsidP="007409EF">
      <w:pPr>
        <w:widowControl w:val="0"/>
        <w:ind w:firstLine="709"/>
        <w:jc w:val="both"/>
        <w:rPr>
          <w:szCs w:val="28"/>
        </w:rPr>
      </w:pPr>
      <w:proofErr w:type="gramStart"/>
      <w:r w:rsidRPr="00B242E5">
        <w:rPr>
          <w:szCs w:val="28"/>
        </w:rPr>
        <w:t xml:space="preserve">В соответствии с решением Совета Андроповского муниципального </w:t>
      </w:r>
      <w:r>
        <w:rPr>
          <w:szCs w:val="28"/>
        </w:rPr>
        <w:t>округа</w:t>
      </w:r>
      <w:r w:rsidRPr="00B242E5">
        <w:rPr>
          <w:szCs w:val="28"/>
        </w:rPr>
        <w:t xml:space="preserve"> Ставропольск</w:t>
      </w:r>
      <w:r w:rsidR="006255A8">
        <w:rPr>
          <w:szCs w:val="28"/>
        </w:rPr>
        <w:t>ого края от 09 февраля 20</w:t>
      </w:r>
      <w:r w:rsidR="004853F8">
        <w:rPr>
          <w:szCs w:val="28"/>
        </w:rPr>
        <w:t>2</w:t>
      </w:r>
      <w:r w:rsidR="006255A8">
        <w:rPr>
          <w:szCs w:val="28"/>
        </w:rPr>
        <w:t>1</w:t>
      </w:r>
      <w:r>
        <w:rPr>
          <w:szCs w:val="28"/>
        </w:rPr>
        <w:t xml:space="preserve"> г. № 8/74-1</w:t>
      </w:r>
      <w:r w:rsidRPr="00B242E5">
        <w:rPr>
          <w:szCs w:val="28"/>
        </w:rPr>
        <w:t xml:space="preserve"> «</w:t>
      </w:r>
      <w:r w:rsidRPr="00B30080">
        <w:rPr>
          <w:szCs w:val="28"/>
        </w:rPr>
        <w:t>О внесении изменений и дополнений в решение Совета Андроповского муниципального округа Ставропольского края от 14 декабря 2020 г. № 6/59-1 «О бюджете А</w:t>
      </w:r>
      <w:r w:rsidRPr="00B30080">
        <w:rPr>
          <w:szCs w:val="28"/>
        </w:rPr>
        <w:t>н</w:t>
      </w:r>
      <w:r w:rsidRPr="00B30080">
        <w:rPr>
          <w:szCs w:val="28"/>
        </w:rPr>
        <w:t>дроповского муниципального округа Ставропольского края  на 2021 год и плановый период 2022 и 2023 годов»</w:t>
      </w:r>
      <w:r w:rsidRPr="00B242E5">
        <w:rPr>
          <w:szCs w:val="28"/>
        </w:rPr>
        <w:t xml:space="preserve"> администрация Андроповского мун</w:t>
      </w:r>
      <w:r w:rsidRPr="00B242E5">
        <w:rPr>
          <w:szCs w:val="28"/>
        </w:rPr>
        <w:t>и</w:t>
      </w:r>
      <w:r w:rsidRPr="00B242E5">
        <w:rPr>
          <w:szCs w:val="28"/>
        </w:rPr>
        <w:t xml:space="preserve">ципального </w:t>
      </w:r>
      <w:r w:rsidR="00341D8A">
        <w:rPr>
          <w:szCs w:val="28"/>
        </w:rPr>
        <w:t>округа</w:t>
      </w:r>
      <w:r w:rsidRPr="00B242E5">
        <w:rPr>
          <w:szCs w:val="28"/>
        </w:rPr>
        <w:t xml:space="preserve"> Ставропольского края</w:t>
      </w:r>
      <w:proofErr w:type="gramEnd"/>
    </w:p>
    <w:p w:rsidR="009549CD" w:rsidRPr="006A1F4A" w:rsidRDefault="009549CD" w:rsidP="007409EF">
      <w:pPr>
        <w:widowControl w:val="0"/>
        <w:spacing w:line="240" w:lineRule="exact"/>
        <w:jc w:val="both"/>
        <w:rPr>
          <w:szCs w:val="28"/>
        </w:rPr>
      </w:pPr>
    </w:p>
    <w:p w:rsidR="009549CD" w:rsidRPr="006A1F4A" w:rsidRDefault="009549CD" w:rsidP="007409EF">
      <w:pPr>
        <w:widowControl w:val="0"/>
        <w:spacing w:line="240" w:lineRule="exact"/>
        <w:jc w:val="both"/>
        <w:rPr>
          <w:szCs w:val="28"/>
        </w:rPr>
      </w:pPr>
      <w:r w:rsidRPr="006A1F4A">
        <w:rPr>
          <w:szCs w:val="28"/>
        </w:rPr>
        <w:t>ПОСТАНОВЛЯЕТ:</w:t>
      </w:r>
    </w:p>
    <w:p w:rsidR="009549CD" w:rsidRPr="006A1F4A" w:rsidRDefault="009549CD" w:rsidP="007409EF">
      <w:pPr>
        <w:widowControl w:val="0"/>
        <w:spacing w:line="240" w:lineRule="exact"/>
        <w:jc w:val="both"/>
        <w:rPr>
          <w:szCs w:val="28"/>
        </w:rPr>
      </w:pPr>
    </w:p>
    <w:p w:rsidR="009549CD" w:rsidRDefault="009549CD" w:rsidP="007409E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8E4B2E">
        <w:rPr>
          <w:szCs w:val="28"/>
        </w:rPr>
        <w:t xml:space="preserve"> </w:t>
      </w:r>
      <w:proofErr w:type="gramStart"/>
      <w:r w:rsidRPr="008E4B2E">
        <w:rPr>
          <w:szCs w:val="28"/>
        </w:rPr>
        <w:t xml:space="preserve">Внести в </w:t>
      </w:r>
      <w:r w:rsidRPr="00DE2601">
        <w:rPr>
          <w:szCs w:val="28"/>
        </w:rPr>
        <w:t xml:space="preserve">муниципальную программу </w:t>
      </w:r>
      <w:r w:rsidRPr="00DE2601">
        <w:rPr>
          <w:bCs/>
        </w:rPr>
        <w:t>Андроповского муниципальн</w:t>
      </w:r>
      <w:r w:rsidRPr="00DE2601">
        <w:rPr>
          <w:bCs/>
        </w:rPr>
        <w:t>о</w:t>
      </w:r>
      <w:r w:rsidRPr="00DE2601">
        <w:rPr>
          <w:bCs/>
        </w:rPr>
        <w:t xml:space="preserve">го </w:t>
      </w:r>
      <w:r>
        <w:rPr>
          <w:bCs/>
        </w:rPr>
        <w:t>округа</w:t>
      </w:r>
      <w:r w:rsidRPr="00DE2601">
        <w:rPr>
          <w:bCs/>
        </w:rPr>
        <w:t xml:space="preserve"> Ставропольского края </w:t>
      </w:r>
      <w:r w:rsidRPr="00DE2601">
        <w:t>«Формирование здорового образа жизни населения, реализация молодежной политики»</w:t>
      </w:r>
      <w:r w:rsidRPr="008E4B2E">
        <w:rPr>
          <w:szCs w:val="28"/>
        </w:rPr>
        <w:t xml:space="preserve"> (далее - Программа), </w:t>
      </w:r>
      <w:r w:rsidRPr="00DE2601">
        <w:rPr>
          <w:szCs w:val="28"/>
        </w:rPr>
        <w:t>утве</w:t>
      </w:r>
      <w:r w:rsidRPr="00DE2601">
        <w:rPr>
          <w:szCs w:val="28"/>
        </w:rPr>
        <w:t>р</w:t>
      </w:r>
      <w:r w:rsidRPr="00DE2601">
        <w:rPr>
          <w:szCs w:val="28"/>
        </w:rPr>
        <w:t xml:space="preserve">жденную постановлением администрации Андроповского муниципального </w:t>
      </w:r>
      <w:r w:rsidR="00341D8A">
        <w:rPr>
          <w:szCs w:val="28"/>
        </w:rPr>
        <w:t>округа</w:t>
      </w:r>
      <w:r w:rsidRPr="00DE2601">
        <w:rPr>
          <w:szCs w:val="28"/>
        </w:rPr>
        <w:t xml:space="preserve"> Ставропольского </w:t>
      </w:r>
      <w:r w:rsidR="006071BA">
        <w:rPr>
          <w:szCs w:val="28"/>
        </w:rPr>
        <w:t>края от 28 декабря 2020</w:t>
      </w:r>
      <w:r>
        <w:rPr>
          <w:szCs w:val="28"/>
        </w:rPr>
        <w:t xml:space="preserve"> г. № 48</w:t>
      </w:r>
      <w:r w:rsidRPr="008E4B2E">
        <w:t xml:space="preserve"> </w:t>
      </w:r>
      <w:r w:rsidRPr="008E4B2E">
        <w:rPr>
          <w:szCs w:val="28"/>
        </w:rPr>
        <w:t>«</w:t>
      </w:r>
      <w:r w:rsidR="006071BA" w:rsidRPr="00C94053">
        <w:t>Об утверждении муниципальной программы Андроповского муниципального округа Ставр</w:t>
      </w:r>
      <w:r w:rsidR="006071BA" w:rsidRPr="00C94053">
        <w:t>о</w:t>
      </w:r>
      <w:r w:rsidR="006071BA" w:rsidRPr="00C94053">
        <w:t>польского края</w:t>
      </w:r>
      <w:r w:rsidR="006071BA">
        <w:rPr>
          <w:b/>
          <w:bCs/>
        </w:rPr>
        <w:t xml:space="preserve"> </w:t>
      </w:r>
      <w:r w:rsidR="006071BA" w:rsidRPr="00264E2F">
        <w:t>«Формирование здорового образа жизни населения, реализ</w:t>
      </w:r>
      <w:r w:rsidR="006071BA" w:rsidRPr="00264E2F">
        <w:t>а</w:t>
      </w:r>
      <w:r w:rsidR="006071BA" w:rsidRPr="00264E2F">
        <w:t>ция молодежной политики»</w:t>
      </w:r>
      <w:r w:rsidR="00EC3856">
        <w:t>,</w:t>
      </w:r>
      <w:r w:rsidRPr="008E4B2E">
        <w:t xml:space="preserve"> </w:t>
      </w:r>
      <w:r w:rsidRPr="008E4B2E">
        <w:rPr>
          <w:szCs w:val="28"/>
        </w:rPr>
        <w:t>следующие изменения:</w:t>
      </w:r>
      <w:proofErr w:type="gramEnd"/>
    </w:p>
    <w:p w:rsidR="009549CD" w:rsidRDefault="009549CD" w:rsidP="007409EF">
      <w:pPr>
        <w:pStyle w:val="ConsNormal"/>
        <w:numPr>
          <w:ilvl w:val="1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 Паспорте Программы:</w:t>
      </w:r>
    </w:p>
    <w:p w:rsidR="00B134C9" w:rsidRPr="007409EF" w:rsidRDefault="00B134C9" w:rsidP="007409EF">
      <w:pPr>
        <w:pStyle w:val="ConsNormal"/>
        <w:numPr>
          <w:ilvl w:val="2"/>
          <w:numId w:val="8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9">
        <w:rPr>
          <w:rFonts w:ascii="Times New Roman" w:hAnsi="Times New Roman" w:cs="Times New Roman"/>
          <w:sz w:val="28"/>
          <w:szCs w:val="28"/>
        </w:rPr>
        <w:t>Позицию «Соисполнители Программы»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23"/>
        <w:gridCol w:w="7347"/>
      </w:tblGrid>
      <w:tr w:rsidR="00B134C9" w:rsidRPr="00264E2F" w:rsidTr="001C01CA">
        <w:tc>
          <w:tcPr>
            <w:tcW w:w="0" w:type="auto"/>
          </w:tcPr>
          <w:p w:rsidR="00B134C9" w:rsidRPr="00264E2F" w:rsidRDefault="00B134C9" w:rsidP="001C01CA">
            <w:pPr>
              <w:widowControl w:val="0"/>
              <w:jc w:val="both"/>
              <w:rPr>
                <w:b/>
                <w:bCs/>
              </w:rPr>
            </w:pPr>
            <w:r>
              <w:t>«</w:t>
            </w:r>
            <w:r w:rsidRPr="00264E2F">
              <w:t>Соисполнители</w:t>
            </w:r>
          </w:p>
          <w:p w:rsidR="00B134C9" w:rsidRPr="00264E2F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264E2F">
              <w:t>Программы</w:t>
            </w:r>
          </w:p>
        </w:tc>
        <w:tc>
          <w:tcPr>
            <w:tcW w:w="0" w:type="auto"/>
          </w:tcPr>
          <w:p w:rsidR="00B134C9" w:rsidRDefault="00B134C9" w:rsidP="001C01CA">
            <w:pPr>
              <w:widowControl w:val="0"/>
              <w:snapToGrid w:val="0"/>
              <w:jc w:val="both"/>
            </w:pPr>
            <w:r w:rsidRPr="00264E2F">
              <w:t xml:space="preserve">Муниципальное бюджетное учреждение Андроповского муниципального </w:t>
            </w:r>
            <w:r>
              <w:t>округа</w:t>
            </w:r>
            <w:r w:rsidRPr="00264E2F">
              <w:t xml:space="preserve"> Ставропольского края «Центр м</w:t>
            </w:r>
            <w:r w:rsidRPr="00264E2F">
              <w:t>о</w:t>
            </w:r>
            <w:r w:rsidRPr="00264E2F">
              <w:t>лодежных проектов»</w:t>
            </w:r>
            <w:r>
              <w:t xml:space="preserve"> (далее – МБУ АМОСК «Центр мол</w:t>
            </w:r>
            <w:r>
              <w:t>о</w:t>
            </w:r>
            <w:r>
              <w:t>дежных проектов»);</w:t>
            </w:r>
          </w:p>
          <w:p w:rsidR="00B134C9" w:rsidRPr="00264E2F" w:rsidRDefault="00B134C9" w:rsidP="001C01CA">
            <w:pPr>
              <w:widowControl w:val="0"/>
              <w:snapToGrid w:val="0"/>
              <w:jc w:val="both"/>
              <w:rPr>
                <w:b/>
              </w:rPr>
            </w:pPr>
            <w:r>
              <w:t>Отдел образования администрации Андроповского мун</w:t>
            </w:r>
            <w:r>
              <w:t>и</w:t>
            </w:r>
            <w:r>
              <w:t>ципального округа Ставропольского края»</w:t>
            </w:r>
            <w:r w:rsidR="004853F8">
              <w:t xml:space="preserve"> (далее – отдел Образования администрации)</w:t>
            </w:r>
            <w:r w:rsidR="00EC3856">
              <w:t>».</w:t>
            </w:r>
          </w:p>
          <w:p w:rsidR="00B134C9" w:rsidRPr="00264E2F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</w:tr>
    </w:tbl>
    <w:p w:rsidR="003302EE" w:rsidRPr="003302EE" w:rsidRDefault="003302EE" w:rsidP="007409EF">
      <w:pPr>
        <w:pStyle w:val="ConsNormal"/>
        <w:numPr>
          <w:ilvl w:val="2"/>
          <w:numId w:val="8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EE">
        <w:rPr>
          <w:rFonts w:ascii="Times New Roman" w:hAnsi="Times New Roman" w:cs="Times New Roman"/>
          <w:sz w:val="28"/>
          <w:szCs w:val="28"/>
        </w:rPr>
        <w:lastRenderedPageBreak/>
        <w:t>Позицию «Индикаторы достижения целей Программы»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47"/>
        <w:gridCol w:w="6823"/>
      </w:tblGrid>
      <w:tr w:rsidR="003302EE" w:rsidRPr="00264E2F" w:rsidTr="006252D7">
        <w:tc>
          <w:tcPr>
            <w:tcW w:w="0" w:type="auto"/>
          </w:tcPr>
          <w:p w:rsidR="003302EE" w:rsidRPr="00264E2F" w:rsidRDefault="003302EE" w:rsidP="006252D7">
            <w:pPr>
              <w:widowControl w:val="0"/>
              <w:jc w:val="both"/>
              <w:rPr>
                <w:b/>
                <w:bCs/>
              </w:rPr>
            </w:pPr>
            <w:r>
              <w:t>«</w:t>
            </w:r>
            <w:r w:rsidRPr="00264E2F">
              <w:t>Индикаторы д</w:t>
            </w:r>
            <w:r w:rsidRPr="00264E2F">
              <w:t>о</w:t>
            </w:r>
            <w:r w:rsidRPr="00264E2F">
              <w:t>стижения целей Программы</w:t>
            </w:r>
          </w:p>
        </w:tc>
        <w:tc>
          <w:tcPr>
            <w:tcW w:w="0" w:type="auto"/>
          </w:tcPr>
          <w:p w:rsidR="003302EE" w:rsidRPr="00264E2F" w:rsidRDefault="003302EE" w:rsidP="006252D7">
            <w:pPr>
              <w:widowControl w:val="0"/>
              <w:jc w:val="both"/>
              <w:rPr>
                <w:b/>
                <w:color w:val="000000"/>
              </w:rPr>
            </w:pPr>
            <w:r w:rsidRPr="00264E2F">
              <w:rPr>
                <w:color w:val="000000"/>
              </w:rPr>
              <w:t>доля жителей регулярно занимающихся физической культурой и спортом</w:t>
            </w:r>
            <w:r>
              <w:rPr>
                <w:color w:val="000000"/>
              </w:rPr>
              <w:t xml:space="preserve"> от общего числа жителей округа</w:t>
            </w:r>
            <w:r w:rsidRPr="00264E2F">
              <w:rPr>
                <w:color w:val="000000"/>
              </w:rPr>
              <w:t>;</w:t>
            </w:r>
          </w:p>
          <w:p w:rsidR="003302EE" w:rsidRPr="003E29E9" w:rsidRDefault="003302EE" w:rsidP="006252D7">
            <w:pPr>
              <w:widowControl w:val="0"/>
              <w:jc w:val="both"/>
              <w:rPr>
                <w:b/>
              </w:rPr>
            </w:pPr>
            <w:r w:rsidRPr="005674AF">
              <w:t>количество мероприятий, проводимых в рамках реал</w:t>
            </w:r>
            <w:r w:rsidRPr="005674AF">
              <w:t>и</w:t>
            </w:r>
            <w:r w:rsidRPr="005674AF">
              <w:t xml:space="preserve">зации молодежной политики </w:t>
            </w:r>
            <w:r>
              <w:t>в</w:t>
            </w:r>
            <w:r w:rsidRPr="00264E2F">
              <w:rPr>
                <w:color w:val="000000"/>
              </w:rPr>
              <w:t xml:space="preserve"> </w:t>
            </w:r>
            <w:r w:rsidRPr="003E29E9">
              <w:rPr>
                <w:color w:val="000000"/>
              </w:rPr>
              <w:t xml:space="preserve">Андроповском </w:t>
            </w:r>
            <w:r w:rsidRPr="003E29E9">
              <w:t>мун</w:t>
            </w:r>
            <w:r w:rsidRPr="003E29E9">
              <w:t>и</w:t>
            </w:r>
            <w:r w:rsidRPr="003E29E9">
              <w:t>ципальном округе</w:t>
            </w:r>
            <w:r>
              <w:t>;</w:t>
            </w:r>
          </w:p>
          <w:p w:rsidR="003302EE" w:rsidRPr="00264E2F" w:rsidRDefault="003302EE" w:rsidP="006252D7">
            <w:pPr>
              <w:widowControl w:val="0"/>
              <w:jc w:val="both"/>
              <w:rPr>
                <w:b/>
                <w:bCs/>
              </w:rPr>
            </w:pPr>
            <w:r w:rsidRPr="00264E2F">
              <w:t>количество мероприятий, направленных на профила</w:t>
            </w:r>
            <w:r w:rsidRPr="00264E2F">
              <w:t>к</w:t>
            </w:r>
            <w:r w:rsidRPr="00264E2F">
              <w:t>тику безнадзорности и правонарушений несоверше</w:t>
            </w:r>
            <w:r w:rsidRPr="00264E2F">
              <w:t>н</w:t>
            </w:r>
            <w:r w:rsidRPr="00264E2F">
              <w:t>нолетних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 xml:space="preserve">. антинаркотической направленности </w:t>
            </w:r>
            <w:proofErr w:type="gramStart"/>
            <w:r>
              <w:t>;»</w:t>
            </w:r>
            <w:proofErr w:type="gramEnd"/>
          </w:p>
        </w:tc>
      </w:tr>
    </w:tbl>
    <w:p w:rsidR="003302EE" w:rsidRPr="006A1F4A" w:rsidRDefault="00B134C9" w:rsidP="007409E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</w:t>
      </w:r>
      <w:r w:rsidR="009549CD">
        <w:rPr>
          <w:rFonts w:ascii="Times New Roman" w:hAnsi="Times New Roman" w:cs="Times New Roman"/>
          <w:sz w:val="28"/>
          <w:szCs w:val="28"/>
        </w:rPr>
        <w:t>. П</w:t>
      </w:r>
      <w:r w:rsidR="009549CD" w:rsidRPr="006A1F4A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Пр</w:t>
      </w:r>
      <w:r w:rsidR="009549CD" w:rsidRPr="006A1F4A">
        <w:rPr>
          <w:rFonts w:ascii="Times New Roman" w:hAnsi="Times New Roman" w:cs="Times New Roman"/>
          <w:sz w:val="28"/>
          <w:szCs w:val="28"/>
        </w:rPr>
        <w:t>о</w:t>
      </w:r>
      <w:r w:rsidR="009549CD" w:rsidRPr="006A1F4A">
        <w:rPr>
          <w:rFonts w:ascii="Times New Roman" w:hAnsi="Times New Roman" w:cs="Times New Roman"/>
          <w:sz w:val="28"/>
          <w:szCs w:val="28"/>
        </w:rPr>
        <w:t>граммы» изложить в следующей редакции: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6120"/>
      </w:tblGrid>
      <w:tr w:rsidR="009549CD" w:rsidRPr="006A1F4A" w:rsidTr="009549CD">
        <w:tc>
          <w:tcPr>
            <w:tcW w:w="3369" w:type="dxa"/>
          </w:tcPr>
          <w:p w:rsidR="009549CD" w:rsidRPr="006A1F4A" w:rsidRDefault="009549CD" w:rsidP="009549CD">
            <w:pPr>
              <w:widowControl w:val="0"/>
              <w:jc w:val="both"/>
              <w:rPr>
                <w:color w:val="000000"/>
                <w:szCs w:val="28"/>
              </w:rPr>
            </w:pPr>
            <w:r w:rsidRPr="006A1F4A">
              <w:rPr>
                <w:color w:val="000000"/>
                <w:szCs w:val="28"/>
              </w:rPr>
              <w:t xml:space="preserve">«Объемы и источники </w:t>
            </w:r>
          </w:p>
          <w:p w:rsidR="009549CD" w:rsidRPr="006A1F4A" w:rsidRDefault="009549CD" w:rsidP="009549CD">
            <w:pPr>
              <w:widowControl w:val="0"/>
              <w:jc w:val="both"/>
              <w:rPr>
                <w:color w:val="000000"/>
                <w:szCs w:val="28"/>
              </w:rPr>
            </w:pPr>
            <w:r w:rsidRPr="006A1F4A">
              <w:rPr>
                <w:color w:val="000000"/>
                <w:szCs w:val="28"/>
              </w:rPr>
              <w:t>финансового обеспечения Программы</w:t>
            </w:r>
          </w:p>
        </w:tc>
        <w:tc>
          <w:tcPr>
            <w:tcW w:w="6120" w:type="dxa"/>
          </w:tcPr>
          <w:p w:rsidR="00E65543" w:rsidRPr="00FC4BEF" w:rsidRDefault="00E65543" w:rsidP="00E65543">
            <w:pPr>
              <w:widowControl w:val="0"/>
              <w:jc w:val="both"/>
              <w:rPr>
                <w:b/>
              </w:rPr>
            </w:pPr>
            <w:r w:rsidRPr="00FC4BEF">
              <w:t xml:space="preserve">Объем финансового обеспечения Программы составит </w:t>
            </w:r>
            <w:r w:rsidR="00341D8A">
              <w:t>15 649</w:t>
            </w:r>
            <w:r>
              <w:t>,8</w:t>
            </w:r>
            <w:r w:rsidR="00EC3856">
              <w:t>0</w:t>
            </w:r>
            <w:r w:rsidRPr="00FC4BEF">
              <w:t xml:space="preserve"> тыс. рублей, в том числе по источникам финансового обеспечения: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FC4BEF">
              <w:t xml:space="preserve">бюджет Андроповского муниципального </w:t>
            </w:r>
            <w:r>
              <w:t>округа</w:t>
            </w:r>
            <w:r w:rsidRPr="00FC4BEF">
              <w:t xml:space="preserve"> Ставропольского края (далее – бюджет</w:t>
            </w:r>
            <w:r>
              <w:t xml:space="preserve"> </w:t>
            </w:r>
            <w:r w:rsidRPr="00FC4BEF">
              <w:t>муниц</w:t>
            </w:r>
            <w:r w:rsidRPr="00FC4BEF">
              <w:t>и</w:t>
            </w:r>
            <w:r w:rsidRPr="00FC4BEF">
              <w:t xml:space="preserve">пального </w:t>
            </w:r>
            <w:r>
              <w:t>округа</w:t>
            </w:r>
            <w:r w:rsidRPr="00FC4BEF">
              <w:t>) –</w:t>
            </w:r>
          </w:p>
          <w:p w:rsidR="00E65543" w:rsidRPr="00FC4BEF" w:rsidRDefault="00341D8A" w:rsidP="00E65543">
            <w:pPr>
              <w:widowControl w:val="0"/>
              <w:jc w:val="both"/>
              <w:rPr>
                <w:b/>
                <w:bCs/>
              </w:rPr>
            </w:pPr>
            <w:r>
              <w:t>15 6</w:t>
            </w:r>
            <w:r w:rsidR="006071BA">
              <w:t>3</w:t>
            </w:r>
            <w:r>
              <w:t>1</w:t>
            </w:r>
            <w:r w:rsidR="00E65543">
              <w:t>,8</w:t>
            </w:r>
            <w:r w:rsidR="00E65543" w:rsidRPr="00FC4BEF">
              <w:t xml:space="preserve"> тыс. рублей, в том числе по годам: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 xml:space="preserve">2021 год – </w:t>
            </w:r>
            <w:r w:rsidRPr="00B30080">
              <w:rPr>
                <w:szCs w:val="28"/>
              </w:rPr>
              <w:t>5</w:t>
            </w:r>
            <w:r>
              <w:rPr>
                <w:szCs w:val="28"/>
              </w:rPr>
              <w:t> </w:t>
            </w:r>
            <w:r w:rsidRPr="00B30080">
              <w:rPr>
                <w:szCs w:val="28"/>
              </w:rPr>
              <w:t>085</w:t>
            </w:r>
            <w:r>
              <w:rPr>
                <w:szCs w:val="28"/>
              </w:rPr>
              <w:t>, 3</w:t>
            </w:r>
            <w:r w:rsidR="00EC3856">
              <w:rPr>
                <w:szCs w:val="28"/>
              </w:rPr>
              <w:t>0</w:t>
            </w:r>
            <w:r>
              <w:t xml:space="preserve"> </w:t>
            </w:r>
            <w:r w:rsidRPr="00FC4BEF">
              <w:t>тыс. рублей;</w:t>
            </w:r>
          </w:p>
          <w:p w:rsidR="00E65543" w:rsidRDefault="00E65543" w:rsidP="00E65543">
            <w:pPr>
              <w:widowControl w:val="0"/>
              <w:jc w:val="both"/>
              <w:rPr>
                <w:b/>
              </w:rPr>
            </w:pPr>
            <w:r>
              <w:t>2022</w:t>
            </w:r>
            <w:r w:rsidRPr="00FC4BEF">
              <w:t xml:space="preserve"> год – </w:t>
            </w:r>
            <w:r>
              <w:t>2 109,3</w:t>
            </w:r>
            <w:r w:rsidR="00EC3856">
              <w:t>0</w:t>
            </w:r>
            <w:r>
              <w:t xml:space="preserve"> </w:t>
            </w:r>
            <w:r w:rsidRPr="00FC4BEF">
              <w:t>тыс. рублей;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>2023</w:t>
            </w:r>
            <w:r w:rsidRPr="00FC4BEF">
              <w:t xml:space="preserve"> год – </w:t>
            </w:r>
            <w:r>
              <w:t>2 109,3</w:t>
            </w:r>
            <w:r w:rsidR="00EC3856">
              <w:t>0</w:t>
            </w:r>
            <w:r>
              <w:t xml:space="preserve"> </w:t>
            </w:r>
            <w:r w:rsidRPr="00FC4BEF">
              <w:t>тыс. рублей;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>2024</w:t>
            </w:r>
            <w:r w:rsidRPr="00FC4BEF">
              <w:t xml:space="preserve"> год – </w:t>
            </w:r>
            <w:r>
              <w:t>2 109,3</w:t>
            </w:r>
            <w:r w:rsidR="00EC3856">
              <w:t>0</w:t>
            </w:r>
            <w:r>
              <w:t xml:space="preserve"> </w:t>
            </w:r>
            <w:r w:rsidRPr="00FC4BEF">
              <w:t>тыс. рублей;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>2025</w:t>
            </w:r>
            <w:r w:rsidRPr="00FC4BEF">
              <w:t xml:space="preserve"> год – </w:t>
            </w:r>
            <w:r>
              <w:t>2 109,3</w:t>
            </w:r>
            <w:r w:rsidR="00EC3856">
              <w:t>0</w:t>
            </w:r>
            <w:r>
              <w:t xml:space="preserve"> </w:t>
            </w:r>
            <w:r w:rsidRPr="00FC4BEF">
              <w:t>тыс. рублей;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>2026</w:t>
            </w:r>
            <w:r w:rsidRPr="00FC4BEF">
              <w:t xml:space="preserve"> год – </w:t>
            </w:r>
            <w:r>
              <w:t>2 109,3</w:t>
            </w:r>
            <w:r w:rsidR="00EC3856">
              <w:t>0</w:t>
            </w:r>
            <w:r>
              <w:t xml:space="preserve"> тыс. рублей;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FC4BEF">
              <w:t xml:space="preserve">за счет межбюджетных трансфертов </w:t>
            </w:r>
            <w:r w:rsidR="002D4146">
              <w:t>2</w:t>
            </w:r>
            <w:r w:rsidR="00EC3856">
              <w:rPr>
                <w:szCs w:val="28"/>
              </w:rPr>
              <w:t> </w:t>
            </w:r>
            <w:r w:rsidR="002D4146">
              <w:t>948,2</w:t>
            </w:r>
            <w:r>
              <w:t>8</w:t>
            </w:r>
            <w:r w:rsidRPr="00FC4BEF">
              <w:t xml:space="preserve"> тыс. рублей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FC4BEF">
              <w:t>в том числе по годам: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 xml:space="preserve">2021 год – </w:t>
            </w:r>
            <w:r w:rsidR="002D4146">
              <w:t>2</w:t>
            </w:r>
            <w:r w:rsidR="00EC3856">
              <w:rPr>
                <w:szCs w:val="28"/>
              </w:rPr>
              <w:t> </w:t>
            </w:r>
            <w:r w:rsidR="002D4146">
              <w:t>847,3</w:t>
            </w:r>
            <w:r w:rsidR="002D4146" w:rsidRPr="00E80CF0">
              <w:t>8</w:t>
            </w:r>
            <w:r w:rsidR="002D4146">
              <w:t xml:space="preserve"> </w:t>
            </w:r>
            <w:r w:rsidRPr="00FC4BEF">
              <w:t>тыс. рублей;</w:t>
            </w:r>
          </w:p>
          <w:p w:rsidR="00E65543" w:rsidRDefault="00E65543" w:rsidP="00E65543">
            <w:pPr>
              <w:widowControl w:val="0"/>
              <w:jc w:val="both"/>
              <w:rPr>
                <w:b/>
              </w:rPr>
            </w:pPr>
            <w:r>
              <w:t>2022 год – 20,18 тыс. рублей;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>2023 год – 20,18</w:t>
            </w:r>
            <w:r w:rsidRPr="00FC4BEF">
              <w:t xml:space="preserve"> тыс. рублей;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>2024 год – 20,18</w:t>
            </w:r>
            <w:r w:rsidRPr="00FC4BEF">
              <w:t xml:space="preserve"> тыс. рублей;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>2025 год – 20,18</w:t>
            </w:r>
            <w:r w:rsidRPr="00FC4BEF">
              <w:t xml:space="preserve"> тыс. рублей;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>2026 год – 20,18 тыс. рублей;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FC4BEF">
              <w:t>средства участников Программы – 0,00 тыс. рублей, в том числе по годам: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FC4BEF">
              <w:t>2021 год – 0,00 тыс. рублей;</w:t>
            </w:r>
          </w:p>
          <w:p w:rsidR="00E65543" w:rsidRDefault="00E65543" w:rsidP="00E65543">
            <w:pPr>
              <w:widowControl w:val="0"/>
              <w:jc w:val="both"/>
              <w:rPr>
                <w:b/>
              </w:rPr>
            </w:pPr>
            <w:r w:rsidRPr="00FC4BEF">
              <w:t>2022 год – 0,00 тыс. рублей;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>2023</w:t>
            </w:r>
            <w:r w:rsidRPr="00FC4BEF">
              <w:t xml:space="preserve"> год – 0,00 тыс. рублей;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>2024</w:t>
            </w:r>
            <w:r w:rsidRPr="00FC4BEF">
              <w:t xml:space="preserve"> год – 0,00 тыс. рублей;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>2025</w:t>
            </w:r>
            <w:r w:rsidRPr="00FC4BEF">
              <w:t xml:space="preserve"> год – 0,00 тыс. рублей;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>2026 год – 0,00 тыс. рублей;</w:t>
            </w:r>
          </w:p>
          <w:p w:rsidR="00E65543" w:rsidRDefault="00E65543" w:rsidP="00E65543">
            <w:pPr>
              <w:widowControl w:val="0"/>
              <w:jc w:val="both"/>
              <w:rPr>
                <w:b/>
              </w:rPr>
            </w:pPr>
            <w:r w:rsidRPr="00FC4BEF">
              <w:t>внебюджет</w:t>
            </w:r>
            <w:r>
              <w:t>ные средства и иные источники –</w:t>
            </w:r>
          </w:p>
          <w:p w:rsidR="00E65543" w:rsidRPr="00FC4BEF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>18</w:t>
            </w:r>
            <w:r w:rsidRPr="00FC4BEF">
              <w:t>,00 тыс. рублей, в том числе по годам:</w:t>
            </w:r>
          </w:p>
          <w:p w:rsidR="00E65543" w:rsidRPr="00184320" w:rsidRDefault="00E65543" w:rsidP="00E65543">
            <w:pPr>
              <w:widowControl w:val="0"/>
              <w:jc w:val="both"/>
              <w:rPr>
                <w:b/>
              </w:rPr>
            </w:pPr>
            <w:r w:rsidRPr="00184320">
              <w:t>2021 год – 3,00 тыс. рублей;</w:t>
            </w:r>
          </w:p>
          <w:p w:rsidR="00E65543" w:rsidRPr="00184320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184320">
              <w:lastRenderedPageBreak/>
              <w:t>2022 год – 3,00 тыс. рублей;</w:t>
            </w:r>
          </w:p>
          <w:p w:rsidR="00E65543" w:rsidRPr="00184320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184320">
              <w:t>2023 год – 3,00 тыс. рублей;</w:t>
            </w:r>
          </w:p>
          <w:p w:rsidR="00E65543" w:rsidRPr="00184320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184320">
              <w:t>2024 год – 3,00 тыс. рублей;</w:t>
            </w:r>
          </w:p>
          <w:p w:rsidR="00E65543" w:rsidRPr="00184320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184320">
              <w:t>2025 год – 3,00 тыс. рублей;</w:t>
            </w:r>
          </w:p>
          <w:p w:rsidR="009549CD" w:rsidRPr="00E65543" w:rsidRDefault="00E65543" w:rsidP="009549CD">
            <w:pPr>
              <w:widowControl w:val="0"/>
              <w:jc w:val="both"/>
              <w:rPr>
                <w:b/>
                <w:bCs/>
              </w:rPr>
            </w:pPr>
            <w:r w:rsidRPr="00184320">
              <w:t>2026 год – 3,00 тыс. рублей</w:t>
            </w:r>
            <w:proofErr w:type="gramStart"/>
            <w:r w:rsidRPr="00184320">
              <w:t>.</w:t>
            </w:r>
            <w:r w:rsidR="009549CD">
              <w:rPr>
                <w:bCs/>
              </w:rPr>
              <w:t>».</w:t>
            </w:r>
            <w:proofErr w:type="gramEnd"/>
          </w:p>
          <w:p w:rsidR="009549CD" w:rsidRPr="00741E8F" w:rsidRDefault="009549CD" w:rsidP="009549CD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</w:tbl>
    <w:p w:rsidR="00391BB3" w:rsidRPr="007409EF" w:rsidRDefault="00B134C9" w:rsidP="007409EF">
      <w:pPr>
        <w:widowControl w:val="0"/>
        <w:ind w:firstLine="709"/>
        <w:jc w:val="both"/>
        <w:rPr>
          <w:color w:val="000000"/>
          <w:szCs w:val="28"/>
        </w:rPr>
      </w:pPr>
      <w:r>
        <w:rPr>
          <w:szCs w:val="28"/>
        </w:rPr>
        <w:lastRenderedPageBreak/>
        <w:t>1.1.4</w:t>
      </w:r>
      <w:r w:rsidR="00391BB3" w:rsidRPr="00391BB3">
        <w:rPr>
          <w:szCs w:val="28"/>
        </w:rPr>
        <w:t>. Позицию «</w:t>
      </w:r>
      <w:r w:rsidR="00391BB3" w:rsidRPr="00391BB3">
        <w:rPr>
          <w:color w:val="000000"/>
          <w:szCs w:val="28"/>
        </w:rPr>
        <w:t>Ожидаемые конечные</w:t>
      </w:r>
      <w:r w:rsidR="00391BB3">
        <w:rPr>
          <w:color w:val="000000"/>
          <w:szCs w:val="28"/>
        </w:rPr>
        <w:t xml:space="preserve"> </w:t>
      </w:r>
      <w:r w:rsidR="00391BB3" w:rsidRPr="00391BB3">
        <w:rPr>
          <w:color w:val="000000"/>
          <w:szCs w:val="28"/>
        </w:rPr>
        <w:t>результаты реализации Пр</w:t>
      </w:r>
      <w:r w:rsidR="00391BB3" w:rsidRPr="00391BB3">
        <w:rPr>
          <w:color w:val="000000"/>
          <w:szCs w:val="28"/>
        </w:rPr>
        <w:t>о</w:t>
      </w:r>
      <w:r w:rsidR="00391BB3" w:rsidRPr="00391BB3">
        <w:rPr>
          <w:color w:val="000000"/>
          <w:szCs w:val="28"/>
        </w:rPr>
        <w:t>граммы</w:t>
      </w:r>
      <w:r w:rsidR="00391BB3" w:rsidRPr="00391BB3">
        <w:rPr>
          <w:szCs w:val="28"/>
        </w:rPr>
        <w:t>» изложить в следующей редакции: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6120"/>
      </w:tblGrid>
      <w:tr w:rsidR="00391BB3" w:rsidRPr="00391BB3" w:rsidTr="00C41BE9">
        <w:tc>
          <w:tcPr>
            <w:tcW w:w="3369" w:type="dxa"/>
          </w:tcPr>
          <w:p w:rsidR="00391BB3" w:rsidRPr="00391BB3" w:rsidRDefault="00EC3856" w:rsidP="00C41BE9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r w:rsidR="00391BB3" w:rsidRPr="00391BB3">
              <w:rPr>
                <w:color w:val="000000"/>
                <w:szCs w:val="28"/>
              </w:rPr>
              <w:t>Ожидаемые конечные</w:t>
            </w:r>
          </w:p>
          <w:p w:rsidR="00391BB3" w:rsidRPr="00391BB3" w:rsidRDefault="00391BB3" w:rsidP="00C41BE9">
            <w:pPr>
              <w:widowControl w:val="0"/>
              <w:jc w:val="both"/>
              <w:rPr>
                <w:color w:val="000000"/>
                <w:szCs w:val="28"/>
              </w:rPr>
            </w:pPr>
            <w:r w:rsidRPr="00391BB3">
              <w:rPr>
                <w:color w:val="000000"/>
                <w:szCs w:val="28"/>
              </w:rPr>
              <w:t>результаты реализации Программы</w:t>
            </w:r>
          </w:p>
          <w:p w:rsidR="00391BB3" w:rsidRPr="00391BB3" w:rsidRDefault="00391BB3" w:rsidP="00C41BE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6120" w:type="dxa"/>
          </w:tcPr>
          <w:p w:rsidR="00391BB3" w:rsidRPr="00391BB3" w:rsidRDefault="00391BB3" w:rsidP="00C41BE9">
            <w:pPr>
              <w:widowControl w:val="0"/>
              <w:jc w:val="both"/>
            </w:pPr>
            <w:r w:rsidRPr="00C35171">
              <w:t>увелич</w:t>
            </w:r>
            <w:r>
              <w:t>ение</w:t>
            </w:r>
            <w:r w:rsidRPr="00C35171">
              <w:t xml:space="preserve"> общ</w:t>
            </w:r>
            <w:r>
              <w:t>ей доли</w:t>
            </w:r>
            <w:r w:rsidRPr="00C35171">
              <w:t xml:space="preserve"> жителей регулярно з</w:t>
            </w:r>
            <w:r w:rsidRPr="00C35171">
              <w:t>а</w:t>
            </w:r>
            <w:r w:rsidRPr="00C35171">
              <w:t>нимающихся физической культурой и спортом до 59,2% в 2026 г</w:t>
            </w:r>
            <w:r w:rsidR="001C01CA">
              <w:t>оду</w:t>
            </w:r>
            <w:r>
              <w:t xml:space="preserve"> от общего числа жителей округа</w:t>
            </w:r>
            <w:r w:rsidRPr="00C35171">
              <w:t>;</w:t>
            </w:r>
          </w:p>
          <w:p w:rsidR="00391BB3" w:rsidRPr="00391BB3" w:rsidRDefault="00391BB3" w:rsidP="00C41BE9">
            <w:pPr>
              <w:widowControl w:val="0"/>
              <w:jc w:val="both"/>
            </w:pPr>
            <w:r w:rsidRPr="00C35171">
              <w:t>увелич</w:t>
            </w:r>
            <w:r>
              <w:t>ение количества</w:t>
            </w:r>
            <w:r w:rsidRPr="005674AF">
              <w:t xml:space="preserve"> мероприятий, провод</w:t>
            </w:r>
            <w:r w:rsidRPr="005674AF">
              <w:t>и</w:t>
            </w:r>
            <w:r w:rsidRPr="005674AF">
              <w:t xml:space="preserve">мых в рамках реализации молодежной политики </w:t>
            </w:r>
            <w:r>
              <w:t>в</w:t>
            </w:r>
            <w:r w:rsidRPr="005674AF">
              <w:t xml:space="preserve"> Андроповско</w:t>
            </w:r>
            <w:r>
              <w:t>м</w:t>
            </w:r>
            <w:r w:rsidRPr="005674AF">
              <w:t xml:space="preserve"> </w:t>
            </w:r>
            <w:r>
              <w:t>муниципальном округе до 170</w:t>
            </w:r>
            <w:r w:rsidRPr="00C35171">
              <w:t xml:space="preserve"> </w:t>
            </w:r>
            <w:r>
              <w:t>единиц</w:t>
            </w:r>
            <w:r w:rsidRPr="00C35171">
              <w:t xml:space="preserve"> в 2026</w:t>
            </w:r>
            <w:r w:rsidR="001C01CA">
              <w:t xml:space="preserve"> году</w:t>
            </w:r>
            <w:r w:rsidRPr="00C35171">
              <w:t>;</w:t>
            </w:r>
          </w:p>
          <w:p w:rsidR="00391BB3" w:rsidRPr="00391BB3" w:rsidRDefault="00391BB3" w:rsidP="00C41BE9">
            <w:pPr>
              <w:widowControl w:val="0"/>
              <w:jc w:val="both"/>
            </w:pPr>
            <w:r w:rsidRPr="00C35171">
              <w:t>увелич</w:t>
            </w:r>
            <w:r>
              <w:t>ение количества</w:t>
            </w:r>
            <w:r w:rsidRPr="00C35171">
              <w:t xml:space="preserve"> мероприятий, напра</w:t>
            </w:r>
            <w:r w:rsidRPr="00C35171">
              <w:t>в</w:t>
            </w:r>
            <w:r w:rsidRPr="00C35171">
              <w:t>ленных на профилактику безнадзорности и пр</w:t>
            </w:r>
            <w:r w:rsidRPr="00C35171">
              <w:t>а</w:t>
            </w:r>
            <w:r w:rsidRPr="00C35171">
              <w:t>вонарушений несовершеннолетних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ант</w:t>
            </w:r>
            <w:r>
              <w:t>и</w:t>
            </w:r>
            <w:r>
              <w:t>наркотической направленности</w:t>
            </w:r>
            <w:r w:rsidRPr="00C35171">
              <w:t xml:space="preserve"> до 36 в 2026 г</w:t>
            </w:r>
            <w:r w:rsidR="001C01CA">
              <w:t>о</w:t>
            </w:r>
            <w:r w:rsidR="001C01CA">
              <w:t>ду</w:t>
            </w:r>
            <w:proofErr w:type="gramStart"/>
            <w:r w:rsidRPr="00C35171">
              <w:t>.</w:t>
            </w:r>
            <w:r w:rsidR="00EC3856">
              <w:t>».</w:t>
            </w:r>
            <w:proofErr w:type="gramEnd"/>
          </w:p>
        </w:tc>
      </w:tr>
    </w:tbl>
    <w:p w:rsidR="00203DC6" w:rsidRDefault="00B134C9" w:rsidP="007409EF">
      <w:pPr>
        <w:widowControl w:val="0"/>
        <w:ind w:firstLine="709"/>
        <w:jc w:val="both"/>
      </w:pPr>
      <w:r>
        <w:rPr>
          <w:szCs w:val="28"/>
        </w:rPr>
        <w:t>1.1.5</w:t>
      </w:r>
      <w:r w:rsidR="001B5F44">
        <w:rPr>
          <w:szCs w:val="28"/>
        </w:rPr>
        <w:t xml:space="preserve">. </w:t>
      </w:r>
      <w:r w:rsidR="00AE31C1">
        <w:rPr>
          <w:szCs w:val="28"/>
        </w:rPr>
        <w:t xml:space="preserve">В </w:t>
      </w:r>
      <w:r w:rsidR="001B5F44">
        <w:rPr>
          <w:szCs w:val="28"/>
        </w:rPr>
        <w:t>Р</w:t>
      </w:r>
      <w:r w:rsidR="00AE31C1">
        <w:rPr>
          <w:szCs w:val="28"/>
        </w:rPr>
        <w:t>азделе</w:t>
      </w:r>
      <w:r w:rsidR="001B5F44">
        <w:rPr>
          <w:szCs w:val="28"/>
        </w:rPr>
        <w:t xml:space="preserve"> «</w:t>
      </w:r>
      <w:r w:rsidR="001B5F44" w:rsidRPr="00B7452C">
        <w:t xml:space="preserve">Приоритеты и цели реализуемой в </w:t>
      </w:r>
      <w:r w:rsidR="001B5F44">
        <w:t>Андроповском м</w:t>
      </w:r>
      <w:r w:rsidR="001B5F44">
        <w:t>у</w:t>
      </w:r>
      <w:r w:rsidR="001B5F44">
        <w:t xml:space="preserve">ниципальном округе </w:t>
      </w:r>
      <w:r w:rsidR="001B5F44" w:rsidRPr="00B7452C">
        <w:t xml:space="preserve">Ставропольском крае </w:t>
      </w:r>
      <w:r w:rsidR="001B5F44">
        <w:t>муниципальной</w:t>
      </w:r>
      <w:r w:rsidR="001B5F44" w:rsidRPr="00B7452C">
        <w:t xml:space="preserve"> политики в соо</w:t>
      </w:r>
      <w:r w:rsidR="001B5F44" w:rsidRPr="00B7452C">
        <w:t>т</w:t>
      </w:r>
      <w:r w:rsidR="001B5F44" w:rsidRPr="00B7452C">
        <w:t xml:space="preserve">ветствующей сфере социально-экономического развития </w:t>
      </w:r>
      <w:r w:rsidR="001B5F44">
        <w:t>территории»</w:t>
      </w:r>
      <w:r w:rsidR="00EC3856">
        <w:t>:</w:t>
      </w:r>
      <w:r w:rsidR="00AE31C1">
        <w:t xml:space="preserve"> </w:t>
      </w:r>
    </w:p>
    <w:p w:rsidR="003E7BCC" w:rsidRDefault="00B134C9" w:rsidP="007409EF">
      <w:pPr>
        <w:widowControl w:val="0"/>
        <w:ind w:firstLine="709"/>
        <w:jc w:val="both"/>
      </w:pPr>
      <w:r>
        <w:t>1.1.5</w:t>
      </w:r>
      <w:r w:rsidR="00203DC6">
        <w:t xml:space="preserve">.1. После </w:t>
      </w:r>
      <w:r w:rsidR="003E7BCC">
        <w:t xml:space="preserve">абзаца </w:t>
      </w:r>
      <w:r w:rsidR="00EC3856">
        <w:t>двадцать первого</w:t>
      </w:r>
      <w:r w:rsidR="003E7BCC">
        <w:t xml:space="preserve"> </w:t>
      </w:r>
      <w:r w:rsidR="00203DC6">
        <w:t>«</w:t>
      </w:r>
      <w:r w:rsidR="00203DC6" w:rsidRPr="0057423F">
        <w:rPr>
          <w:color w:val="000000"/>
        </w:rPr>
        <w:t xml:space="preserve">увеличить долю участников физкультурно-оздоровительных и спортивно-массовых мероприятий от </w:t>
      </w:r>
      <w:r w:rsidR="00203DC6">
        <w:rPr>
          <w:color w:val="000000"/>
        </w:rPr>
        <w:t>о</w:t>
      </w:r>
      <w:r w:rsidR="00203DC6">
        <w:rPr>
          <w:color w:val="000000"/>
        </w:rPr>
        <w:t>б</w:t>
      </w:r>
      <w:r w:rsidR="00203DC6">
        <w:rPr>
          <w:color w:val="000000"/>
        </w:rPr>
        <w:t xml:space="preserve">щего числа жителей округа </w:t>
      </w:r>
      <w:r w:rsidR="00203DC6" w:rsidRPr="00C35171">
        <w:t>до 76 %</w:t>
      </w:r>
      <w:r w:rsidR="00203DC6">
        <w:t xml:space="preserve">» вставить </w:t>
      </w:r>
      <w:r w:rsidR="003E7BCC">
        <w:t xml:space="preserve"> 2 </w:t>
      </w:r>
      <w:r w:rsidR="00203DC6">
        <w:t>абзац</w:t>
      </w:r>
      <w:r w:rsidR="003E7BCC">
        <w:t>а</w:t>
      </w:r>
      <w:r w:rsidR="00203DC6">
        <w:t xml:space="preserve"> следующего соде</w:t>
      </w:r>
      <w:r w:rsidR="00203DC6">
        <w:t>р</w:t>
      </w:r>
      <w:r w:rsidR="00203DC6">
        <w:t xml:space="preserve">жания: </w:t>
      </w:r>
    </w:p>
    <w:p w:rsidR="00203DC6" w:rsidRDefault="00203DC6" w:rsidP="007409EF">
      <w:pPr>
        <w:widowControl w:val="0"/>
        <w:ind w:firstLine="709"/>
        <w:jc w:val="both"/>
        <w:rPr>
          <w:color w:val="000000"/>
        </w:rPr>
      </w:pPr>
      <w:r>
        <w:t>«</w:t>
      </w:r>
      <w:r>
        <w:rPr>
          <w:color w:val="000000"/>
        </w:rPr>
        <w:t>увелич</w:t>
      </w:r>
      <w:r w:rsidR="003E7BCC">
        <w:rPr>
          <w:color w:val="000000"/>
        </w:rPr>
        <w:t>ить количество</w:t>
      </w:r>
      <w:r>
        <w:rPr>
          <w:color w:val="000000"/>
        </w:rPr>
        <w:t xml:space="preserve"> плав</w:t>
      </w:r>
      <w:r w:rsidR="00EC3856">
        <w:rPr>
          <w:color w:val="000000"/>
        </w:rPr>
        <w:t>ательных бассейнов на 1 единицу</w:t>
      </w:r>
    </w:p>
    <w:p w:rsidR="003E7BCC" w:rsidRDefault="003E7BCC" w:rsidP="007409EF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увеличить долю обучающихся</w:t>
      </w:r>
      <w:r w:rsidR="00BD230B">
        <w:rPr>
          <w:color w:val="000000"/>
        </w:rPr>
        <w:t>, систе</w:t>
      </w:r>
      <w:r>
        <w:rPr>
          <w:color w:val="000000"/>
        </w:rPr>
        <w:t>матически занимающихся физич</w:t>
      </w:r>
      <w:r>
        <w:rPr>
          <w:color w:val="000000"/>
        </w:rPr>
        <w:t>е</w:t>
      </w:r>
      <w:r>
        <w:rPr>
          <w:color w:val="000000"/>
        </w:rPr>
        <w:t xml:space="preserve">ской культурой и спортом, в общей </w:t>
      </w:r>
      <w:proofErr w:type="gramStart"/>
      <w:r>
        <w:rPr>
          <w:color w:val="000000"/>
        </w:rPr>
        <w:t>численности</w:t>
      </w:r>
      <w:proofErr w:type="gramEnd"/>
      <w:r>
        <w:rPr>
          <w:color w:val="000000"/>
        </w:rPr>
        <w:t xml:space="preserve"> обучающихся </w:t>
      </w:r>
      <w:r w:rsidR="00BD230B">
        <w:rPr>
          <w:color w:val="000000"/>
        </w:rPr>
        <w:t>до 98%»;</w:t>
      </w:r>
    </w:p>
    <w:p w:rsidR="00EC3856" w:rsidRDefault="00B134C9" w:rsidP="007409EF">
      <w:pPr>
        <w:widowControl w:val="0"/>
        <w:ind w:firstLine="709"/>
        <w:jc w:val="both"/>
      </w:pPr>
      <w:r>
        <w:t>1.1.5</w:t>
      </w:r>
      <w:r w:rsidR="00203DC6">
        <w:t xml:space="preserve">.2. </w:t>
      </w:r>
      <w:r w:rsidR="00203DC6">
        <w:rPr>
          <w:szCs w:val="28"/>
        </w:rPr>
        <w:t xml:space="preserve">Абзац </w:t>
      </w:r>
      <w:r w:rsidR="00EC3856">
        <w:rPr>
          <w:szCs w:val="28"/>
        </w:rPr>
        <w:t>двадцать пятый</w:t>
      </w:r>
      <w:r w:rsidR="00203DC6">
        <w:rPr>
          <w:szCs w:val="28"/>
        </w:rPr>
        <w:t xml:space="preserve"> </w:t>
      </w:r>
      <w:r w:rsidR="001B5F44">
        <w:t>изложить в следующей редакции:</w:t>
      </w:r>
    </w:p>
    <w:p w:rsidR="001B5F44" w:rsidRPr="00203DC6" w:rsidRDefault="001B5F44" w:rsidP="007409EF">
      <w:pPr>
        <w:widowControl w:val="0"/>
        <w:ind w:firstLine="709"/>
        <w:jc w:val="both"/>
      </w:pPr>
      <w:r>
        <w:t>«</w:t>
      </w:r>
      <w:r w:rsidRPr="00C35171">
        <w:t>увеличить количество мероприятий, направленных на профилактику безнадзорности и правонарушений несовершеннолетних</w:t>
      </w:r>
      <w:r>
        <w:t>,</w:t>
      </w:r>
      <w:r w:rsidRPr="00C35171">
        <w:t xml:space="preserve"> </w:t>
      </w:r>
      <w:r>
        <w:t xml:space="preserve">в </w:t>
      </w:r>
      <w:proofErr w:type="spellStart"/>
      <w:r>
        <w:t>т.ч</w:t>
      </w:r>
      <w:proofErr w:type="spellEnd"/>
      <w:r>
        <w:t>. антинаркот</w:t>
      </w:r>
      <w:r>
        <w:t>и</w:t>
      </w:r>
      <w:r>
        <w:t xml:space="preserve">ческой </w:t>
      </w:r>
      <w:r w:rsidRPr="006716A0">
        <w:t>направле</w:t>
      </w:r>
      <w:r w:rsidRPr="006716A0">
        <w:t>н</w:t>
      </w:r>
      <w:r w:rsidRPr="006716A0">
        <w:t>ности до 36»</w:t>
      </w:r>
      <w:r w:rsidR="00EC3856">
        <w:t>;</w:t>
      </w:r>
    </w:p>
    <w:p w:rsidR="00EC3856" w:rsidRDefault="00B134C9" w:rsidP="007409E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1.1.5</w:t>
      </w:r>
      <w:r w:rsidR="006716A0">
        <w:rPr>
          <w:szCs w:val="28"/>
        </w:rPr>
        <w:t xml:space="preserve">.3. После абзаца </w:t>
      </w:r>
      <w:r w:rsidR="00EC3856">
        <w:rPr>
          <w:szCs w:val="28"/>
        </w:rPr>
        <w:t>двадцать пятого</w:t>
      </w:r>
      <w:r w:rsidR="006716A0">
        <w:rPr>
          <w:szCs w:val="28"/>
        </w:rPr>
        <w:t xml:space="preserve"> добавить абзац следующего с</w:t>
      </w:r>
      <w:r w:rsidR="006716A0">
        <w:rPr>
          <w:szCs w:val="28"/>
        </w:rPr>
        <w:t>о</w:t>
      </w:r>
      <w:r w:rsidR="006716A0">
        <w:rPr>
          <w:szCs w:val="28"/>
        </w:rPr>
        <w:t xml:space="preserve">держания: </w:t>
      </w:r>
    </w:p>
    <w:p w:rsidR="00391BB3" w:rsidRDefault="006716A0" w:rsidP="007409E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«обеспечить </w:t>
      </w:r>
      <w:r>
        <w:rPr>
          <w:color w:val="000000"/>
        </w:rPr>
        <w:t>долю обучающихся общеобразовательных организаций, прошедших социально-психологическое тестирование с целью раннего в</w:t>
      </w:r>
      <w:r>
        <w:rPr>
          <w:color w:val="000000"/>
        </w:rPr>
        <w:t>ы</w:t>
      </w:r>
      <w:r>
        <w:rPr>
          <w:color w:val="000000"/>
        </w:rPr>
        <w:t>явления незаконного потребления наркотических средств и психотропных в</w:t>
      </w:r>
      <w:r>
        <w:rPr>
          <w:color w:val="000000"/>
        </w:rPr>
        <w:t>е</w:t>
      </w:r>
      <w:r>
        <w:rPr>
          <w:color w:val="000000"/>
        </w:rPr>
        <w:t>ществ, от общего числа обучающихся не ниже 95%»</w:t>
      </w:r>
      <w:r w:rsidR="00EC3856">
        <w:rPr>
          <w:color w:val="000000"/>
        </w:rPr>
        <w:t>;</w:t>
      </w:r>
    </w:p>
    <w:p w:rsidR="003302EE" w:rsidRDefault="00E65543" w:rsidP="007409E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9549CD" w:rsidRPr="006A1F4A">
        <w:rPr>
          <w:szCs w:val="28"/>
        </w:rPr>
        <w:t xml:space="preserve">. В Паспорте подпрограммы </w:t>
      </w:r>
      <w:r w:rsidR="009549CD" w:rsidRPr="00423863">
        <w:rPr>
          <w:szCs w:val="28"/>
        </w:rPr>
        <w:t>«Создание условий для развития физ</w:t>
      </w:r>
      <w:r w:rsidR="009549CD" w:rsidRPr="00423863">
        <w:rPr>
          <w:szCs w:val="28"/>
        </w:rPr>
        <w:t>и</w:t>
      </w:r>
      <w:r w:rsidR="009549CD" w:rsidRPr="00423863">
        <w:rPr>
          <w:szCs w:val="28"/>
        </w:rPr>
        <w:t>ческой культуры и массового спорта»</w:t>
      </w:r>
      <w:r w:rsidR="009549CD">
        <w:rPr>
          <w:szCs w:val="28"/>
        </w:rPr>
        <w:t xml:space="preserve">: </w:t>
      </w:r>
    </w:p>
    <w:p w:rsidR="004853F8" w:rsidRDefault="004853F8" w:rsidP="007409EF">
      <w:pPr>
        <w:pStyle w:val="ConsNormal"/>
        <w:numPr>
          <w:ilvl w:val="2"/>
          <w:numId w:val="9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9">
        <w:rPr>
          <w:rFonts w:ascii="Times New Roman" w:hAnsi="Times New Roman" w:cs="Times New Roman"/>
          <w:sz w:val="28"/>
          <w:szCs w:val="28"/>
        </w:rPr>
        <w:t>Позицию «Соисполнители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B134C9">
        <w:rPr>
          <w:rFonts w:ascii="Times New Roman" w:hAnsi="Times New Roman" w:cs="Times New Roman"/>
          <w:sz w:val="28"/>
          <w:szCs w:val="28"/>
        </w:rPr>
        <w:t>рограммы» изложить в следу</w:t>
      </w:r>
      <w:r w:rsidRPr="00B134C9">
        <w:rPr>
          <w:rFonts w:ascii="Times New Roman" w:hAnsi="Times New Roman" w:cs="Times New Roman"/>
          <w:sz w:val="28"/>
          <w:szCs w:val="28"/>
        </w:rPr>
        <w:t>ю</w:t>
      </w:r>
      <w:r w:rsidRPr="00B134C9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4853F8" w:rsidRPr="004853F8" w:rsidRDefault="004853F8" w:rsidP="007409E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7"/>
        <w:gridCol w:w="5848"/>
      </w:tblGrid>
      <w:tr w:rsidR="004853F8" w:rsidRPr="00264E2F" w:rsidTr="00355C41">
        <w:tc>
          <w:tcPr>
            <w:tcW w:w="0" w:type="auto"/>
          </w:tcPr>
          <w:p w:rsidR="004853F8" w:rsidRPr="00264E2F" w:rsidRDefault="004853F8" w:rsidP="00355C41">
            <w:pPr>
              <w:widowControl w:val="0"/>
              <w:jc w:val="both"/>
              <w:rPr>
                <w:b/>
                <w:bCs/>
              </w:rPr>
            </w:pPr>
            <w:r>
              <w:t>«</w:t>
            </w:r>
            <w:r w:rsidRPr="00264E2F">
              <w:t>Соисполнители</w:t>
            </w:r>
            <w:r w:rsidR="00355C41">
              <w:rPr>
                <w:b/>
                <w:bCs/>
              </w:rPr>
              <w:t xml:space="preserve"> </w:t>
            </w:r>
            <w:r w:rsidRPr="00264E2F">
              <w:t>Программы</w:t>
            </w:r>
          </w:p>
        </w:tc>
        <w:tc>
          <w:tcPr>
            <w:tcW w:w="0" w:type="auto"/>
          </w:tcPr>
          <w:p w:rsidR="004853F8" w:rsidRDefault="004853F8" w:rsidP="00355C41">
            <w:pPr>
              <w:widowControl w:val="0"/>
              <w:snapToGrid w:val="0"/>
              <w:jc w:val="both"/>
            </w:pPr>
            <w:r>
              <w:t>МБУ АМОСК «Центр молодежных проектов»;</w:t>
            </w:r>
          </w:p>
          <w:p w:rsidR="004853F8" w:rsidRPr="00264E2F" w:rsidRDefault="004853F8" w:rsidP="00355C41">
            <w:pPr>
              <w:widowControl w:val="0"/>
              <w:snapToGrid w:val="0"/>
              <w:jc w:val="both"/>
              <w:rPr>
                <w:b/>
                <w:bCs/>
              </w:rPr>
            </w:pPr>
            <w:r>
              <w:t>Отдел образования администрации»</w:t>
            </w:r>
            <w:r w:rsidR="00EC3856">
              <w:t>.</w:t>
            </w:r>
          </w:p>
        </w:tc>
      </w:tr>
    </w:tbl>
    <w:p w:rsidR="0053062C" w:rsidRPr="009E2779" w:rsidRDefault="004853F8" w:rsidP="007409EF">
      <w:pPr>
        <w:widowControl w:val="0"/>
        <w:ind w:firstLine="709"/>
        <w:jc w:val="both"/>
        <w:rPr>
          <w:bCs/>
          <w:szCs w:val="28"/>
        </w:rPr>
      </w:pPr>
      <w:r>
        <w:rPr>
          <w:szCs w:val="28"/>
        </w:rPr>
        <w:t>1.2.2</w:t>
      </w:r>
      <w:r w:rsidR="0053062C">
        <w:rPr>
          <w:szCs w:val="28"/>
        </w:rPr>
        <w:t xml:space="preserve">. </w:t>
      </w:r>
      <w:r w:rsidR="0053062C" w:rsidRPr="006716A0">
        <w:rPr>
          <w:szCs w:val="28"/>
        </w:rPr>
        <w:t>Позицию «Показатели решения задач Подпрограммы»</w:t>
      </w:r>
      <w:r w:rsidR="0053062C">
        <w:rPr>
          <w:szCs w:val="28"/>
        </w:rPr>
        <w:t xml:space="preserve"> </w:t>
      </w:r>
      <w:r w:rsidR="0053062C" w:rsidRPr="009E2779">
        <w:t>изложить в следующей редакции: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2808"/>
        <w:gridCol w:w="6840"/>
      </w:tblGrid>
      <w:tr w:rsidR="0053062C" w:rsidRPr="00C35171" w:rsidTr="006252D7">
        <w:tc>
          <w:tcPr>
            <w:tcW w:w="2808" w:type="dxa"/>
          </w:tcPr>
          <w:p w:rsidR="0053062C" w:rsidRDefault="00EC3856" w:rsidP="006252D7">
            <w:pPr>
              <w:widowControl w:val="0"/>
              <w:jc w:val="both"/>
              <w:rPr>
                <w:b/>
                <w:bCs/>
              </w:rPr>
            </w:pPr>
            <w:r>
              <w:t>«</w:t>
            </w:r>
            <w:r w:rsidR="0053062C" w:rsidRPr="001E485B">
              <w:t>Показатели реш</w:t>
            </w:r>
            <w:r w:rsidR="0053062C" w:rsidRPr="001E485B">
              <w:t>е</w:t>
            </w:r>
            <w:r w:rsidR="0053062C" w:rsidRPr="001E485B">
              <w:t>ния задач Подпр</w:t>
            </w:r>
            <w:r w:rsidR="0053062C" w:rsidRPr="001E485B">
              <w:t>о</w:t>
            </w:r>
            <w:r w:rsidR="0053062C" w:rsidRPr="001E485B">
              <w:t>граммы</w:t>
            </w:r>
            <w:r w:rsidR="0053062C">
              <w:t xml:space="preserve"> </w:t>
            </w:r>
          </w:p>
          <w:p w:rsidR="0053062C" w:rsidRPr="001E485B" w:rsidRDefault="0053062C" w:rsidP="006252D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40" w:type="dxa"/>
          </w:tcPr>
          <w:p w:rsidR="0053062C" w:rsidRPr="00C35171" w:rsidRDefault="0053062C" w:rsidP="006252D7">
            <w:pPr>
              <w:widowControl w:val="0"/>
              <w:snapToGrid w:val="0"/>
              <w:jc w:val="both"/>
              <w:rPr>
                <w:b/>
              </w:rPr>
            </w:pPr>
            <w:r>
              <w:t>доля</w:t>
            </w:r>
            <w:r w:rsidRPr="0098107F">
              <w:t xml:space="preserve"> участников физкультурно-оздоровительных и спортивно-массовых мероприятий от общего числа жителей </w:t>
            </w:r>
            <w:r>
              <w:t>округа</w:t>
            </w:r>
            <w:r w:rsidR="00EC3856">
              <w:t>;</w:t>
            </w:r>
          </w:p>
          <w:p w:rsidR="0053062C" w:rsidRPr="00C35171" w:rsidRDefault="0053062C" w:rsidP="006252D7">
            <w:pPr>
              <w:widowControl w:val="0"/>
              <w:snapToGrid w:val="0"/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доля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систематически занимающихся физической культурой и спортом, в общей численн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обучающихся</w:t>
            </w:r>
            <w:r w:rsidR="00EC3856">
              <w:rPr>
                <w:color w:val="000000"/>
              </w:rPr>
              <w:t>».</w:t>
            </w:r>
          </w:p>
        </w:tc>
      </w:tr>
    </w:tbl>
    <w:p w:rsidR="003302EE" w:rsidRDefault="004853F8" w:rsidP="00355C4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1.2.3</w:t>
      </w:r>
      <w:r w:rsidR="009549CD">
        <w:rPr>
          <w:szCs w:val="28"/>
        </w:rPr>
        <w:t>. П</w:t>
      </w:r>
      <w:r w:rsidR="009549CD" w:rsidRPr="006A1F4A">
        <w:rPr>
          <w:szCs w:val="28"/>
        </w:rPr>
        <w:t>озицию «Объемы и источники финансового обеспечения по</w:t>
      </w:r>
      <w:r w:rsidR="009549CD" w:rsidRPr="006A1F4A">
        <w:rPr>
          <w:szCs w:val="28"/>
        </w:rPr>
        <w:t>д</w:t>
      </w:r>
      <w:r w:rsidR="009549CD" w:rsidRPr="006A1F4A">
        <w:rPr>
          <w:szCs w:val="28"/>
        </w:rPr>
        <w:t>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3"/>
        <w:gridCol w:w="5987"/>
      </w:tblGrid>
      <w:tr w:rsidR="009549CD" w:rsidRPr="007174AA" w:rsidTr="009549CD">
        <w:tc>
          <w:tcPr>
            <w:tcW w:w="0" w:type="auto"/>
            <w:shd w:val="clear" w:color="auto" w:fill="auto"/>
          </w:tcPr>
          <w:p w:rsidR="009549CD" w:rsidRPr="007174AA" w:rsidRDefault="009549CD" w:rsidP="009549CD">
            <w:pPr>
              <w:widowControl w:val="0"/>
              <w:spacing w:after="120"/>
              <w:jc w:val="both"/>
              <w:rPr>
                <w:szCs w:val="28"/>
              </w:rPr>
            </w:pPr>
            <w:r w:rsidRPr="007174AA">
              <w:rPr>
                <w:color w:val="000000"/>
                <w:szCs w:val="28"/>
              </w:rPr>
              <w:t>«Объемы и источники ф</w:t>
            </w:r>
            <w:r w:rsidRPr="007174AA">
              <w:rPr>
                <w:color w:val="000000"/>
                <w:szCs w:val="28"/>
              </w:rPr>
              <w:t>и</w:t>
            </w:r>
            <w:r w:rsidRPr="007174AA">
              <w:rPr>
                <w:color w:val="000000"/>
                <w:szCs w:val="28"/>
              </w:rPr>
              <w:t>нансового обеспечения подпрограммы</w:t>
            </w:r>
          </w:p>
        </w:tc>
        <w:tc>
          <w:tcPr>
            <w:tcW w:w="0" w:type="auto"/>
            <w:shd w:val="clear" w:color="auto" w:fill="auto"/>
          </w:tcPr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Объем финансового обеспечения подпрогра</w:t>
            </w:r>
            <w:r w:rsidRPr="00C35171">
              <w:t>м</w:t>
            </w:r>
            <w:r w:rsidRPr="00C35171">
              <w:t xml:space="preserve">мы составит </w:t>
            </w:r>
            <w:r>
              <w:t>6 3</w:t>
            </w:r>
            <w:r w:rsidRPr="00C35171">
              <w:t>0</w:t>
            </w:r>
            <w:r>
              <w:t>6</w:t>
            </w:r>
            <w:r w:rsidRPr="00C35171">
              <w:t>,00 тыс. рублей, в том числе по источникам финансового обеспечения: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</w:rPr>
            </w:pPr>
            <w:r w:rsidRPr="00C35171">
              <w:t xml:space="preserve">бюджет муниципального </w:t>
            </w:r>
            <w:r>
              <w:t>округа</w:t>
            </w:r>
            <w:r w:rsidRPr="00C35171">
              <w:t> </w:t>
            </w:r>
            <w:r>
              <w:t>- 6 3</w:t>
            </w:r>
            <w:r w:rsidRPr="00C35171">
              <w:t>0</w:t>
            </w:r>
            <w:r>
              <w:t>6</w:t>
            </w:r>
            <w:r w:rsidRPr="00C35171">
              <w:t>,00 тыс. рублей</w:t>
            </w:r>
            <w:r>
              <w:t>, в том числе</w:t>
            </w:r>
            <w:r w:rsidRPr="00C35171">
              <w:t xml:space="preserve"> по годам:</w:t>
            </w:r>
          </w:p>
          <w:p w:rsidR="00E65543" w:rsidRPr="00C35171" w:rsidRDefault="00E65543" w:rsidP="00E6554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3 531</w:t>
            </w: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35171">
              <w:rPr>
                <w:sz w:val="28"/>
                <w:szCs w:val="28"/>
              </w:rPr>
              <w:t xml:space="preserve"> </w:t>
            </w: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65543" w:rsidRPr="00C35171" w:rsidRDefault="00E65543" w:rsidP="00E6554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в 2022 году – 555,00</w:t>
            </w:r>
            <w:r w:rsidRPr="00C35171">
              <w:rPr>
                <w:sz w:val="28"/>
                <w:szCs w:val="28"/>
              </w:rPr>
              <w:t xml:space="preserve"> </w:t>
            </w: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65543" w:rsidRPr="00C35171" w:rsidRDefault="00E65543" w:rsidP="00E6554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в 2023 году – 555,00</w:t>
            </w:r>
            <w:r w:rsidRPr="00C35171">
              <w:rPr>
                <w:sz w:val="28"/>
                <w:szCs w:val="28"/>
              </w:rPr>
              <w:t xml:space="preserve"> </w:t>
            </w: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65543" w:rsidRPr="00C35171" w:rsidRDefault="00E65543" w:rsidP="00E6554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в 2024 году – 555,00</w:t>
            </w:r>
            <w:r w:rsidRPr="00C35171">
              <w:rPr>
                <w:sz w:val="28"/>
                <w:szCs w:val="28"/>
              </w:rPr>
              <w:t xml:space="preserve"> </w:t>
            </w: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65543" w:rsidRPr="00C35171" w:rsidRDefault="00E65543" w:rsidP="00E6554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в 2025 году – 555,00</w:t>
            </w:r>
            <w:r w:rsidRPr="00C35171">
              <w:rPr>
                <w:sz w:val="28"/>
                <w:szCs w:val="28"/>
              </w:rPr>
              <w:t xml:space="preserve"> </w:t>
            </w: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</w:rPr>
            </w:pPr>
            <w:r w:rsidRPr="00C35171">
              <w:t>в 2026</w:t>
            </w:r>
            <w:r>
              <w:t xml:space="preserve"> году – 555,00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з</w:t>
            </w:r>
            <w:r>
              <w:t>а счет межбюджетных трансфертов -</w:t>
            </w:r>
            <w:r w:rsidRPr="00C35171">
              <w:t xml:space="preserve"> </w:t>
            </w:r>
            <w:r w:rsidR="00771872" w:rsidRPr="00771872">
              <w:t xml:space="preserve">2 827,00 </w:t>
            </w:r>
            <w:r w:rsidRPr="00C35171">
              <w:t>тыс. рублей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в том числе по годам: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</w:rPr>
            </w:pPr>
            <w:r w:rsidRPr="00C35171">
              <w:t xml:space="preserve">2021 год – </w:t>
            </w:r>
            <w:r w:rsidR="00771872" w:rsidRPr="00771872">
              <w:t xml:space="preserve">2 827,00 </w:t>
            </w:r>
            <w:r w:rsidRPr="00C35171">
              <w:t>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2022 год – 0,00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2023 год – 0,00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2024 год – 0,00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2025 год – 0,00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2026 год – 0,0</w:t>
            </w:r>
            <w:r>
              <w:t>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средства участников Программы – 0,00 тыс. рублей, в том числе по годам: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</w:rPr>
            </w:pPr>
            <w:r w:rsidRPr="00C35171">
              <w:t>2021 год – 0,00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2022 год – 0,00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2023 год – 0,00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2024 год – 0,00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2025 год – 0,00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>
              <w:t>2026 год – 0,00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внебюджетные средства и иные источники –0,00 тыс. рублей, в том числе по годам: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</w:rPr>
            </w:pPr>
            <w:r w:rsidRPr="00C35171">
              <w:t>2021 год – 0,00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2022 год – 0,00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lastRenderedPageBreak/>
              <w:t>2023 год – 0,00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2024 год – 0,00 тыс. рублей;</w:t>
            </w:r>
          </w:p>
          <w:p w:rsidR="00E65543" w:rsidRPr="00C35171" w:rsidRDefault="00E65543" w:rsidP="00E65543">
            <w:pPr>
              <w:widowControl w:val="0"/>
              <w:jc w:val="both"/>
              <w:rPr>
                <w:b/>
                <w:bCs/>
              </w:rPr>
            </w:pPr>
            <w:r w:rsidRPr="00C35171">
              <w:t>2025 год – 0,00 тыс. рублей;</w:t>
            </w:r>
          </w:p>
          <w:p w:rsidR="009549CD" w:rsidRPr="006071BA" w:rsidRDefault="00DB5C44" w:rsidP="009549CD">
            <w:pPr>
              <w:widowControl w:val="0"/>
              <w:jc w:val="both"/>
              <w:rPr>
                <w:b/>
                <w:bCs/>
              </w:rPr>
            </w:pPr>
            <w:r>
              <w:t>2026 год – 0,00 тыс. рублей</w:t>
            </w:r>
            <w:proofErr w:type="gramStart"/>
            <w:r w:rsidR="009549CD">
              <w:rPr>
                <w:bCs/>
              </w:rPr>
              <w:t>.».</w:t>
            </w:r>
            <w:proofErr w:type="gramEnd"/>
          </w:p>
          <w:p w:rsidR="009549CD" w:rsidRPr="007174AA" w:rsidRDefault="009549CD" w:rsidP="009549CD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</w:tbl>
    <w:p w:rsidR="003302EE" w:rsidRDefault="004853F8" w:rsidP="00355C4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1.2.4</w:t>
      </w:r>
      <w:r w:rsidR="009549CD">
        <w:rPr>
          <w:szCs w:val="28"/>
        </w:rPr>
        <w:t>. П</w:t>
      </w:r>
      <w:r w:rsidR="009549CD" w:rsidRPr="006A1F4A">
        <w:rPr>
          <w:szCs w:val="28"/>
        </w:rPr>
        <w:t>озицию «</w:t>
      </w:r>
      <w:r w:rsidR="009549CD" w:rsidRPr="006852AD">
        <w:rPr>
          <w:bCs/>
        </w:rPr>
        <w:t>Ожидаемые конечные</w:t>
      </w:r>
      <w:r w:rsidR="009549CD">
        <w:rPr>
          <w:bCs/>
        </w:rPr>
        <w:t xml:space="preserve"> </w:t>
      </w:r>
      <w:r w:rsidR="009549CD" w:rsidRPr="006852AD">
        <w:rPr>
          <w:bCs/>
        </w:rPr>
        <w:t>результаты реализации Подпр</w:t>
      </w:r>
      <w:r w:rsidR="009549CD" w:rsidRPr="006852AD">
        <w:rPr>
          <w:bCs/>
        </w:rPr>
        <w:t>о</w:t>
      </w:r>
      <w:r w:rsidR="009549CD" w:rsidRPr="006852AD">
        <w:rPr>
          <w:bCs/>
        </w:rPr>
        <w:t>граммы</w:t>
      </w:r>
      <w:r w:rsidR="009549CD" w:rsidRPr="006A1F4A">
        <w:rPr>
          <w:szCs w:val="28"/>
        </w:rPr>
        <w:t>» изложить в следующей редакции: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2808"/>
        <w:gridCol w:w="6840"/>
      </w:tblGrid>
      <w:tr w:rsidR="009549CD" w:rsidRPr="008F48D7" w:rsidTr="009549CD">
        <w:tc>
          <w:tcPr>
            <w:tcW w:w="2808" w:type="dxa"/>
          </w:tcPr>
          <w:p w:rsidR="009549CD" w:rsidRPr="006852AD" w:rsidRDefault="009549CD" w:rsidP="00DB5C4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6852AD">
              <w:rPr>
                <w:bCs/>
              </w:rPr>
              <w:t>Ожидаемые коне</w:t>
            </w:r>
            <w:r w:rsidRPr="006852AD">
              <w:rPr>
                <w:bCs/>
              </w:rPr>
              <w:t>ч</w:t>
            </w:r>
            <w:r w:rsidRPr="006852AD">
              <w:rPr>
                <w:bCs/>
              </w:rPr>
              <w:t>ные</w:t>
            </w:r>
            <w:r>
              <w:rPr>
                <w:bCs/>
              </w:rPr>
              <w:t xml:space="preserve"> </w:t>
            </w:r>
            <w:r w:rsidRPr="006852AD">
              <w:rPr>
                <w:bCs/>
              </w:rPr>
              <w:t>результаты ре</w:t>
            </w:r>
            <w:r w:rsidRPr="006852AD">
              <w:rPr>
                <w:bCs/>
              </w:rPr>
              <w:t>а</w:t>
            </w:r>
            <w:r w:rsidRPr="006852AD">
              <w:rPr>
                <w:bCs/>
              </w:rPr>
              <w:t>лизации Подпр</w:t>
            </w:r>
            <w:r w:rsidRPr="006852AD">
              <w:rPr>
                <w:bCs/>
              </w:rPr>
              <w:t>о</w:t>
            </w:r>
            <w:r w:rsidRPr="006852AD">
              <w:rPr>
                <w:bCs/>
              </w:rPr>
              <w:t>граммы</w:t>
            </w:r>
          </w:p>
        </w:tc>
        <w:tc>
          <w:tcPr>
            <w:tcW w:w="6840" w:type="dxa"/>
          </w:tcPr>
          <w:p w:rsidR="00203DC6" w:rsidRDefault="009549CD" w:rsidP="00203DC6">
            <w:pPr>
              <w:widowControl w:val="0"/>
              <w:snapToGrid w:val="0"/>
              <w:jc w:val="both"/>
              <w:rPr>
                <w:color w:val="000000"/>
              </w:rPr>
            </w:pPr>
            <w:r w:rsidRPr="00902C30">
              <w:rPr>
                <w:color w:val="000000"/>
              </w:rPr>
              <w:t xml:space="preserve">увеличение доли участников физкультурно-оздоровительных и спортивно-массовых мероприятий от общего числа жителей </w:t>
            </w:r>
            <w:r w:rsidR="006252D7">
              <w:rPr>
                <w:color w:val="000000"/>
              </w:rPr>
              <w:t>округа</w:t>
            </w:r>
            <w:r w:rsidRPr="00902C30">
              <w:rPr>
                <w:color w:val="000000"/>
              </w:rPr>
              <w:t xml:space="preserve"> до 76 % </w:t>
            </w:r>
            <w:r w:rsidR="00016734">
              <w:t>в 2026</w:t>
            </w:r>
            <w:r w:rsidR="006252D7">
              <w:t xml:space="preserve"> году</w:t>
            </w:r>
            <w:r w:rsidR="00203DC6">
              <w:t>;</w:t>
            </w:r>
            <w:r w:rsidR="00203DC6">
              <w:rPr>
                <w:color w:val="000000"/>
              </w:rPr>
              <w:t xml:space="preserve"> увеличение плавательных бассейнов на 1 единицу в 2021 году;</w:t>
            </w:r>
          </w:p>
          <w:p w:rsidR="00BD230B" w:rsidRDefault="00BD230B" w:rsidP="00203DC6">
            <w:pPr>
              <w:widowControl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доли обучающихся, систематически зан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мающихся физической культурой и спортом, в общей </w:t>
            </w:r>
            <w:proofErr w:type="gramStart"/>
            <w:r>
              <w:rPr>
                <w:color w:val="000000"/>
              </w:rPr>
              <w:t>численности</w:t>
            </w:r>
            <w:proofErr w:type="gramEnd"/>
            <w:r>
              <w:rPr>
                <w:color w:val="000000"/>
              </w:rPr>
              <w:t xml:space="preserve"> обучающихся до 98%</w:t>
            </w:r>
            <w:r w:rsidR="00AE31C1">
              <w:rPr>
                <w:color w:val="000000"/>
              </w:rPr>
              <w:t xml:space="preserve"> в 2026 году</w:t>
            </w:r>
            <w:r w:rsidR="00DB5C44">
              <w:rPr>
                <w:color w:val="000000"/>
              </w:rPr>
              <w:t>»</w:t>
            </w:r>
            <w:r w:rsidR="00DB5C44">
              <w:rPr>
                <w:color w:val="000000"/>
              </w:rPr>
              <w:t>.</w:t>
            </w:r>
          </w:p>
          <w:p w:rsidR="009549CD" w:rsidRPr="006852AD" w:rsidRDefault="009549CD" w:rsidP="006642FD">
            <w:pPr>
              <w:widowControl w:val="0"/>
              <w:snapToGrid w:val="0"/>
              <w:jc w:val="both"/>
              <w:rPr>
                <w:bCs/>
              </w:rPr>
            </w:pPr>
          </w:p>
        </w:tc>
      </w:tr>
    </w:tbl>
    <w:p w:rsidR="006642FD" w:rsidRPr="006252D7" w:rsidRDefault="004853F8" w:rsidP="006252D7">
      <w:pPr>
        <w:widowControl w:val="0"/>
        <w:ind w:firstLine="709"/>
        <w:jc w:val="both"/>
        <w:rPr>
          <w:b/>
          <w:bCs/>
          <w:color w:val="FF0000"/>
        </w:rPr>
      </w:pPr>
      <w:r>
        <w:rPr>
          <w:szCs w:val="28"/>
        </w:rPr>
        <w:t>1.2.5</w:t>
      </w:r>
      <w:r w:rsidR="009549CD" w:rsidRPr="00EE4D93">
        <w:rPr>
          <w:szCs w:val="28"/>
        </w:rPr>
        <w:t xml:space="preserve">. </w:t>
      </w:r>
      <w:r w:rsidR="00016734">
        <w:rPr>
          <w:szCs w:val="28"/>
        </w:rPr>
        <w:t>В пункте</w:t>
      </w:r>
      <w:r w:rsidR="009549CD" w:rsidRPr="00EE4D93">
        <w:rPr>
          <w:szCs w:val="28"/>
        </w:rPr>
        <w:t xml:space="preserve"> 2 </w:t>
      </w:r>
      <w:r w:rsidR="009549CD">
        <w:rPr>
          <w:szCs w:val="28"/>
        </w:rPr>
        <w:t>Раздел</w:t>
      </w:r>
      <w:r w:rsidR="00016734">
        <w:rPr>
          <w:szCs w:val="28"/>
        </w:rPr>
        <w:t>а</w:t>
      </w:r>
      <w:r w:rsidR="009549CD">
        <w:rPr>
          <w:szCs w:val="28"/>
        </w:rPr>
        <w:t xml:space="preserve"> «</w:t>
      </w:r>
      <w:r w:rsidR="009549CD" w:rsidRPr="00EE4D93">
        <w:t>Характеристики основных мероприятий Подпрограммы</w:t>
      </w:r>
      <w:r w:rsidR="009549CD">
        <w:t>»</w:t>
      </w:r>
      <w:r w:rsidR="009549CD" w:rsidRPr="00EE4D93">
        <w:rPr>
          <w:szCs w:val="28"/>
        </w:rPr>
        <w:t xml:space="preserve"> </w:t>
      </w:r>
      <w:r w:rsidR="006252D7">
        <w:rPr>
          <w:szCs w:val="28"/>
        </w:rPr>
        <w:t>после абзаца «</w:t>
      </w:r>
      <w:r w:rsidR="006252D7">
        <w:rPr>
          <w:color w:val="000000"/>
        </w:rPr>
        <w:t>увеличение доли</w:t>
      </w:r>
      <w:r w:rsidR="006252D7" w:rsidRPr="001B4BB9">
        <w:rPr>
          <w:color w:val="000000"/>
        </w:rPr>
        <w:t xml:space="preserve"> участников физкультурно-оздоровительных и спортивно-массовых мероприятий от общего числа жит</w:t>
      </w:r>
      <w:r w:rsidR="006252D7" w:rsidRPr="001B4BB9">
        <w:rPr>
          <w:color w:val="000000"/>
        </w:rPr>
        <w:t>е</w:t>
      </w:r>
      <w:r w:rsidR="006252D7" w:rsidRPr="001B4BB9">
        <w:rPr>
          <w:color w:val="000000"/>
        </w:rPr>
        <w:t>лей района</w:t>
      </w:r>
      <w:r w:rsidR="006252D7">
        <w:rPr>
          <w:color w:val="000000"/>
        </w:rPr>
        <w:t xml:space="preserve"> до </w:t>
      </w:r>
      <w:r>
        <w:t>76 % в 2026 году</w:t>
      </w:r>
      <w:r w:rsidR="006252D7">
        <w:t>»</w:t>
      </w:r>
      <w:r w:rsidR="006252D7">
        <w:rPr>
          <w:b/>
          <w:bCs/>
          <w:color w:val="FF0000"/>
        </w:rPr>
        <w:t xml:space="preserve"> </w:t>
      </w:r>
      <w:r w:rsidR="00016734">
        <w:rPr>
          <w:szCs w:val="28"/>
        </w:rPr>
        <w:t>добавить а</w:t>
      </w:r>
      <w:r w:rsidR="00016734" w:rsidRPr="00EE4D93">
        <w:rPr>
          <w:szCs w:val="28"/>
        </w:rPr>
        <w:t>бзац</w:t>
      </w:r>
      <w:r w:rsidR="006642FD">
        <w:rPr>
          <w:szCs w:val="28"/>
        </w:rPr>
        <w:t>ы</w:t>
      </w:r>
      <w:r w:rsidR="00016734">
        <w:rPr>
          <w:szCs w:val="28"/>
        </w:rPr>
        <w:t xml:space="preserve"> следующего</w:t>
      </w:r>
      <w:r w:rsidR="009549CD" w:rsidRPr="00EE4D93">
        <w:rPr>
          <w:szCs w:val="28"/>
        </w:rPr>
        <w:t xml:space="preserve"> </w:t>
      </w:r>
      <w:r w:rsidR="00016734">
        <w:rPr>
          <w:szCs w:val="28"/>
        </w:rPr>
        <w:t>содержания</w:t>
      </w:r>
      <w:r w:rsidR="006642FD">
        <w:rPr>
          <w:szCs w:val="28"/>
        </w:rPr>
        <w:t>:</w:t>
      </w:r>
    </w:p>
    <w:p w:rsidR="009549CD" w:rsidRDefault="009549CD" w:rsidP="00016734">
      <w:pPr>
        <w:widowControl w:val="0"/>
        <w:snapToGrid w:val="0"/>
        <w:ind w:firstLine="709"/>
        <w:jc w:val="both"/>
      </w:pPr>
      <w:r w:rsidRPr="00EE4D93">
        <w:t>«</w:t>
      </w:r>
      <w:r w:rsidR="00016734">
        <w:rPr>
          <w:color w:val="000000"/>
        </w:rPr>
        <w:t>увеличение плавательных бассейнов на 1 единицу в 2021 году</w:t>
      </w:r>
      <w:r w:rsidR="006642FD">
        <w:t>;</w:t>
      </w:r>
    </w:p>
    <w:p w:rsidR="006642FD" w:rsidRPr="00016734" w:rsidRDefault="006642FD" w:rsidP="006642FD">
      <w:pPr>
        <w:widowControl w:val="0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увеличение доли обучающихся, систематически занимающихся физ</w:t>
      </w:r>
      <w:r>
        <w:rPr>
          <w:color w:val="000000"/>
        </w:rPr>
        <w:t>и</w:t>
      </w:r>
      <w:r>
        <w:rPr>
          <w:color w:val="000000"/>
        </w:rPr>
        <w:t xml:space="preserve">ческой культурой и спортом, в общей </w:t>
      </w:r>
      <w:proofErr w:type="gramStart"/>
      <w:r>
        <w:rPr>
          <w:color w:val="000000"/>
        </w:rPr>
        <w:t>численности</w:t>
      </w:r>
      <w:proofErr w:type="gramEnd"/>
      <w:r>
        <w:rPr>
          <w:color w:val="000000"/>
        </w:rPr>
        <w:t xml:space="preserve"> обучающихся до 98% в 2026 году».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222"/>
      </w:tblGrid>
      <w:tr w:rsidR="009549CD" w:rsidRPr="008F48D7" w:rsidTr="009549CD">
        <w:tc>
          <w:tcPr>
            <w:tcW w:w="0" w:type="auto"/>
          </w:tcPr>
          <w:p w:rsidR="009549CD" w:rsidRPr="009650DD" w:rsidRDefault="009549CD" w:rsidP="009549CD">
            <w:pPr>
              <w:widowControl w:val="0"/>
              <w:ind w:firstLine="709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9549CD" w:rsidRPr="00741E8F" w:rsidRDefault="009549CD" w:rsidP="009549CD">
            <w:pPr>
              <w:widowControl w:val="0"/>
              <w:snapToGrid w:val="0"/>
              <w:ind w:firstLine="709"/>
              <w:jc w:val="both"/>
              <w:rPr>
                <w:color w:val="000000"/>
              </w:rPr>
            </w:pPr>
          </w:p>
        </w:tc>
      </w:tr>
    </w:tbl>
    <w:p w:rsidR="009549CD" w:rsidRDefault="003302EE" w:rsidP="009549CD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549CD" w:rsidRPr="00A07CC9">
        <w:rPr>
          <w:rFonts w:ascii="Times New Roman" w:hAnsi="Times New Roman" w:cs="Times New Roman"/>
          <w:sz w:val="28"/>
          <w:szCs w:val="28"/>
        </w:rPr>
        <w:t xml:space="preserve">. В Паспорте подпрограммы </w:t>
      </w:r>
      <w:r w:rsidR="009549CD" w:rsidRPr="00A07CC9">
        <w:rPr>
          <w:rFonts w:ascii="Times New Roman" w:hAnsi="Times New Roman" w:cs="Times New Roman"/>
          <w:bCs/>
          <w:color w:val="000000"/>
          <w:sz w:val="28"/>
          <w:szCs w:val="28"/>
        </w:rPr>
        <w:t>«Профилактика безнадзорности и пр</w:t>
      </w:r>
      <w:r w:rsidR="009549CD" w:rsidRPr="00A07CC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549CD" w:rsidRPr="00A07CC9">
        <w:rPr>
          <w:rFonts w:ascii="Times New Roman" w:hAnsi="Times New Roman" w:cs="Times New Roman"/>
          <w:bCs/>
          <w:color w:val="000000"/>
          <w:sz w:val="28"/>
          <w:szCs w:val="28"/>
        </w:rPr>
        <w:t>вонарушений несовершеннолетних, наркомании и противодействие незако</w:t>
      </w:r>
      <w:r w:rsidR="009549CD" w:rsidRPr="00A07CC9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DB5C44">
        <w:rPr>
          <w:rFonts w:ascii="Times New Roman" w:hAnsi="Times New Roman" w:cs="Times New Roman"/>
          <w:bCs/>
          <w:color w:val="000000"/>
          <w:sz w:val="28"/>
          <w:szCs w:val="28"/>
        </w:rPr>
        <w:t>ному обороту наркотиков»</w:t>
      </w:r>
      <w:r w:rsidR="009549CD" w:rsidRPr="00A07CC9">
        <w:rPr>
          <w:rFonts w:ascii="Times New Roman" w:hAnsi="Times New Roman" w:cs="Times New Roman"/>
          <w:sz w:val="28"/>
          <w:szCs w:val="28"/>
        </w:rPr>
        <w:t>:</w:t>
      </w:r>
    </w:p>
    <w:p w:rsidR="004853F8" w:rsidRPr="004853F8" w:rsidRDefault="003302EE" w:rsidP="00355C4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F8">
        <w:rPr>
          <w:rFonts w:ascii="Times New Roman" w:hAnsi="Times New Roman" w:cs="Times New Roman"/>
          <w:sz w:val="28"/>
          <w:szCs w:val="28"/>
        </w:rPr>
        <w:t>1.3</w:t>
      </w:r>
      <w:r w:rsidR="004853F8" w:rsidRPr="004853F8">
        <w:rPr>
          <w:rFonts w:ascii="Times New Roman" w:hAnsi="Times New Roman" w:cs="Times New Roman"/>
          <w:sz w:val="28"/>
          <w:szCs w:val="28"/>
        </w:rPr>
        <w:t>.1. Позицию «Соисполнители Подпрограммы» изложить в следу</w:t>
      </w:r>
      <w:r w:rsidR="004853F8" w:rsidRPr="004853F8">
        <w:rPr>
          <w:rFonts w:ascii="Times New Roman" w:hAnsi="Times New Roman" w:cs="Times New Roman"/>
          <w:sz w:val="28"/>
          <w:szCs w:val="28"/>
        </w:rPr>
        <w:t>ю</w:t>
      </w:r>
      <w:r w:rsidR="00355C41">
        <w:rPr>
          <w:rFonts w:ascii="Times New Roman" w:hAnsi="Times New Roman" w:cs="Times New Roman"/>
          <w:sz w:val="28"/>
          <w:szCs w:val="28"/>
        </w:rPr>
        <w:t>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23"/>
        <w:gridCol w:w="5848"/>
      </w:tblGrid>
      <w:tr w:rsidR="004853F8" w:rsidRPr="00264E2F" w:rsidTr="001C01CA">
        <w:tc>
          <w:tcPr>
            <w:tcW w:w="0" w:type="auto"/>
          </w:tcPr>
          <w:p w:rsidR="004853F8" w:rsidRPr="00264E2F" w:rsidRDefault="004853F8" w:rsidP="001C01CA">
            <w:pPr>
              <w:widowControl w:val="0"/>
              <w:jc w:val="both"/>
              <w:rPr>
                <w:b/>
                <w:bCs/>
              </w:rPr>
            </w:pPr>
            <w:r>
              <w:t>«</w:t>
            </w:r>
            <w:r w:rsidRPr="00264E2F">
              <w:t>Соисполнители</w:t>
            </w:r>
          </w:p>
          <w:p w:rsidR="004853F8" w:rsidRPr="00264E2F" w:rsidRDefault="004853F8" w:rsidP="001C01CA">
            <w:pPr>
              <w:widowControl w:val="0"/>
              <w:jc w:val="both"/>
              <w:rPr>
                <w:b/>
                <w:bCs/>
              </w:rPr>
            </w:pPr>
            <w:r w:rsidRPr="00264E2F">
              <w:t>Программы</w:t>
            </w:r>
          </w:p>
        </w:tc>
        <w:tc>
          <w:tcPr>
            <w:tcW w:w="0" w:type="auto"/>
          </w:tcPr>
          <w:p w:rsidR="004853F8" w:rsidRDefault="004853F8" w:rsidP="001C01CA">
            <w:pPr>
              <w:widowControl w:val="0"/>
              <w:snapToGrid w:val="0"/>
              <w:jc w:val="both"/>
            </w:pPr>
            <w:r>
              <w:t>МБУ АМОСК «Центр молодежных проектов»;</w:t>
            </w:r>
          </w:p>
          <w:p w:rsidR="004853F8" w:rsidRPr="00264E2F" w:rsidRDefault="004853F8" w:rsidP="001C01CA">
            <w:pPr>
              <w:widowControl w:val="0"/>
              <w:snapToGrid w:val="0"/>
              <w:jc w:val="both"/>
              <w:rPr>
                <w:b/>
                <w:bCs/>
              </w:rPr>
            </w:pPr>
            <w:r>
              <w:t>Отдел образования администрации»</w:t>
            </w:r>
            <w:r w:rsidR="00DB5C44">
              <w:t>.</w:t>
            </w:r>
          </w:p>
        </w:tc>
      </w:tr>
    </w:tbl>
    <w:p w:rsidR="003302EE" w:rsidRPr="00355C41" w:rsidRDefault="004853F8" w:rsidP="00355C41">
      <w:pPr>
        <w:widowControl w:val="0"/>
        <w:ind w:firstLine="709"/>
        <w:jc w:val="both"/>
      </w:pPr>
      <w:r>
        <w:rPr>
          <w:szCs w:val="28"/>
        </w:rPr>
        <w:t xml:space="preserve">1.3.2. </w:t>
      </w:r>
      <w:r w:rsidR="006716A0" w:rsidRPr="006716A0">
        <w:rPr>
          <w:szCs w:val="28"/>
        </w:rPr>
        <w:t>Позицию «Показатели решения задач Подпрограммы»</w:t>
      </w:r>
      <w:r w:rsidR="006716A0">
        <w:rPr>
          <w:szCs w:val="28"/>
        </w:rPr>
        <w:t xml:space="preserve"> </w:t>
      </w:r>
      <w:r w:rsidR="006716A0" w:rsidRPr="009E2779">
        <w:t>изложить в следующей редакции: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60"/>
        <w:gridCol w:w="6710"/>
      </w:tblGrid>
      <w:tr w:rsidR="006716A0" w:rsidRPr="0076608D" w:rsidTr="006252D7">
        <w:tc>
          <w:tcPr>
            <w:tcW w:w="2860" w:type="dxa"/>
          </w:tcPr>
          <w:p w:rsidR="006716A0" w:rsidRPr="0076608D" w:rsidRDefault="006716A0" w:rsidP="006252D7">
            <w:pPr>
              <w:widowControl w:val="0"/>
              <w:jc w:val="both"/>
              <w:rPr>
                <w:b/>
                <w:bCs/>
              </w:rPr>
            </w:pPr>
            <w:r>
              <w:t>«</w:t>
            </w:r>
            <w:r w:rsidRPr="0076608D">
              <w:t>Показатели реш</w:t>
            </w:r>
            <w:r w:rsidRPr="0076608D">
              <w:t>е</w:t>
            </w:r>
            <w:r w:rsidRPr="0076608D">
              <w:t>ния задач Подпр</w:t>
            </w:r>
            <w:r w:rsidRPr="0076608D">
              <w:t>о</w:t>
            </w:r>
            <w:r w:rsidRPr="0076608D">
              <w:t>граммы</w:t>
            </w:r>
          </w:p>
        </w:tc>
        <w:tc>
          <w:tcPr>
            <w:tcW w:w="6710" w:type="dxa"/>
          </w:tcPr>
          <w:p w:rsidR="006716A0" w:rsidRDefault="006716A0" w:rsidP="006252D7">
            <w:pPr>
              <w:widowControl w:val="0"/>
              <w:jc w:val="both"/>
              <w:rPr>
                <w:color w:val="000000"/>
              </w:rPr>
            </w:pPr>
            <w:r w:rsidRPr="003A5DBF">
              <w:rPr>
                <w:color w:val="000000"/>
              </w:rPr>
              <w:t>доля несовершеннолетних, состоящих на различных видах учета, а так же находящихся в трудной жи</w:t>
            </w:r>
            <w:r w:rsidRPr="003A5DBF">
              <w:rPr>
                <w:color w:val="000000"/>
              </w:rPr>
              <w:t>з</w:t>
            </w:r>
            <w:r w:rsidRPr="003A5DBF">
              <w:rPr>
                <w:color w:val="000000"/>
              </w:rPr>
              <w:t xml:space="preserve">ненной ситуации, участвовавших в экскурсионных поездках в </w:t>
            </w:r>
            <w:proofErr w:type="spellStart"/>
            <w:r w:rsidRPr="003A5DBF">
              <w:rPr>
                <w:color w:val="000000"/>
              </w:rPr>
              <w:t>т.ч</w:t>
            </w:r>
            <w:proofErr w:type="spellEnd"/>
            <w:r w:rsidRPr="003A5DBF">
              <w:rPr>
                <w:color w:val="000000"/>
              </w:rPr>
              <w:t>. при организации летнего отдыха от общей численности несовершеннолетних, состоящих на различных видах учета, а так же находящихся в трудной жизненной ситуации</w:t>
            </w:r>
            <w:r>
              <w:rPr>
                <w:color w:val="000000"/>
              </w:rPr>
              <w:t>;</w:t>
            </w:r>
          </w:p>
          <w:p w:rsidR="006716A0" w:rsidRPr="00DB5C44" w:rsidRDefault="006716A0" w:rsidP="006252D7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доля обучающихся общеобразовательных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ций, прошедших социально-психологическое тест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рование с целью раннего выявления незаконного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требления наркотических средств и психотропных </w:t>
            </w:r>
            <w:r>
              <w:rPr>
                <w:color w:val="000000"/>
              </w:rPr>
              <w:lastRenderedPageBreak/>
              <w:t>веществ, от общего числа обучающихся».</w:t>
            </w:r>
          </w:p>
        </w:tc>
      </w:tr>
    </w:tbl>
    <w:p w:rsidR="009549CD" w:rsidRPr="009E2779" w:rsidRDefault="004853F8" w:rsidP="009549CD">
      <w:pPr>
        <w:widowControl w:val="0"/>
        <w:ind w:firstLine="709"/>
        <w:jc w:val="both"/>
        <w:rPr>
          <w:bCs/>
          <w:szCs w:val="28"/>
        </w:rPr>
      </w:pPr>
      <w:r>
        <w:lastRenderedPageBreak/>
        <w:t>1.3.3</w:t>
      </w:r>
      <w:r w:rsidR="009549CD" w:rsidRPr="009E2779">
        <w:t>. Позицию «Ожидаемые конечные</w:t>
      </w:r>
      <w:r w:rsidR="009549CD">
        <w:t xml:space="preserve"> </w:t>
      </w:r>
      <w:r w:rsidR="009549CD" w:rsidRPr="009E2779">
        <w:t>результаты реализации Подпр</w:t>
      </w:r>
      <w:r w:rsidR="009549CD" w:rsidRPr="009E2779">
        <w:t>о</w:t>
      </w:r>
      <w:r w:rsidR="009549CD" w:rsidRPr="009E2779">
        <w:t>граммы» изложить в следующей редакции: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60"/>
        <w:gridCol w:w="6710"/>
      </w:tblGrid>
      <w:tr w:rsidR="009549CD" w:rsidRPr="0076608D" w:rsidTr="009549CD">
        <w:tc>
          <w:tcPr>
            <w:tcW w:w="2860" w:type="dxa"/>
          </w:tcPr>
          <w:p w:rsidR="009549CD" w:rsidRPr="009E2779" w:rsidRDefault="009549CD" w:rsidP="009549C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9E2779">
              <w:rPr>
                <w:bCs/>
              </w:rPr>
              <w:t>Ожидаемые коне</w:t>
            </w:r>
            <w:r w:rsidRPr="009E2779">
              <w:rPr>
                <w:bCs/>
              </w:rPr>
              <w:t>ч</w:t>
            </w:r>
            <w:r w:rsidRPr="009E2779">
              <w:rPr>
                <w:bCs/>
              </w:rPr>
              <w:t>ные</w:t>
            </w:r>
          </w:p>
          <w:p w:rsidR="009549CD" w:rsidRPr="009E2779" w:rsidRDefault="009549CD" w:rsidP="009549CD">
            <w:pPr>
              <w:widowControl w:val="0"/>
              <w:jc w:val="both"/>
              <w:rPr>
                <w:bCs/>
              </w:rPr>
            </w:pPr>
            <w:r w:rsidRPr="009E2779">
              <w:rPr>
                <w:bCs/>
              </w:rPr>
              <w:t>результаты реализ</w:t>
            </w:r>
            <w:r w:rsidRPr="009E2779">
              <w:rPr>
                <w:bCs/>
              </w:rPr>
              <w:t>а</w:t>
            </w:r>
            <w:r w:rsidRPr="009E2779">
              <w:rPr>
                <w:bCs/>
              </w:rPr>
              <w:t>ции Подпрограммы</w:t>
            </w:r>
          </w:p>
        </w:tc>
        <w:tc>
          <w:tcPr>
            <w:tcW w:w="6710" w:type="dxa"/>
          </w:tcPr>
          <w:p w:rsidR="006642FD" w:rsidRDefault="009549CD" w:rsidP="009549CD">
            <w:pPr>
              <w:widowControl w:val="0"/>
              <w:jc w:val="both"/>
              <w:rPr>
                <w:color w:val="000000"/>
              </w:rPr>
            </w:pPr>
            <w:r w:rsidRPr="00952AA1">
              <w:rPr>
                <w:color w:val="000000"/>
              </w:rPr>
              <w:t>увеличение доли несовершеннолетних, состоящих на различных видах учета, а так же находящихся в тру</w:t>
            </w:r>
            <w:r w:rsidRPr="00952AA1">
              <w:rPr>
                <w:color w:val="000000"/>
              </w:rPr>
              <w:t>д</w:t>
            </w:r>
            <w:r w:rsidRPr="00952AA1">
              <w:rPr>
                <w:color w:val="000000"/>
              </w:rPr>
              <w:t>ной жизненной ситуации, участвовавших в экскурс</w:t>
            </w:r>
            <w:r w:rsidRPr="00952AA1">
              <w:rPr>
                <w:color w:val="000000"/>
              </w:rPr>
              <w:t>и</w:t>
            </w:r>
            <w:r w:rsidRPr="00952AA1">
              <w:rPr>
                <w:color w:val="000000"/>
              </w:rPr>
              <w:t xml:space="preserve">онных поездках в </w:t>
            </w:r>
            <w:proofErr w:type="spellStart"/>
            <w:r w:rsidRPr="00952AA1">
              <w:rPr>
                <w:color w:val="000000"/>
              </w:rPr>
              <w:t>т.ч</w:t>
            </w:r>
            <w:proofErr w:type="spellEnd"/>
            <w:r w:rsidRPr="00952AA1">
              <w:rPr>
                <w:color w:val="000000"/>
              </w:rPr>
              <w:t xml:space="preserve">. при </w:t>
            </w:r>
            <w:r w:rsidR="004853F8">
              <w:rPr>
                <w:color w:val="000000"/>
              </w:rPr>
              <w:t>организации летнего отд</w:t>
            </w:r>
            <w:r w:rsidR="004853F8">
              <w:rPr>
                <w:color w:val="000000"/>
              </w:rPr>
              <w:t>ы</w:t>
            </w:r>
            <w:r w:rsidR="004853F8">
              <w:rPr>
                <w:color w:val="000000"/>
              </w:rPr>
              <w:t>ха до 55</w:t>
            </w:r>
            <w:r w:rsidRPr="00952AA1">
              <w:rPr>
                <w:color w:val="000000"/>
              </w:rPr>
              <w:t>% от общей численности несовершенноле</w:t>
            </w:r>
            <w:r w:rsidRPr="00952AA1">
              <w:rPr>
                <w:color w:val="000000"/>
              </w:rPr>
              <w:t>т</w:t>
            </w:r>
            <w:r w:rsidRPr="00952AA1">
              <w:rPr>
                <w:color w:val="000000"/>
              </w:rPr>
              <w:t>них, состоящих на различных видах учета, а так же находящихся в трудной жизненной ситуации в</w:t>
            </w:r>
            <w:r>
              <w:rPr>
                <w:color w:val="000000"/>
              </w:rPr>
              <w:t xml:space="preserve"> 2022</w:t>
            </w:r>
            <w:r w:rsidR="006642FD">
              <w:rPr>
                <w:color w:val="000000"/>
              </w:rPr>
              <w:t xml:space="preserve"> году;</w:t>
            </w:r>
          </w:p>
          <w:p w:rsidR="009549CD" w:rsidRPr="00952AA1" w:rsidRDefault="006642FD" w:rsidP="009549C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обучающихся общеобразовательных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ций, прошедших социально-психологическое тест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рование с целью раннего выявления незаконного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требления наркотических средств и психотропных веществ, от общего числа обучающихся не ниже 95%».</w:t>
            </w:r>
          </w:p>
        </w:tc>
      </w:tr>
    </w:tbl>
    <w:p w:rsidR="00DB5C44" w:rsidRDefault="00F267D7" w:rsidP="00355C41">
      <w:pPr>
        <w:widowControl w:val="0"/>
        <w:ind w:firstLine="709"/>
        <w:jc w:val="both"/>
      </w:pPr>
      <w:r>
        <w:rPr>
          <w:szCs w:val="28"/>
        </w:rPr>
        <w:t>1.3</w:t>
      </w:r>
      <w:r w:rsidR="004853F8">
        <w:rPr>
          <w:szCs w:val="28"/>
        </w:rPr>
        <w:t>.4</w:t>
      </w:r>
      <w:r w:rsidR="006716A0" w:rsidRPr="00EE4D93">
        <w:rPr>
          <w:szCs w:val="28"/>
        </w:rPr>
        <w:t xml:space="preserve">. </w:t>
      </w:r>
      <w:r w:rsidR="006252D7">
        <w:t xml:space="preserve">Абзац </w:t>
      </w:r>
      <w:r w:rsidR="00DB5C44">
        <w:t>седьмой</w:t>
      </w:r>
      <w:r w:rsidR="006252D7">
        <w:t xml:space="preserve"> </w:t>
      </w:r>
      <w:r w:rsidR="006716A0">
        <w:rPr>
          <w:szCs w:val="28"/>
        </w:rPr>
        <w:t>Раздела «</w:t>
      </w:r>
      <w:r w:rsidR="006716A0" w:rsidRPr="00EE4D93">
        <w:t>Характеристики основных мероприятий Подпрограммы</w:t>
      </w:r>
      <w:r w:rsidR="006716A0">
        <w:t xml:space="preserve">» изложить в следующей редакции: </w:t>
      </w:r>
    </w:p>
    <w:p w:rsidR="0053062C" w:rsidRDefault="006716A0" w:rsidP="00355C41">
      <w:pPr>
        <w:widowControl w:val="0"/>
        <w:ind w:firstLine="709"/>
        <w:jc w:val="both"/>
      </w:pPr>
      <w:r>
        <w:t>«</w:t>
      </w:r>
      <w:r w:rsidRPr="001A36E4">
        <w:t>Непосредственным</w:t>
      </w:r>
      <w:r w:rsidR="0053062C">
        <w:t>и результата</w:t>
      </w:r>
      <w:r w:rsidRPr="001A36E4">
        <w:t>м</w:t>
      </w:r>
      <w:r w:rsidR="0053062C">
        <w:t>и</w:t>
      </w:r>
      <w:r w:rsidRPr="001A36E4">
        <w:t xml:space="preserve"> реализации данного основного м</w:t>
      </w:r>
      <w:r w:rsidRPr="001A36E4">
        <w:t>е</w:t>
      </w:r>
      <w:r w:rsidRPr="001A36E4">
        <w:t>ро</w:t>
      </w:r>
      <w:r w:rsidR="00F267D7">
        <w:t>приятия Подпрограммы являю</w:t>
      </w:r>
      <w:r w:rsidRPr="001A36E4">
        <w:t>т</w:t>
      </w:r>
      <w:r w:rsidRPr="001A36E4">
        <w:t>ся</w:t>
      </w:r>
      <w:r w:rsidR="0053062C">
        <w:t>:</w:t>
      </w:r>
      <w:r w:rsidR="0053062C" w:rsidRPr="0053062C">
        <w:t xml:space="preserve"> </w:t>
      </w:r>
    </w:p>
    <w:p w:rsidR="0053062C" w:rsidRDefault="0053062C" w:rsidP="00355C41">
      <w:pPr>
        <w:widowControl w:val="0"/>
        <w:ind w:firstLine="709"/>
        <w:jc w:val="both"/>
      </w:pPr>
      <w:r w:rsidRPr="001A36E4">
        <w:t xml:space="preserve">увеличение </w:t>
      </w:r>
      <w:r w:rsidRPr="003A5DBF">
        <w:rPr>
          <w:color w:val="000000"/>
        </w:rPr>
        <w:t xml:space="preserve">доли несовершеннолетних, состоящих на различных видах учета, а так же находящихся в трудной жизненной ситуации, участвовавших в экскурсионных поездках в </w:t>
      </w:r>
      <w:proofErr w:type="spellStart"/>
      <w:r w:rsidRPr="003A5DBF">
        <w:rPr>
          <w:color w:val="000000"/>
        </w:rPr>
        <w:t>т.ч</w:t>
      </w:r>
      <w:proofErr w:type="spellEnd"/>
      <w:r w:rsidRPr="003A5DBF">
        <w:rPr>
          <w:color w:val="000000"/>
        </w:rPr>
        <w:t xml:space="preserve">. при </w:t>
      </w:r>
      <w:r>
        <w:rPr>
          <w:color w:val="000000"/>
        </w:rPr>
        <w:t>организации летнего отдыха до 55</w:t>
      </w:r>
      <w:r w:rsidRPr="003A5DBF">
        <w:rPr>
          <w:color w:val="000000"/>
        </w:rPr>
        <w:t>% от общей численности несовершеннолетних, состоящих на различных видах учета, а так же находящихся в трудной жизненной ситуации</w:t>
      </w:r>
      <w:r>
        <w:t>;</w:t>
      </w:r>
    </w:p>
    <w:p w:rsidR="0053062C" w:rsidRPr="00C03D79" w:rsidRDefault="0053062C" w:rsidP="00355C41">
      <w:pPr>
        <w:widowControl w:val="0"/>
        <w:ind w:firstLine="709"/>
        <w:jc w:val="both"/>
        <w:rPr>
          <w:b/>
        </w:rPr>
      </w:pPr>
      <w:r>
        <w:rPr>
          <w:color w:val="000000"/>
        </w:rPr>
        <w:t>обеспечение доли обучающихся общеобразовательных организаций, прошедших социально-психологическое тестирование с целью раннего в</w:t>
      </w:r>
      <w:r>
        <w:rPr>
          <w:color w:val="000000"/>
        </w:rPr>
        <w:t>ы</w:t>
      </w:r>
      <w:r>
        <w:rPr>
          <w:color w:val="000000"/>
        </w:rPr>
        <w:t>явления незаконного потребления наркотических средств и психотропных веществ, от общего числа обучающихся не ниже 95%».</w:t>
      </w:r>
    </w:p>
    <w:p w:rsidR="009549CD" w:rsidRDefault="00F267D7" w:rsidP="00355C41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1.4</w:t>
      </w:r>
      <w:r w:rsidR="009549CD">
        <w:rPr>
          <w:szCs w:val="28"/>
        </w:rPr>
        <w:t xml:space="preserve">. </w:t>
      </w:r>
      <w:proofErr w:type="gramEnd"/>
      <w:r w:rsidR="00DB5C44">
        <w:rPr>
          <w:szCs w:val="28"/>
        </w:rPr>
        <w:t>П</w:t>
      </w:r>
      <w:r w:rsidR="00DB5C44" w:rsidRPr="0045428B">
        <w:rPr>
          <w:szCs w:val="28"/>
        </w:rPr>
        <w:t>риложени</w:t>
      </w:r>
      <w:r w:rsidR="00DB5C44">
        <w:rPr>
          <w:szCs w:val="28"/>
        </w:rPr>
        <w:t>е</w:t>
      </w:r>
      <w:r w:rsidR="00DB5C44" w:rsidRPr="0045428B">
        <w:rPr>
          <w:szCs w:val="28"/>
        </w:rPr>
        <w:t xml:space="preserve"> </w:t>
      </w:r>
      <w:r w:rsidR="00DB5C44" w:rsidRPr="0045428B">
        <w:rPr>
          <w:szCs w:val="28"/>
        </w:rPr>
        <w:t>5 к муниципальной программе изложить в прилага</w:t>
      </w:r>
      <w:r w:rsidR="00DB5C44" w:rsidRPr="0045428B">
        <w:rPr>
          <w:szCs w:val="28"/>
        </w:rPr>
        <w:t>е</w:t>
      </w:r>
      <w:r w:rsidR="00DB5C44" w:rsidRPr="0045428B">
        <w:rPr>
          <w:szCs w:val="28"/>
        </w:rPr>
        <w:t>мой редакции</w:t>
      </w:r>
      <w:r w:rsidR="009549CD" w:rsidRPr="008549EE">
        <w:t xml:space="preserve"> Андроповского муниципального </w:t>
      </w:r>
      <w:r>
        <w:t>округа</w:t>
      </w:r>
      <w:r w:rsidR="009549CD" w:rsidRPr="008549EE">
        <w:t xml:space="preserve"> Ставропольского края «Формирование здорового образа жизни населения, реализация мол</w:t>
      </w:r>
      <w:r w:rsidR="009549CD" w:rsidRPr="008549EE">
        <w:t>о</w:t>
      </w:r>
      <w:r w:rsidR="009549CD" w:rsidRPr="008549EE">
        <w:t>дежной политики</w:t>
      </w:r>
      <w:r w:rsidR="009549CD" w:rsidRPr="0045428B">
        <w:rPr>
          <w:szCs w:val="28"/>
        </w:rPr>
        <w:t>.</w:t>
      </w:r>
    </w:p>
    <w:p w:rsidR="00355C41" w:rsidRPr="00B134C9" w:rsidRDefault="00355C41" w:rsidP="00355C41">
      <w:pPr>
        <w:widowControl w:val="0"/>
        <w:ind w:firstLine="709"/>
        <w:jc w:val="both"/>
        <w:rPr>
          <w:b/>
        </w:rPr>
      </w:pPr>
    </w:p>
    <w:p w:rsidR="009549CD" w:rsidRDefault="00355C41" w:rsidP="00355C41">
      <w:pPr>
        <w:pStyle w:val="af2"/>
        <w:widowControl w:val="0"/>
        <w:ind w:left="0" w:firstLine="709"/>
        <w:contextualSpacing w:val="0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9549CD" w:rsidRPr="00F267D7">
        <w:rPr>
          <w:bCs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F267D7">
        <w:rPr>
          <w:bCs/>
          <w:szCs w:val="28"/>
        </w:rPr>
        <w:t>округа</w:t>
      </w:r>
      <w:r w:rsidR="009549CD" w:rsidRPr="00F267D7">
        <w:rPr>
          <w:bCs/>
          <w:szCs w:val="28"/>
        </w:rPr>
        <w:t xml:space="preserve"> Ставропол</w:t>
      </w:r>
      <w:r w:rsidR="009549CD" w:rsidRPr="00F267D7">
        <w:rPr>
          <w:bCs/>
          <w:szCs w:val="28"/>
        </w:rPr>
        <w:t>ь</w:t>
      </w:r>
      <w:r w:rsidR="009549CD" w:rsidRPr="00F267D7">
        <w:rPr>
          <w:bCs/>
          <w:szCs w:val="28"/>
        </w:rPr>
        <w:t>ского края в информационно-телекоммуникационной сети «Интернет».</w:t>
      </w:r>
    </w:p>
    <w:p w:rsidR="00355C41" w:rsidRDefault="00355C41" w:rsidP="00355C41">
      <w:pPr>
        <w:pStyle w:val="af2"/>
        <w:widowControl w:val="0"/>
        <w:ind w:left="0" w:firstLine="709"/>
        <w:contextualSpacing w:val="0"/>
        <w:jc w:val="both"/>
        <w:rPr>
          <w:bCs/>
          <w:szCs w:val="28"/>
        </w:rPr>
      </w:pPr>
    </w:p>
    <w:p w:rsidR="009549CD" w:rsidRPr="00F267D7" w:rsidRDefault="00355C41" w:rsidP="00355C41">
      <w:pPr>
        <w:pStyle w:val="af2"/>
        <w:widowControl w:val="0"/>
        <w:ind w:left="0" w:firstLine="709"/>
        <w:contextualSpacing w:val="0"/>
        <w:jc w:val="both"/>
        <w:rPr>
          <w:bCs/>
          <w:szCs w:val="28"/>
        </w:rPr>
      </w:pPr>
      <w:r>
        <w:rPr>
          <w:szCs w:val="28"/>
        </w:rPr>
        <w:t xml:space="preserve">3. </w:t>
      </w:r>
      <w:proofErr w:type="gramStart"/>
      <w:r w:rsidR="009549CD" w:rsidRPr="00F267D7">
        <w:rPr>
          <w:szCs w:val="28"/>
        </w:rPr>
        <w:t>Контроль за</w:t>
      </w:r>
      <w:proofErr w:type="gramEnd"/>
      <w:r w:rsidR="009549CD" w:rsidRPr="00F267D7">
        <w:rPr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F267D7">
        <w:rPr>
          <w:szCs w:val="28"/>
        </w:rPr>
        <w:t>округа</w:t>
      </w:r>
      <w:r w:rsidR="009549CD" w:rsidRPr="00F267D7">
        <w:rPr>
          <w:szCs w:val="28"/>
        </w:rPr>
        <w:t xml:space="preserve"> Фролову Л. Н.</w:t>
      </w:r>
    </w:p>
    <w:p w:rsidR="009549CD" w:rsidRDefault="009549CD" w:rsidP="00355C41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</w:p>
    <w:p w:rsidR="009549CD" w:rsidRDefault="009549CD" w:rsidP="00355C41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</w:p>
    <w:p w:rsidR="00DB5C44" w:rsidRDefault="00DB5C44" w:rsidP="00355C41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</w:p>
    <w:p w:rsidR="009549CD" w:rsidRDefault="00F267D7" w:rsidP="00355C41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549CD" w:rsidRPr="003F6994">
        <w:rPr>
          <w:sz w:val="28"/>
          <w:szCs w:val="28"/>
        </w:rPr>
        <w:t>. Настоящее постановление вступает в силу с</w:t>
      </w:r>
      <w:r w:rsidR="009549CD">
        <w:rPr>
          <w:sz w:val="28"/>
          <w:szCs w:val="28"/>
        </w:rPr>
        <w:t xml:space="preserve">о дня его </w:t>
      </w:r>
      <w:r w:rsidR="00DB5C44">
        <w:rPr>
          <w:sz w:val="28"/>
          <w:szCs w:val="28"/>
        </w:rPr>
        <w:t>официального обнародования</w:t>
      </w:r>
      <w:r w:rsidR="009549CD">
        <w:rPr>
          <w:sz w:val="28"/>
          <w:szCs w:val="28"/>
        </w:rPr>
        <w:t xml:space="preserve">. </w:t>
      </w:r>
    </w:p>
    <w:p w:rsidR="009549CD" w:rsidRDefault="009549CD" w:rsidP="00355C41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</w:p>
    <w:p w:rsidR="009549CD" w:rsidRDefault="009549CD" w:rsidP="009549CD">
      <w:pPr>
        <w:pStyle w:val="a3"/>
        <w:widowControl w:val="0"/>
        <w:spacing w:after="0"/>
        <w:ind w:firstLine="709"/>
        <w:rPr>
          <w:sz w:val="28"/>
          <w:szCs w:val="28"/>
        </w:rPr>
      </w:pPr>
    </w:p>
    <w:p w:rsidR="009549CD" w:rsidRDefault="009549CD" w:rsidP="009549CD">
      <w:pPr>
        <w:pStyle w:val="a3"/>
        <w:widowControl w:val="0"/>
        <w:spacing w:after="0"/>
        <w:ind w:firstLine="709"/>
        <w:rPr>
          <w:sz w:val="28"/>
          <w:szCs w:val="28"/>
        </w:rPr>
      </w:pPr>
    </w:p>
    <w:p w:rsidR="009549CD" w:rsidRPr="00ED5774" w:rsidRDefault="009549CD" w:rsidP="009549CD">
      <w:pPr>
        <w:widowControl w:val="0"/>
        <w:spacing w:line="240" w:lineRule="exact"/>
        <w:jc w:val="both"/>
        <w:rPr>
          <w:szCs w:val="28"/>
        </w:rPr>
      </w:pPr>
      <w:r w:rsidRPr="00ED5774">
        <w:rPr>
          <w:szCs w:val="28"/>
        </w:rPr>
        <w:t xml:space="preserve">Глава </w:t>
      </w:r>
    </w:p>
    <w:p w:rsidR="009549CD" w:rsidRPr="00ED5774" w:rsidRDefault="009549CD" w:rsidP="009549CD">
      <w:pPr>
        <w:widowControl w:val="0"/>
        <w:spacing w:line="240" w:lineRule="exact"/>
        <w:jc w:val="both"/>
        <w:rPr>
          <w:szCs w:val="28"/>
        </w:rPr>
      </w:pPr>
      <w:r w:rsidRPr="00ED5774">
        <w:rPr>
          <w:szCs w:val="28"/>
        </w:rPr>
        <w:t xml:space="preserve">Андроповского муниципального </w:t>
      </w:r>
      <w:r w:rsidR="00F267D7">
        <w:rPr>
          <w:szCs w:val="28"/>
        </w:rPr>
        <w:t>округа</w:t>
      </w:r>
      <w:r w:rsidRPr="00ED5774">
        <w:rPr>
          <w:szCs w:val="28"/>
        </w:rPr>
        <w:t xml:space="preserve"> </w:t>
      </w:r>
    </w:p>
    <w:p w:rsidR="009549CD" w:rsidRPr="00ED5774" w:rsidRDefault="009549CD" w:rsidP="009549CD">
      <w:pPr>
        <w:widowControl w:val="0"/>
        <w:spacing w:line="240" w:lineRule="exact"/>
        <w:jc w:val="both"/>
        <w:rPr>
          <w:szCs w:val="28"/>
        </w:rPr>
      </w:pPr>
      <w:r w:rsidRPr="00ED5774">
        <w:rPr>
          <w:szCs w:val="28"/>
        </w:rPr>
        <w:t xml:space="preserve">Ставропольского края                       </w:t>
      </w:r>
      <w:r>
        <w:rPr>
          <w:szCs w:val="28"/>
        </w:rPr>
        <w:t xml:space="preserve">                               </w:t>
      </w:r>
      <w:r w:rsidRPr="00ED5774">
        <w:rPr>
          <w:szCs w:val="28"/>
        </w:rPr>
        <w:t xml:space="preserve">             Н.А.</w:t>
      </w:r>
      <w:r>
        <w:rPr>
          <w:szCs w:val="28"/>
        </w:rPr>
        <w:t xml:space="preserve"> </w:t>
      </w:r>
      <w:proofErr w:type="spellStart"/>
      <w:r w:rsidRPr="00ED5774">
        <w:rPr>
          <w:szCs w:val="28"/>
        </w:rPr>
        <w:t>Бобрышева</w:t>
      </w:r>
      <w:proofErr w:type="spellEnd"/>
    </w:p>
    <w:p w:rsidR="009549CD" w:rsidRPr="00ED5774" w:rsidRDefault="009549CD" w:rsidP="009549CD">
      <w:pPr>
        <w:jc w:val="both"/>
        <w:rPr>
          <w:szCs w:val="28"/>
        </w:rPr>
      </w:pPr>
    </w:p>
    <w:p w:rsidR="009549CD" w:rsidRPr="00ED5774" w:rsidRDefault="009549CD" w:rsidP="009549CD">
      <w:pPr>
        <w:spacing w:line="240" w:lineRule="exact"/>
        <w:ind w:left="3540"/>
        <w:jc w:val="center"/>
        <w:rPr>
          <w:szCs w:val="28"/>
        </w:rPr>
        <w:sectPr w:rsidR="009549CD" w:rsidRPr="00ED5774" w:rsidSect="009549CD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391BB3" w:rsidRPr="00EA6BCD" w:rsidRDefault="00391BB3" w:rsidP="00355C41">
      <w:pPr>
        <w:widowControl w:val="0"/>
        <w:spacing w:line="240" w:lineRule="exact"/>
        <w:ind w:left="8496"/>
        <w:jc w:val="center"/>
        <w:rPr>
          <w:b/>
          <w:bCs/>
        </w:rPr>
      </w:pPr>
      <w:r w:rsidRPr="00EA6BCD">
        <w:lastRenderedPageBreak/>
        <w:t xml:space="preserve">Приложение </w:t>
      </w:r>
      <w:r>
        <w:t>5</w:t>
      </w:r>
    </w:p>
    <w:p w:rsidR="00391BB3" w:rsidRDefault="00391BB3" w:rsidP="00355C41">
      <w:pPr>
        <w:widowControl w:val="0"/>
        <w:spacing w:line="240" w:lineRule="exact"/>
        <w:ind w:left="8496"/>
        <w:jc w:val="center"/>
        <w:rPr>
          <w:b/>
          <w:bCs/>
        </w:rPr>
      </w:pPr>
    </w:p>
    <w:p w:rsidR="00391BB3" w:rsidRDefault="00391BB3" w:rsidP="00355C41">
      <w:pPr>
        <w:widowControl w:val="0"/>
        <w:spacing w:line="240" w:lineRule="exact"/>
        <w:ind w:left="8496"/>
        <w:jc w:val="center"/>
        <w:rPr>
          <w:b/>
        </w:rPr>
      </w:pPr>
      <w:r w:rsidRPr="00EA6BCD">
        <w:t xml:space="preserve">к муниципальной программе </w:t>
      </w:r>
    </w:p>
    <w:p w:rsidR="00391BB3" w:rsidRDefault="00391BB3" w:rsidP="00355C41">
      <w:pPr>
        <w:widowControl w:val="0"/>
        <w:spacing w:line="240" w:lineRule="exact"/>
        <w:ind w:left="8496"/>
        <w:jc w:val="center"/>
        <w:rPr>
          <w:b/>
        </w:rPr>
      </w:pPr>
      <w:r w:rsidRPr="00EA6BCD">
        <w:t xml:space="preserve">Андроповского муниципального </w:t>
      </w:r>
      <w:r>
        <w:t>округа</w:t>
      </w:r>
      <w:r w:rsidRPr="00EA6BCD">
        <w:t xml:space="preserve"> </w:t>
      </w:r>
    </w:p>
    <w:p w:rsidR="00391BB3" w:rsidRDefault="00391BB3" w:rsidP="00355C41">
      <w:pPr>
        <w:widowControl w:val="0"/>
        <w:spacing w:line="240" w:lineRule="exact"/>
        <w:ind w:left="8496"/>
        <w:jc w:val="center"/>
        <w:rPr>
          <w:b/>
          <w:bCs/>
        </w:rPr>
      </w:pPr>
      <w:r w:rsidRPr="00EA6BCD">
        <w:t xml:space="preserve">Ставропольского края </w:t>
      </w:r>
      <w:r w:rsidRPr="003E65E7">
        <w:t>«Формирование здорового образа жизни населения, реализация молодежной политики»</w:t>
      </w:r>
      <w:r>
        <w:t xml:space="preserve"> </w:t>
      </w:r>
    </w:p>
    <w:p w:rsidR="00391BB3" w:rsidRDefault="00391BB3" w:rsidP="00391BB3">
      <w:pPr>
        <w:widowControl w:val="0"/>
        <w:spacing w:line="240" w:lineRule="exact"/>
        <w:rPr>
          <w:b/>
          <w:bCs/>
        </w:rPr>
      </w:pPr>
    </w:p>
    <w:p w:rsidR="00391BB3" w:rsidRPr="00EA6BCD" w:rsidRDefault="00391BB3" w:rsidP="00391BB3">
      <w:pPr>
        <w:widowControl w:val="0"/>
        <w:spacing w:line="240" w:lineRule="exact"/>
        <w:jc w:val="right"/>
        <w:rPr>
          <w:b/>
          <w:bCs/>
        </w:rPr>
      </w:pPr>
      <w:r w:rsidRPr="00EA6BCD">
        <w:t>Таблица 1</w:t>
      </w:r>
    </w:p>
    <w:p w:rsidR="00391BB3" w:rsidRPr="00E60F76" w:rsidRDefault="00391BB3" w:rsidP="00355C41">
      <w:pPr>
        <w:widowControl w:val="0"/>
        <w:spacing w:line="240" w:lineRule="exact"/>
        <w:jc w:val="center"/>
        <w:rPr>
          <w:b/>
          <w:bCs/>
        </w:rPr>
      </w:pPr>
    </w:p>
    <w:p w:rsidR="00355C41" w:rsidRDefault="00391BB3" w:rsidP="00355C41">
      <w:pPr>
        <w:widowControl w:val="0"/>
        <w:spacing w:line="240" w:lineRule="exact"/>
        <w:jc w:val="center"/>
      </w:pPr>
      <w:r w:rsidRPr="00E60F76">
        <w:t>СВЕДЕНИЯ</w:t>
      </w:r>
    </w:p>
    <w:p w:rsidR="00355C41" w:rsidRPr="00355C41" w:rsidRDefault="00355C41" w:rsidP="00355C41">
      <w:pPr>
        <w:widowControl w:val="0"/>
        <w:spacing w:line="240" w:lineRule="exact"/>
        <w:jc w:val="center"/>
      </w:pPr>
    </w:p>
    <w:p w:rsidR="005C7D88" w:rsidRDefault="005C7D88" w:rsidP="00355C41">
      <w:pPr>
        <w:widowControl w:val="0"/>
        <w:spacing w:line="240" w:lineRule="exact"/>
        <w:jc w:val="center"/>
        <w:rPr>
          <w:b/>
        </w:rPr>
      </w:pPr>
      <w:r w:rsidRPr="00FF4515">
        <w:t xml:space="preserve">об индикаторах достижения целей Программы и показателях решения задач </w:t>
      </w:r>
      <w:r w:rsidRPr="008F48D7">
        <w:t>муниципальной программ</w:t>
      </w:r>
      <w:r>
        <w:t>ы</w:t>
      </w:r>
      <w:r w:rsidRPr="008F48D7">
        <w:t xml:space="preserve"> Андроповского муниципального</w:t>
      </w:r>
      <w:r>
        <w:t xml:space="preserve"> округа</w:t>
      </w:r>
      <w:r w:rsidRPr="008F48D7">
        <w:t xml:space="preserve"> Ставропольского края</w:t>
      </w:r>
      <w:r>
        <w:t xml:space="preserve"> </w:t>
      </w:r>
      <w:r w:rsidRPr="003E65E7">
        <w:t xml:space="preserve">«Формирование здорового образа жизни </w:t>
      </w:r>
    </w:p>
    <w:p w:rsidR="00391BB3" w:rsidRDefault="005C7D88" w:rsidP="00355C41">
      <w:pPr>
        <w:widowControl w:val="0"/>
        <w:spacing w:line="240" w:lineRule="exact"/>
        <w:jc w:val="center"/>
      </w:pPr>
      <w:r w:rsidRPr="003E65E7">
        <w:t>населения, реализация молодежной политики»</w:t>
      </w:r>
    </w:p>
    <w:p w:rsidR="005C7D88" w:rsidRPr="00E60F76" w:rsidRDefault="005C7D88" w:rsidP="00355C41">
      <w:pPr>
        <w:widowControl w:val="0"/>
        <w:spacing w:line="240" w:lineRule="exact"/>
        <w:jc w:val="center"/>
        <w:rPr>
          <w:b/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098"/>
        <w:gridCol w:w="903"/>
        <w:gridCol w:w="904"/>
        <w:gridCol w:w="904"/>
        <w:gridCol w:w="904"/>
        <w:gridCol w:w="903"/>
        <w:gridCol w:w="904"/>
        <w:gridCol w:w="904"/>
        <w:gridCol w:w="904"/>
      </w:tblGrid>
      <w:tr w:rsidR="00391BB3" w:rsidRPr="00E60F76" w:rsidTr="005C7D88">
        <w:tc>
          <w:tcPr>
            <w:tcW w:w="595" w:type="dxa"/>
            <w:vMerge w:val="restart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№</w:t>
            </w:r>
            <w:proofErr w:type="gramStart"/>
            <w:r w:rsidRPr="00E60F76">
              <w:t>п</w:t>
            </w:r>
            <w:proofErr w:type="gramEnd"/>
            <w:r w:rsidRPr="00E60F76">
              <w:t>/п</w:t>
            </w:r>
          </w:p>
        </w:tc>
        <w:tc>
          <w:tcPr>
            <w:tcW w:w="6353" w:type="dxa"/>
            <w:vMerge w:val="restart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Наименование индикатора достижения цели Пр</w:t>
            </w:r>
            <w:r w:rsidRPr="00E60F76">
              <w:t>о</w:t>
            </w:r>
            <w:r w:rsidRPr="00E60F76">
              <w:t>граммы и показателя решения задачи подпр</w:t>
            </w:r>
            <w:r w:rsidRPr="00E60F76">
              <w:t>о</w:t>
            </w:r>
            <w:r w:rsidRPr="00E60F76">
              <w:t>граммы Программы</w:t>
            </w:r>
          </w:p>
        </w:tc>
        <w:tc>
          <w:tcPr>
            <w:tcW w:w="1098" w:type="dxa"/>
            <w:vMerge w:val="restart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Ед</w:t>
            </w:r>
            <w:r w:rsidRPr="00E60F76">
              <w:t>и</w:t>
            </w:r>
            <w:r w:rsidRPr="00E60F76">
              <w:t>ница изм</w:t>
            </w:r>
            <w:r w:rsidRPr="00E60F76">
              <w:t>е</w:t>
            </w:r>
            <w:r w:rsidRPr="00E60F76">
              <w:t>рения</w:t>
            </w:r>
          </w:p>
        </w:tc>
        <w:tc>
          <w:tcPr>
            <w:tcW w:w="7230" w:type="dxa"/>
            <w:gridSpan w:val="8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Значение индикатора достижения цели Программы и п</w:t>
            </w:r>
            <w:r w:rsidRPr="00E60F76">
              <w:t>о</w:t>
            </w:r>
            <w:r w:rsidRPr="00E60F76">
              <w:t>казателя решения задачи подпрограммы Программы по годам</w:t>
            </w:r>
          </w:p>
        </w:tc>
      </w:tr>
      <w:tr w:rsidR="00391BB3" w:rsidRPr="00E60F76" w:rsidTr="005C7D88">
        <w:tc>
          <w:tcPr>
            <w:tcW w:w="595" w:type="dxa"/>
            <w:vMerge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353" w:type="dxa"/>
            <w:vMerge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98" w:type="dxa"/>
            <w:vMerge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03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2019 год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2020 год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2021 год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2022 год</w:t>
            </w:r>
          </w:p>
        </w:tc>
        <w:tc>
          <w:tcPr>
            <w:tcW w:w="903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2023 год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2024 год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2025 год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2026 год</w:t>
            </w:r>
          </w:p>
        </w:tc>
      </w:tr>
    </w:tbl>
    <w:p w:rsidR="00391BB3" w:rsidRPr="00355C41" w:rsidRDefault="00391BB3" w:rsidP="00391BB3">
      <w:pPr>
        <w:jc w:val="center"/>
        <w:rPr>
          <w:b/>
          <w:sz w:val="5"/>
          <w:szCs w:val="5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098"/>
        <w:gridCol w:w="903"/>
        <w:gridCol w:w="904"/>
        <w:gridCol w:w="904"/>
        <w:gridCol w:w="904"/>
        <w:gridCol w:w="903"/>
        <w:gridCol w:w="904"/>
        <w:gridCol w:w="904"/>
        <w:gridCol w:w="904"/>
      </w:tblGrid>
      <w:tr w:rsidR="00391BB3" w:rsidRPr="00E60F76" w:rsidTr="005C7D88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11</w:t>
            </w:r>
          </w:p>
        </w:tc>
      </w:tr>
      <w:tr w:rsidR="00391BB3" w:rsidRPr="00E60F76" w:rsidTr="005C7D88">
        <w:tc>
          <w:tcPr>
            <w:tcW w:w="15276" w:type="dxa"/>
            <w:gridSpan w:val="11"/>
            <w:tcBorders>
              <w:top w:val="single" w:sz="4" w:space="0" w:color="auto"/>
            </w:tcBorders>
          </w:tcPr>
          <w:p w:rsidR="00391BB3" w:rsidRPr="00E60F76" w:rsidRDefault="00391BB3" w:rsidP="00C41BE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E60F7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интенсивного развития физической культуры и массового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0F76">
              <w:rPr>
                <w:rFonts w:ascii="Times New Roman" w:hAnsi="Times New Roman" w:cs="Times New Roman"/>
                <w:sz w:val="28"/>
                <w:szCs w:val="28"/>
              </w:rPr>
              <w:t xml:space="preserve"> Андроповско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60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3CB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5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  <w:p w:rsidR="00391BB3" w:rsidRPr="00E60F76" w:rsidRDefault="00391BB3" w:rsidP="00C41BE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1BB3" w:rsidRPr="00E60F76" w:rsidTr="005C7D88">
        <w:tc>
          <w:tcPr>
            <w:tcW w:w="595" w:type="dxa"/>
          </w:tcPr>
          <w:p w:rsidR="00391BB3" w:rsidRPr="00E60F76" w:rsidRDefault="00391BB3" w:rsidP="00C41BE9">
            <w:pPr>
              <w:widowControl w:val="0"/>
              <w:jc w:val="both"/>
              <w:rPr>
                <w:b/>
                <w:bCs/>
              </w:rPr>
            </w:pPr>
            <w:r w:rsidRPr="00E60F76">
              <w:t>1.</w:t>
            </w:r>
          </w:p>
        </w:tc>
        <w:tc>
          <w:tcPr>
            <w:tcW w:w="6353" w:type="dxa"/>
          </w:tcPr>
          <w:p w:rsidR="00391BB3" w:rsidRPr="00E60F76" w:rsidRDefault="00391BB3" w:rsidP="00C41BE9">
            <w:pPr>
              <w:widowControl w:val="0"/>
              <w:jc w:val="both"/>
              <w:rPr>
                <w:b/>
              </w:rPr>
            </w:pPr>
            <w:r w:rsidRPr="00E60F76">
              <w:t>доля жителей регулярно занимающихся физич</w:t>
            </w:r>
            <w:r w:rsidRPr="00E60F76">
              <w:t>е</w:t>
            </w:r>
            <w:r w:rsidRPr="00E60F76">
              <w:t>ской культурой и спортом от общего числа жит</w:t>
            </w:r>
            <w:r w:rsidRPr="00E60F76">
              <w:t>е</w:t>
            </w:r>
            <w:r w:rsidRPr="00E60F76">
              <w:t xml:space="preserve">лей </w:t>
            </w:r>
            <w:r>
              <w:t>округа</w:t>
            </w:r>
          </w:p>
        </w:tc>
        <w:tc>
          <w:tcPr>
            <w:tcW w:w="1098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%</w:t>
            </w:r>
          </w:p>
        </w:tc>
        <w:tc>
          <w:tcPr>
            <w:tcW w:w="903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47,9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48,5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50,2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52,0</w:t>
            </w:r>
          </w:p>
        </w:tc>
        <w:tc>
          <w:tcPr>
            <w:tcW w:w="903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53,8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55,6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57,4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59,2</w:t>
            </w:r>
          </w:p>
        </w:tc>
      </w:tr>
      <w:tr w:rsidR="00391BB3" w:rsidRPr="00E60F76" w:rsidTr="005C7D88">
        <w:tc>
          <w:tcPr>
            <w:tcW w:w="15276" w:type="dxa"/>
            <w:gridSpan w:val="11"/>
          </w:tcPr>
          <w:p w:rsidR="00391BB3" w:rsidRPr="00E60F76" w:rsidRDefault="00391BB3" w:rsidP="00C41B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0F76">
              <w:t>Подпрограмма 1 «Создание условий для развития физической культуры и массового спорта »</w:t>
            </w:r>
          </w:p>
          <w:p w:rsidR="00391BB3" w:rsidRPr="00E60F76" w:rsidRDefault="00391BB3" w:rsidP="00C41B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91BB3" w:rsidRPr="00E60F76" w:rsidTr="005C7D88">
        <w:tc>
          <w:tcPr>
            <w:tcW w:w="15276" w:type="dxa"/>
            <w:gridSpan w:val="11"/>
          </w:tcPr>
          <w:p w:rsidR="00391BB3" w:rsidRDefault="00391BB3" w:rsidP="00C41BE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76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подпрограммы 1 Программы</w:t>
            </w:r>
            <w:r w:rsidRPr="00E60F76">
              <w:rPr>
                <w:rFonts w:ascii="Times New Roman" w:hAnsi="Times New Roman" w:cs="Times New Roman"/>
                <w:sz w:val="28"/>
                <w:szCs w:val="28"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391BB3" w:rsidRPr="00171B73" w:rsidRDefault="00391BB3" w:rsidP="00C41BE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B3" w:rsidRPr="00E60F76" w:rsidTr="005C7D88">
        <w:tc>
          <w:tcPr>
            <w:tcW w:w="595" w:type="dxa"/>
          </w:tcPr>
          <w:p w:rsidR="00391BB3" w:rsidRPr="00E60F76" w:rsidRDefault="00391BB3" w:rsidP="00C41BE9">
            <w:pPr>
              <w:widowControl w:val="0"/>
              <w:jc w:val="both"/>
              <w:rPr>
                <w:b/>
                <w:bCs/>
              </w:rPr>
            </w:pPr>
            <w:r w:rsidRPr="00E60F76">
              <w:t>2.</w:t>
            </w:r>
          </w:p>
        </w:tc>
        <w:tc>
          <w:tcPr>
            <w:tcW w:w="6353" w:type="dxa"/>
          </w:tcPr>
          <w:p w:rsidR="00391BB3" w:rsidRDefault="00391BB3" w:rsidP="00C41BE9">
            <w:pPr>
              <w:widowControl w:val="0"/>
              <w:snapToGrid w:val="0"/>
              <w:jc w:val="both"/>
            </w:pPr>
            <w:r>
              <w:t>доля</w:t>
            </w:r>
            <w:r w:rsidRPr="00E60F76">
              <w:t xml:space="preserve"> участников физкультурно-оздоровительных и </w:t>
            </w:r>
            <w:r w:rsidRPr="00E60F76">
              <w:lastRenderedPageBreak/>
              <w:t>спортивно-массовых мероприятий от общего чи</w:t>
            </w:r>
            <w:r w:rsidRPr="00E60F76">
              <w:t>с</w:t>
            </w:r>
            <w:r w:rsidRPr="00E60F76">
              <w:t xml:space="preserve">ла жителей </w:t>
            </w:r>
            <w:r>
              <w:t>округа</w:t>
            </w:r>
          </w:p>
          <w:p w:rsidR="00391BB3" w:rsidRPr="00E60F76" w:rsidRDefault="00391BB3" w:rsidP="00C41BE9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098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</w:rPr>
            </w:pPr>
            <w:r w:rsidRPr="00E60F76">
              <w:lastRenderedPageBreak/>
              <w:t>%</w:t>
            </w:r>
          </w:p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03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lastRenderedPageBreak/>
              <w:t>73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74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74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75</w:t>
            </w:r>
          </w:p>
        </w:tc>
        <w:tc>
          <w:tcPr>
            <w:tcW w:w="903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75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76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76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76</w:t>
            </w:r>
          </w:p>
        </w:tc>
      </w:tr>
      <w:tr w:rsidR="00391BB3" w:rsidRPr="00E60F76" w:rsidTr="005C7D88">
        <w:tc>
          <w:tcPr>
            <w:tcW w:w="595" w:type="dxa"/>
          </w:tcPr>
          <w:p w:rsidR="00391BB3" w:rsidRPr="00234B4C" w:rsidRDefault="00391BB3" w:rsidP="00C41BE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6353" w:type="dxa"/>
          </w:tcPr>
          <w:p w:rsidR="00391BB3" w:rsidRDefault="00391BB3" w:rsidP="00C41BE9">
            <w:pPr>
              <w:widowControl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плавательных бассейнов</w:t>
            </w:r>
          </w:p>
          <w:p w:rsidR="00BD230B" w:rsidRPr="00234B4C" w:rsidRDefault="00BD230B" w:rsidP="00C41BE9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098" w:type="dxa"/>
          </w:tcPr>
          <w:p w:rsidR="00391BB3" w:rsidRPr="00234B4C" w:rsidRDefault="00391BB3" w:rsidP="00C41BE9">
            <w:pPr>
              <w:widowControl w:val="0"/>
              <w:jc w:val="center"/>
              <w:rPr>
                <w:color w:val="000000"/>
              </w:rPr>
            </w:pPr>
            <w:r w:rsidRPr="00234B4C">
              <w:rPr>
                <w:bCs/>
              </w:rPr>
              <w:t>ед.</w:t>
            </w:r>
          </w:p>
        </w:tc>
        <w:tc>
          <w:tcPr>
            <w:tcW w:w="903" w:type="dxa"/>
          </w:tcPr>
          <w:p w:rsidR="00391BB3" w:rsidRPr="00234B4C" w:rsidRDefault="00391BB3" w:rsidP="00C41BE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4" w:type="dxa"/>
          </w:tcPr>
          <w:p w:rsidR="00391BB3" w:rsidRPr="00234B4C" w:rsidRDefault="00391BB3" w:rsidP="00C41BE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4" w:type="dxa"/>
          </w:tcPr>
          <w:p w:rsidR="00391BB3" w:rsidRPr="00234B4C" w:rsidRDefault="00391BB3" w:rsidP="00C41BE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4" w:type="dxa"/>
          </w:tcPr>
          <w:p w:rsidR="00391BB3" w:rsidRPr="00234B4C" w:rsidRDefault="00391BB3" w:rsidP="00C41BE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3" w:type="dxa"/>
          </w:tcPr>
          <w:p w:rsidR="00391BB3" w:rsidRPr="00234B4C" w:rsidRDefault="00391BB3" w:rsidP="00C41B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4" w:type="dxa"/>
          </w:tcPr>
          <w:p w:rsidR="00391BB3" w:rsidRPr="00E60F76" w:rsidRDefault="00BC0DA0" w:rsidP="00C41BE9">
            <w:pPr>
              <w:widowControl w:val="0"/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904" w:type="dxa"/>
          </w:tcPr>
          <w:p w:rsidR="00391BB3" w:rsidRPr="00E60F76" w:rsidRDefault="00BC0DA0" w:rsidP="00C41BE9">
            <w:pPr>
              <w:widowControl w:val="0"/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904" w:type="dxa"/>
          </w:tcPr>
          <w:p w:rsidR="00391BB3" w:rsidRPr="00E60F76" w:rsidRDefault="00BC0DA0" w:rsidP="00C41BE9">
            <w:pPr>
              <w:widowControl w:val="0"/>
              <w:jc w:val="center"/>
            </w:pPr>
            <w:r>
              <w:rPr>
                <w:bCs/>
              </w:rPr>
              <w:t>-</w:t>
            </w:r>
          </w:p>
        </w:tc>
      </w:tr>
      <w:tr w:rsidR="00BD230B" w:rsidRPr="00E60F76" w:rsidTr="005C7D88">
        <w:tc>
          <w:tcPr>
            <w:tcW w:w="595" w:type="dxa"/>
          </w:tcPr>
          <w:p w:rsidR="00BD230B" w:rsidRDefault="00BD230B" w:rsidP="00C41BE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353" w:type="dxa"/>
          </w:tcPr>
          <w:p w:rsidR="00BD230B" w:rsidRDefault="00BD230B" w:rsidP="00BD230B">
            <w:pPr>
              <w:widowControl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систематически занимающи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ся физической культурой и спортом, в общей 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ленности обучающихся</w:t>
            </w:r>
          </w:p>
          <w:p w:rsidR="00BD230B" w:rsidRDefault="00BD230B" w:rsidP="00C41BE9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098" w:type="dxa"/>
          </w:tcPr>
          <w:p w:rsidR="00BD230B" w:rsidRPr="00234B4C" w:rsidRDefault="00BD230B" w:rsidP="00C41BE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903" w:type="dxa"/>
          </w:tcPr>
          <w:p w:rsidR="00BD230B" w:rsidRDefault="00AE31C1" w:rsidP="00C41BE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4" w:type="dxa"/>
          </w:tcPr>
          <w:p w:rsidR="00BD230B" w:rsidRDefault="00AE31C1" w:rsidP="00C41BE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4" w:type="dxa"/>
          </w:tcPr>
          <w:p w:rsidR="00BD230B" w:rsidRDefault="00AE31C1" w:rsidP="00C41BE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904" w:type="dxa"/>
          </w:tcPr>
          <w:p w:rsidR="00BD230B" w:rsidRDefault="00AE31C1" w:rsidP="00C41BE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95,5</w:t>
            </w:r>
          </w:p>
        </w:tc>
        <w:tc>
          <w:tcPr>
            <w:tcW w:w="903" w:type="dxa"/>
          </w:tcPr>
          <w:p w:rsidR="00BD230B" w:rsidRDefault="00AE31C1" w:rsidP="00C41B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04" w:type="dxa"/>
          </w:tcPr>
          <w:p w:rsidR="00BD230B" w:rsidRPr="00E60F76" w:rsidRDefault="00AE31C1" w:rsidP="00C41BE9">
            <w:pPr>
              <w:widowControl w:val="0"/>
              <w:jc w:val="center"/>
            </w:pPr>
            <w:r>
              <w:t>96,7</w:t>
            </w:r>
          </w:p>
        </w:tc>
        <w:tc>
          <w:tcPr>
            <w:tcW w:w="904" w:type="dxa"/>
          </w:tcPr>
          <w:p w:rsidR="00BD230B" w:rsidRPr="00E60F76" w:rsidRDefault="00AE31C1" w:rsidP="00C41BE9">
            <w:pPr>
              <w:widowControl w:val="0"/>
              <w:jc w:val="center"/>
            </w:pPr>
            <w:r>
              <w:t>97,5</w:t>
            </w:r>
          </w:p>
        </w:tc>
        <w:tc>
          <w:tcPr>
            <w:tcW w:w="904" w:type="dxa"/>
          </w:tcPr>
          <w:p w:rsidR="00BD230B" w:rsidRPr="00E60F76" w:rsidRDefault="00BD230B" w:rsidP="00C41BE9">
            <w:pPr>
              <w:widowControl w:val="0"/>
              <w:jc w:val="center"/>
            </w:pPr>
            <w:r>
              <w:t>98</w:t>
            </w:r>
          </w:p>
        </w:tc>
      </w:tr>
      <w:tr w:rsidR="00391BB3" w:rsidRPr="00E60F76" w:rsidTr="005C7D88">
        <w:tc>
          <w:tcPr>
            <w:tcW w:w="15276" w:type="dxa"/>
            <w:gridSpan w:val="11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</w:p>
          <w:p w:rsidR="00391BB3" w:rsidRPr="00E60F76" w:rsidRDefault="00391BB3" w:rsidP="00C41BE9">
            <w:pPr>
              <w:widowControl w:val="0"/>
              <w:jc w:val="center"/>
              <w:rPr>
                <w:b/>
              </w:rPr>
            </w:pPr>
            <w:r w:rsidRPr="00E60F76">
              <w:t xml:space="preserve">Цель 2 Программы: Создание благоприятных условий для проявления и развития инновационного потенциала молодых граждан, проживающих </w:t>
            </w:r>
            <w:r w:rsidRPr="000906A3">
              <w:t>в Андроповском муниципальном округе</w:t>
            </w:r>
          </w:p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391BB3" w:rsidRPr="00E60F76" w:rsidTr="005C7D88">
        <w:tc>
          <w:tcPr>
            <w:tcW w:w="595" w:type="dxa"/>
          </w:tcPr>
          <w:p w:rsidR="00391BB3" w:rsidRPr="00E60F76" w:rsidRDefault="008823F4" w:rsidP="00C41BE9">
            <w:pPr>
              <w:widowControl w:val="0"/>
              <w:jc w:val="both"/>
              <w:rPr>
                <w:b/>
                <w:bCs/>
              </w:rPr>
            </w:pPr>
            <w:r>
              <w:t>5</w:t>
            </w:r>
            <w:r w:rsidR="00391BB3" w:rsidRPr="00E60F76">
              <w:t>.</w:t>
            </w:r>
          </w:p>
        </w:tc>
        <w:tc>
          <w:tcPr>
            <w:tcW w:w="6353" w:type="dxa"/>
          </w:tcPr>
          <w:p w:rsidR="00391BB3" w:rsidRPr="00E60F76" w:rsidRDefault="00391BB3" w:rsidP="00C41BE9">
            <w:pPr>
              <w:widowControl w:val="0"/>
              <w:jc w:val="both"/>
              <w:rPr>
                <w:b/>
              </w:rPr>
            </w:pPr>
            <w:r w:rsidRPr="00E60F76">
              <w:t xml:space="preserve">количество мероприятий, проводимых в рамках реализации молодежной политики </w:t>
            </w:r>
            <w:r w:rsidRPr="000906A3">
              <w:t>в Андропо</w:t>
            </w:r>
            <w:r w:rsidRPr="000906A3">
              <w:t>в</w:t>
            </w:r>
            <w:r w:rsidRPr="000906A3">
              <w:t>ском муниципальном округе</w:t>
            </w:r>
          </w:p>
        </w:tc>
        <w:tc>
          <w:tcPr>
            <w:tcW w:w="1098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ед.</w:t>
            </w:r>
          </w:p>
        </w:tc>
        <w:tc>
          <w:tcPr>
            <w:tcW w:w="903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150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155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155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160</w:t>
            </w:r>
          </w:p>
        </w:tc>
        <w:tc>
          <w:tcPr>
            <w:tcW w:w="903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160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165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165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170</w:t>
            </w:r>
          </w:p>
        </w:tc>
      </w:tr>
      <w:tr w:rsidR="00391BB3" w:rsidRPr="00E60F76" w:rsidTr="005C7D88">
        <w:tc>
          <w:tcPr>
            <w:tcW w:w="15276" w:type="dxa"/>
            <w:gridSpan w:val="11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</w:rPr>
            </w:pPr>
            <w:r w:rsidRPr="00E60F76">
              <w:t>Подпрограмма 2 «Молодежь»</w:t>
            </w:r>
          </w:p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391BB3" w:rsidRPr="00E60F76" w:rsidTr="005C7D88">
        <w:tc>
          <w:tcPr>
            <w:tcW w:w="15276" w:type="dxa"/>
            <w:gridSpan w:val="11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>
              <w:t xml:space="preserve">Задача </w:t>
            </w:r>
            <w:r w:rsidRPr="00E60F76">
              <w:t xml:space="preserve">подпрограммы 2 Программы: Вовлечение молодежи в социальную практику, </w:t>
            </w:r>
            <w:r>
              <w:t>повышение качества проводимых мер</w:t>
            </w:r>
            <w:r>
              <w:t>о</w:t>
            </w:r>
            <w:r>
              <w:t xml:space="preserve">приятий, </w:t>
            </w:r>
            <w:r w:rsidRPr="00E60F76">
              <w:t>развитие активно</w:t>
            </w:r>
            <w:r>
              <w:t>сти молодежи</w:t>
            </w:r>
          </w:p>
        </w:tc>
      </w:tr>
      <w:tr w:rsidR="00391BB3" w:rsidRPr="00E60F76" w:rsidTr="005C7D88">
        <w:tc>
          <w:tcPr>
            <w:tcW w:w="595" w:type="dxa"/>
          </w:tcPr>
          <w:p w:rsidR="00391BB3" w:rsidRPr="00E60F76" w:rsidRDefault="008823F4" w:rsidP="00C41BE9">
            <w:pPr>
              <w:widowControl w:val="0"/>
              <w:jc w:val="both"/>
              <w:rPr>
                <w:b/>
                <w:bCs/>
              </w:rPr>
            </w:pPr>
            <w:r>
              <w:t>6</w:t>
            </w:r>
            <w:r w:rsidR="00391BB3" w:rsidRPr="00E60F76">
              <w:t>.</w:t>
            </w:r>
          </w:p>
        </w:tc>
        <w:tc>
          <w:tcPr>
            <w:tcW w:w="6353" w:type="dxa"/>
          </w:tcPr>
          <w:p w:rsidR="00391BB3" w:rsidRDefault="00391BB3" w:rsidP="00C41BE9">
            <w:pPr>
              <w:widowControl w:val="0"/>
              <w:jc w:val="both"/>
              <w:rPr>
                <w:b/>
              </w:rPr>
            </w:pPr>
            <w:r w:rsidRPr="00E60F76">
              <w:t>доля молодежи, удовлетворенной качеством пр</w:t>
            </w:r>
            <w:r w:rsidRPr="00E60F76">
              <w:t>о</w:t>
            </w:r>
            <w:r w:rsidRPr="00E60F76">
              <w:t>веденных мероприятий с молодежью, о</w:t>
            </w:r>
            <w:r>
              <w:t xml:space="preserve">т общего числа молодежи округа </w:t>
            </w:r>
          </w:p>
          <w:p w:rsidR="00391BB3" w:rsidRPr="00E60F76" w:rsidRDefault="00391BB3" w:rsidP="00C41BE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98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</w:rPr>
            </w:pPr>
            <w:r w:rsidRPr="00E60F76">
              <w:t>%</w:t>
            </w:r>
          </w:p>
        </w:tc>
        <w:tc>
          <w:tcPr>
            <w:tcW w:w="903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84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</w:rPr>
            </w:pPr>
            <w:r w:rsidRPr="00E60F76">
              <w:t>84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</w:rPr>
            </w:pPr>
            <w:r w:rsidRPr="00E60F76">
              <w:t>85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</w:rPr>
            </w:pPr>
            <w:r w:rsidRPr="00E60F76">
              <w:t>85</w:t>
            </w:r>
          </w:p>
        </w:tc>
        <w:tc>
          <w:tcPr>
            <w:tcW w:w="903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</w:rPr>
            </w:pPr>
            <w:r w:rsidRPr="00E60F76">
              <w:t>85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</w:rPr>
            </w:pPr>
            <w:r w:rsidRPr="00E60F76">
              <w:t>85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</w:rPr>
            </w:pPr>
            <w:r w:rsidRPr="00E60F76">
              <w:t>86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</w:rPr>
            </w:pPr>
            <w:r w:rsidRPr="00E60F76">
              <w:t>86</w:t>
            </w:r>
          </w:p>
        </w:tc>
      </w:tr>
      <w:tr w:rsidR="00391BB3" w:rsidRPr="00E60F76" w:rsidTr="005C7D88">
        <w:tc>
          <w:tcPr>
            <w:tcW w:w="15276" w:type="dxa"/>
            <w:gridSpan w:val="11"/>
          </w:tcPr>
          <w:p w:rsidR="00391BB3" w:rsidRPr="00E60F76" w:rsidRDefault="00391BB3" w:rsidP="00C41BE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3 Программы: </w:t>
            </w:r>
            <w:r w:rsidRPr="00E60F7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</w:t>
            </w:r>
            <w:r w:rsidRPr="00E60F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0F76">
              <w:rPr>
                <w:rFonts w:ascii="Times New Roman" w:hAnsi="Times New Roman" w:cs="Times New Roman"/>
                <w:sz w:val="28"/>
                <w:szCs w:val="28"/>
              </w:rPr>
              <w:t xml:space="preserve">ростками </w:t>
            </w:r>
            <w:proofErr w:type="spellStart"/>
            <w:r w:rsidRPr="00E60F76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E60F7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  <w:p w:rsidR="00391BB3" w:rsidRPr="00E60F76" w:rsidRDefault="00391BB3" w:rsidP="00C41BE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1BB3" w:rsidRPr="00E60F76" w:rsidTr="005C7D88">
        <w:tc>
          <w:tcPr>
            <w:tcW w:w="595" w:type="dxa"/>
          </w:tcPr>
          <w:p w:rsidR="00391BB3" w:rsidRPr="00E60F76" w:rsidRDefault="008823F4" w:rsidP="00C41BE9">
            <w:pPr>
              <w:widowControl w:val="0"/>
              <w:jc w:val="both"/>
              <w:rPr>
                <w:b/>
                <w:bCs/>
              </w:rPr>
            </w:pPr>
            <w:r>
              <w:t>7</w:t>
            </w:r>
            <w:r w:rsidR="00391BB3" w:rsidRPr="00E60F76">
              <w:t>.</w:t>
            </w:r>
          </w:p>
        </w:tc>
        <w:tc>
          <w:tcPr>
            <w:tcW w:w="6353" w:type="dxa"/>
          </w:tcPr>
          <w:p w:rsidR="00391BB3" w:rsidRPr="00E60F76" w:rsidRDefault="00391BB3" w:rsidP="00C41BE9">
            <w:pPr>
              <w:widowControl w:val="0"/>
              <w:jc w:val="both"/>
              <w:rPr>
                <w:b/>
              </w:rPr>
            </w:pPr>
            <w:r w:rsidRPr="00E60F76">
              <w:t>количество мероприятий, направленных на пр</w:t>
            </w:r>
            <w:r w:rsidRPr="00E60F76">
              <w:t>о</w:t>
            </w:r>
            <w:r w:rsidRPr="00E60F76">
              <w:t xml:space="preserve">филактику безнадзорности и правонарушений </w:t>
            </w:r>
            <w:r w:rsidRPr="00E60F76">
              <w:lastRenderedPageBreak/>
              <w:t>несовершеннолетних</w:t>
            </w:r>
            <w:r>
              <w:t xml:space="preserve">, в </w:t>
            </w:r>
            <w:proofErr w:type="spellStart"/>
            <w:r>
              <w:t>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антинаркотической направленности</w:t>
            </w:r>
          </w:p>
          <w:p w:rsidR="00391BB3" w:rsidRPr="00E60F76" w:rsidRDefault="00391BB3" w:rsidP="00C41BE9">
            <w:pPr>
              <w:widowControl w:val="0"/>
              <w:jc w:val="both"/>
              <w:rPr>
                <w:b/>
                <w:iCs/>
              </w:rPr>
            </w:pPr>
          </w:p>
        </w:tc>
        <w:tc>
          <w:tcPr>
            <w:tcW w:w="1098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lastRenderedPageBreak/>
              <w:t>ед.</w:t>
            </w:r>
          </w:p>
        </w:tc>
        <w:tc>
          <w:tcPr>
            <w:tcW w:w="903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34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34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35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35</w:t>
            </w:r>
          </w:p>
        </w:tc>
        <w:tc>
          <w:tcPr>
            <w:tcW w:w="903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35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36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36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36</w:t>
            </w:r>
          </w:p>
        </w:tc>
      </w:tr>
      <w:tr w:rsidR="00391BB3" w:rsidRPr="00E60F76" w:rsidTr="005C7D88">
        <w:tc>
          <w:tcPr>
            <w:tcW w:w="15276" w:type="dxa"/>
            <w:gridSpan w:val="11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lastRenderedPageBreak/>
              <w:t>Подпрограмма 3 «Профилактика безнадзорности и правонарушений несовершеннолетних, наркомании и противодействие незаконному обороту наркотиков»</w:t>
            </w:r>
          </w:p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391BB3" w:rsidRPr="00E60F76" w:rsidTr="005C7D88">
        <w:tc>
          <w:tcPr>
            <w:tcW w:w="15276" w:type="dxa"/>
            <w:gridSpan w:val="11"/>
          </w:tcPr>
          <w:p w:rsidR="00391BB3" w:rsidRPr="00E60F76" w:rsidRDefault="00391BB3" w:rsidP="00C41B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0F76">
              <w:t>Задача  подпрограммы 3 Программы: реализация мер по предупреждению безнадзорности и правонарушений среди нес</w:t>
            </w:r>
            <w:r w:rsidRPr="00E60F76">
              <w:t>о</w:t>
            </w:r>
            <w:r w:rsidRPr="00E60F76">
              <w:t xml:space="preserve">вершеннолетних, путем </w:t>
            </w:r>
            <w:r>
              <w:t>повышения активности всех служб системы профилактики</w:t>
            </w:r>
            <w:r w:rsidRPr="00E60F76">
              <w:t xml:space="preserve"> для социальной реабилитации и интегр</w:t>
            </w:r>
            <w:r w:rsidRPr="00E60F76">
              <w:t>а</w:t>
            </w:r>
            <w:r w:rsidRPr="00E60F76">
              <w:t>ции в обществе семей и детей, находящихся в социально опасном положении.</w:t>
            </w:r>
          </w:p>
          <w:p w:rsidR="00391BB3" w:rsidRPr="00E60F76" w:rsidRDefault="00391BB3" w:rsidP="00C41B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91BB3" w:rsidRPr="00E60F76" w:rsidTr="005C7D88">
        <w:tc>
          <w:tcPr>
            <w:tcW w:w="595" w:type="dxa"/>
          </w:tcPr>
          <w:p w:rsidR="00391BB3" w:rsidRPr="00E60F76" w:rsidRDefault="008823F4" w:rsidP="00C41BE9">
            <w:pPr>
              <w:widowControl w:val="0"/>
              <w:jc w:val="both"/>
              <w:rPr>
                <w:b/>
                <w:bCs/>
              </w:rPr>
            </w:pPr>
            <w:r>
              <w:t>8</w:t>
            </w:r>
            <w:r w:rsidR="00391BB3" w:rsidRPr="00E60F76">
              <w:t>.</w:t>
            </w:r>
          </w:p>
        </w:tc>
        <w:tc>
          <w:tcPr>
            <w:tcW w:w="6353" w:type="dxa"/>
          </w:tcPr>
          <w:p w:rsidR="00391BB3" w:rsidRPr="00E60F76" w:rsidRDefault="00391BB3" w:rsidP="00C41BE9">
            <w:pPr>
              <w:widowControl w:val="0"/>
              <w:jc w:val="both"/>
              <w:rPr>
                <w:b/>
              </w:rPr>
            </w:pPr>
            <w:r w:rsidRPr="00E60F76">
              <w:t>доля несовершеннолетних, состоящих на разли</w:t>
            </w:r>
            <w:r w:rsidRPr="00E60F76">
              <w:t>ч</w:t>
            </w:r>
            <w:r w:rsidRPr="00E60F76">
              <w:t>ных видах учета, а так же находящихся в трудной жизненной ситуации, участвовавших в экскурс</w:t>
            </w:r>
            <w:r w:rsidRPr="00E60F76">
              <w:t>и</w:t>
            </w:r>
            <w:r w:rsidRPr="00E60F76">
              <w:t xml:space="preserve">онных поездках в </w:t>
            </w:r>
            <w:proofErr w:type="spellStart"/>
            <w:r w:rsidRPr="00E60F76">
              <w:t>т.ч</w:t>
            </w:r>
            <w:proofErr w:type="spellEnd"/>
            <w:r w:rsidRPr="00E60F76">
              <w:t>. при организации летнего о</w:t>
            </w:r>
            <w:r w:rsidRPr="00E60F76">
              <w:t>т</w:t>
            </w:r>
            <w:r w:rsidRPr="00E60F76">
              <w:t>дыха от общей численности несовершеннолетних, состоящих на различных видах учета, а так же находящихся в трудной жизненной ситуации</w:t>
            </w:r>
          </w:p>
          <w:p w:rsidR="00391BB3" w:rsidRPr="00E60F76" w:rsidRDefault="00391BB3" w:rsidP="00C41BE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98" w:type="dxa"/>
          </w:tcPr>
          <w:p w:rsidR="00391BB3" w:rsidRPr="00E60F76" w:rsidRDefault="00BC0DA0" w:rsidP="00C41BE9">
            <w:pPr>
              <w:widowControl w:val="0"/>
              <w:jc w:val="center"/>
              <w:rPr>
                <w:b/>
                <w:bCs/>
              </w:rPr>
            </w:pPr>
            <w:r>
              <w:t>%</w:t>
            </w:r>
          </w:p>
        </w:tc>
        <w:tc>
          <w:tcPr>
            <w:tcW w:w="903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43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45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50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50</w:t>
            </w:r>
          </w:p>
        </w:tc>
        <w:tc>
          <w:tcPr>
            <w:tcW w:w="903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52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53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54</w:t>
            </w:r>
          </w:p>
        </w:tc>
        <w:tc>
          <w:tcPr>
            <w:tcW w:w="904" w:type="dxa"/>
          </w:tcPr>
          <w:p w:rsidR="00391BB3" w:rsidRPr="00E60F76" w:rsidRDefault="00391BB3" w:rsidP="00C41BE9">
            <w:pPr>
              <w:widowControl w:val="0"/>
              <w:jc w:val="center"/>
              <w:rPr>
                <w:b/>
                <w:bCs/>
              </w:rPr>
            </w:pPr>
            <w:r w:rsidRPr="00E60F76">
              <w:t>55</w:t>
            </w:r>
          </w:p>
        </w:tc>
      </w:tr>
      <w:tr w:rsidR="006642FD" w:rsidRPr="00E60F76" w:rsidTr="005C7D88">
        <w:tc>
          <w:tcPr>
            <w:tcW w:w="595" w:type="dxa"/>
          </w:tcPr>
          <w:p w:rsidR="006642FD" w:rsidRPr="00E60F76" w:rsidRDefault="008823F4" w:rsidP="00C41BE9">
            <w:pPr>
              <w:widowControl w:val="0"/>
              <w:jc w:val="both"/>
            </w:pPr>
            <w:r>
              <w:t>9</w:t>
            </w:r>
            <w:r w:rsidR="006642FD">
              <w:t>.</w:t>
            </w:r>
          </w:p>
        </w:tc>
        <w:tc>
          <w:tcPr>
            <w:tcW w:w="6353" w:type="dxa"/>
          </w:tcPr>
          <w:p w:rsidR="006642FD" w:rsidRPr="00E60F76" w:rsidRDefault="006642FD" w:rsidP="00C41BE9">
            <w:pPr>
              <w:widowControl w:val="0"/>
              <w:jc w:val="both"/>
            </w:pPr>
            <w:r>
              <w:rPr>
                <w:color w:val="000000"/>
              </w:rPr>
              <w:t>доля обучающихся общеобразовательных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заций, прошедших социально-психологическое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стирование с целью раннего выявления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потребления наркотических средств и псих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тропных веществ, от общего числа обучающихся</w:t>
            </w:r>
          </w:p>
        </w:tc>
        <w:tc>
          <w:tcPr>
            <w:tcW w:w="1098" w:type="dxa"/>
          </w:tcPr>
          <w:p w:rsidR="006642FD" w:rsidRPr="00E60F76" w:rsidRDefault="006642FD" w:rsidP="00C41BE9">
            <w:pPr>
              <w:widowControl w:val="0"/>
              <w:jc w:val="center"/>
            </w:pPr>
            <w:r>
              <w:t>%</w:t>
            </w:r>
          </w:p>
        </w:tc>
        <w:tc>
          <w:tcPr>
            <w:tcW w:w="903" w:type="dxa"/>
          </w:tcPr>
          <w:p w:rsidR="006642FD" w:rsidRPr="00E60F76" w:rsidRDefault="006642FD" w:rsidP="00C41BE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6642FD" w:rsidRPr="00E60F76" w:rsidRDefault="006642FD" w:rsidP="00C41BE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6642FD" w:rsidRPr="00E60F76" w:rsidRDefault="006642FD" w:rsidP="00C41BE9">
            <w:pPr>
              <w:widowControl w:val="0"/>
              <w:jc w:val="center"/>
            </w:pPr>
            <w:r>
              <w:t>не ниже 95</w:t>
            </w:r>
          </w:p>
        </w:tc>
        <w:tc>
          <w:tcPr>
            <w:tcW w:w="904" w:type="dxa"/>
          </w:tcPr>
          <w:p w:rsidR="006642FD" w:rsidRPr="00E60F76" w:rsidRDefault="006642FD" w:rsidP="00C41BE9">
            <w:pPr>
              <w:widowControl w:val="0"/>
              <w:jc w:val="center"/>
            </w:pPr>
            <w:r>
              <w:t>не ниже 95</w:t>
            </w:r>
          </w:p>
        </w:tc>
        <w:tc>
          <w:tcPr>
            <w:tcW w:w="903" w:type="dxa"/>
          </w:tcPr>
          <w:p w:rsidR="006642FD" w:rsidRPr="00E60F76" w:rsidRDefault="006642FD" w:rsidP="00C41BE9">
            <w:pPr>
              <w:widowControl w:val="0"/>
              <w:jc w:val="center"/>
            </w:pPr>
            <w:r>
              <w:t>не ниже 95</w:t>
            </w:r>
          </w:p>
        </w:tc>
        <w:tc>
          <w:tcPr>
            <w:tcW w:w="904" w:type="dxa"/>
          </w:tcPr>
          <w:p w:rsidR="006642FD" w:rsidRPr="00E60F76" w:rsidRDefault="006642FD" w:rsidP="00C41BE9">
            <w:pPr>
              <w:widowControl w:val="0"/>
              <w:jc w:val="center"/>
            </w:pPr>
            <w:r>
              <w:t>не ниже 95</w:t>
            </w:r>
          </w:p>
        </w:tc>
        <w:tc>
          <w:tcPr>
            <w:tcW w:w="904" w:type="dxa"/>
          </w:tcPr>
          <w:p w:rsidR="006642FD" w:rsidRPr="00E60F76" w:rsidRDefault="006642FD" w:rsidP="00C41BE9">
            <w:pPr>
              <w:widowControl w:val="0"/>
              <w:jc w:val="center"/>
            </w:pPr>
            <w:r>
              <w:t>не ниже 95</w:t>
            </w:r>
          </w:p>
        </w:tc>
        <w:tc>
          <w:tcPr>
            <w:tcW w:w="904" w:type="dxa"/>
          </w:tcPr>
          <w:p w:rsidR="006642FD" w:rsidRPr="00E60F76" w:rsidRDefault="006642FD" w:rsidP="00C41BE9">
            <w:pPr>
              <w:widowControl w:val="0"/>
              <w:jc w:val="center"/>
            </w:pPr>
            <w:r>
              <w:t>не ниже 95</w:t>
            </w:r>
          </w:p>
        </w:tc>
      </w:tr>
    </w:tbl>
    <w:p w:rsidR="00391BB3" w:rsidRDefault="00391BB3" w:rsidP="00391BB3">
      <w:pPr>
        <w:spacing w:line="230" w:lineRule="auto"/>
        <w:ind w:firstLine="709"/>
        <w:jc w:val="right"/>
        <w:rPr>
          <w:b/>
          <w:bCs/>
        </w:rPr>
      </w:pPr>
    </w:p>
    <w:p w:rsidR="005C7D88" w:rsidRDefault="005C7D88" w:rsidP="00391BB3">
      <w:pPr>
        <w:spacing w:line="230" w:lineRule="auto"/>
        <w:ind w:firstLine="709"/>
        <w:jc w:val="right"/>
        <w:rPr>
          <w:b/>
          <w:bCs/>
        </w:rPr>
      </w:pPr>
    </w:p>
    <w:p w:rsidR="005C7D88" w:rsidRDefault="005C7D88" w:rsidP="00391BB3">
      <w:pPr>
        <w:spacing w:line="230" w:lineRule="auto"/>
        <w:ind w:firstLine="709"/>
        <w:jc w:val="right"/>
        <w:rPr>
          <w:b/>
          <w:bCs/>
        </w:rPr>
      </w:pPr>
    </w:p>
    <w:p w:rsidR="005C7D88" w:rsidRDefault="005C7D88" w:rsidP="00391BB3">
      <w:pPr>
        <w:spacing w:line="230" w:lineRule="auto"/>
        <w:ind w:firstLine="709"/>
        <w:jc w:val="right"/>
        <w:rPr>
          <w:b/>
          <w:bCs/>
        </w:rPr>
      </w:pPr>
    </w:p>
    <w:p w:rsidR="005C7D88" w:rsidRDefault="005C7D88" w:rsidP="00391BB3">
      <w:pPr>
        <w:spacing w:line="230" w:lineRule="auto"/>
        <w:ind w:firstLine="709"/>
        <w:jc w:val="right"/>
        <w:rPr>
          <w:b/>
          <w:bCs/>
        </w:rPr>
      </w:pPr>
    </w:p>
    <w:p w:rsidR="00355C41" w:rsidRDefault="00355C41" w:rsidP="00391BB3">
      <w:pPr>
        <w:spacing w:line="230" w:lineRule="auto"/>
        <w:ind w:firstLine="709"/>
        <w:jc w:val="right"/>
        <w:rPr>
          <w:b/>
          <w:bCs/>
        </w:rPr>
      </w:pPr>
      <w:r>
        <w:rPr>
          <w:b/>
          <w:bCs/>
        </w:rPr>
        <w:br w:type="page"/>
      </w:r>
    </w:p>
    <w:p w:rsidR="005C7D88" w:rsidRDefault="005C7D88" w:rsidP="00391BB3">
      <w:pPr>
        <w:spacing w:line="230" w:lineRule="auto"/>
        <w:ind w:firstLine="709"/>
        <w:jc w:val="right"/>
        <w:rPr>
          <w:b/>
          <w:bCs/>
        </w:rPr>
      </w:pPr>
    </w:p>
    <w:p w:rsidR="00B134C9" w:rsidRPr="00153DC5" w:rsidRDefault="00B134C9" w:rsidP="00B134C9">
      <w:pPr>
        <w:spacing w:line="230" w:lineRule="auto"/>
        <w:ind w:firstLine="709"/>
        <w:jc w:val="right"/>
        <w:rPr>
          <w:b/>
          <w:bCs/>
        </w:rPr>
      </w:pPr>
      <w:r w:rsidRPr="00153DC5">
        <w:t>Таблица 2</w:t>
      </w:r>
    </w:p>
    <w:p w:rsidR="00B134C9" w:rsidRPr="003A1C7A" w:rsidRDefault="00B134C9" w:rsidP="00355C41">
      <w:pPr>
        <w:widowControl w:val="0"/>
        <w:spacing w:line="240" w:lineRule="exact"/>
        <w:jc w:val="center"/>
        <w:rPr>
          <w:b/>
          <w:bCs/>
        </w:rPr>
      </w:pPr>
      <w:bookmarkStart w:id="0" w:name="P400"/>
      <w:bookmarkEnd w:id="0"/>
    </w:p>
    <w:p w:rsidR="00B134C9" w:rsidRPr="003A1C7A" w:rsidRDefault="00B134C9" w:rsidP="00355C41">
      <w:pPr>
        <w:widowControl w:val="0"/>
        <w:spacing w:line="240" w:lineRule="exact"/>
        <w:jc w:val="center"/>
        <w:rPr>
          <w:b/>
          <w:bCs/>
        </w:rPr>
      </w:pPr>
      <w:r w:rsidRPr="003A1C7A">
        <w:t>ПЕРЕЧЕНЬ</w:t>
      </w:r>
    </w:p>
    <w:p w:rsidR="00B134C9" w:rsidRPr="003A1C7A" w:rsidRDefault="00B134C9" w:rsidP="00355C41">
      <w:pPr>
        <w:widowControl w:val="0"/>
        <w:spacing w:line="240" w:lineRule="exact"/>
        <w:jc w:val="center"/>
        <w:rPr>
          <w:b/>
          <w:bCs/>
        </w:rPr>
      </w:pPr>
    </w:p>
    <w:p w:rsidR="00B134C9" w:rsidRDefault="00B134C9" w:rsidP="00355C41">
      <w:pPr>
        <w:widowControl w:val="0"/>
        <w:spacing w:line="240" w:lineRule="exact"/>
        <w:jc w:val="center"/>
        <w:rPr>
          <w:b/>
        </w:rPr>
      </w:pPr>
      <w:r w:rsidRPr="003A1C7A">
        <w:t xml:space="preserve">основных мероприятий подпрограмм муниципальной программы Андроповского муниципального </w:t>
      </w:r>
      <w:r>
        <w:t>округа</w:t>
      </w:r>
      <w:r w:rsidRPr="003A1C7A">
        <w:t xml:space="preserve"> </w:t>
      </w:r>
    </w:p>
    <w:p w:rsidR="00B134C9" w:rsidRPr="003A1C7A" w:rsidRDefault="00B134C9" w:rsidP="00355C41">
      <w:pPr>
        <w:widowControl w:val="0"/>
        <w:spacing w:line="240" w:lineRule="exact"/>
        <w:jc w:val="center"/>
        <w:rPr>
          <w:b/>
          <w:bCs/>
        </w:rPr>
      </w:pPr>
      <w:r w:rsidRPr="003A1C7A">
        <w:t xml:space="preserve">Ставропольского края «Формирование здорового образа жизни населения, реализация молодежной политики» </w:t>
      </w:r>
    </w:p>
    <w:p w:rsidR="00B134C9" w:rsidRDefault="00B134C9" w:rsidP="00355C41">
      <w:pPr>
        <w:widowControl w:val="0"/>
        <w:spacing w:line="240" w:lineRule="exact"/>
        <w:jc w:val="center"/>
        <w:rPr>
          <w:b/>
          <w:bCs/>
        </w:rPr>
      </w:pPr>
      <w:r w:rsidRPr="003A1C7A">
        <w:t>(далее - Программа)</w:t>
      </w:r>
    </w:p>
    <w:p w:rsidR="00B134C9" w:rsidRDefault="00B134C9" w:rsidP="00355C41">
      <w:pPr>
        <w:widowControl w:val="0"/>
        <w:spacing w:line="240" w:lineRule="exact"/>
        <w:jc w:val="center"/>
        <w:rPr>
          <w:b/>
          <w:bCs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B134C9" w:rsidRPr="003A1C7A" w:rsidTr="001C01CA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>
              <w:t>№</w:t>
            </w:r>
            <w:r w:rsidRPr="003A1C7A">
              <w:t xml:space="preserve"> </w:t>
            </w:r>
            <w:proofErr w:type="gramStart"/>
            <w:r w:rsidRPr="003A1C7A">
              <w:t>п</w:t>
            </w:r>
            <w:proofErr w:type="gramEnd"/>
            <w:r w:rsidRPr="003A1C7A"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Наименование подпрограммы Программы, основного мер</w:t>
            </w:r>
            <w:r w:rsidRPr="003A1C7A">
              <w:t>о</w:t>
            </w:r>
            <w:r w:rsidRPr="003A1C7A">
              <w:t>приятия подпрограммы Пр</w:t>
            </w:r>
            <w:r w:rsidRPr="003A1C7A">
              <w:t>о</w:t>
            </w:r>
            <w:r w:rsidRPr="003A1C7A"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Тип осно</w:t>
            </w:r>
            <w:r w:rsidRPr="003A1C7A">
              <w:t>в</w:t>
            </w:r>
            <w:r w:rsidRPr="003A1C7A">
              <w:t>ного мер</w:t>
            </w:r>
            <w:r w:rsidRPr="003A1C7A">
              <w:t>о</w:t>
            </w:r>
            <w:r w:rsidRPr="003A1C7A">
              <w:t xml:space="preserve">приятия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Ответственный исполнитель (с</w:t>
            </w:r>
            <w:r w:rsidRPr="003A1C7A">
              <w:t>о</w:t>
            </w:r>
            <w:r w:rsidRPr="003A1C7A">
              <w:t>исполнитель, участник) осно</w:t>
            </w:r>
            <w:r w:rsidRPr="003A1C7A">
              <w:t>в</w:t>
            </w:r>
            <w:r w:rsidRPr="003A1C7A">
              <w:t>ного мероприятия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Связь с индикаторами достижения целей Пр</w:t>
            </w:r>
            <w:r w:rsidRPr="003A1C7A">
              <w:t>о</w:t>
            </w:r>
            <w:r w:rsidRPr="003A1C7A">
              <w:t>граммы и показателями решения задач подпр</w:t>
            </w:r>
            <w:r w:rsidRPr="003A1C7A">
              <w:t>о</w:t>
            </w:r>
            <w:r w:rsidRPr="003A1C7A">
              <w:t>граммы Программы</w:t>
            </w:r>
          </w:p>
        </w:tc>
      </w:tr>
      <w:tr w:rsidR="00B134C9" w:rsidRPr="003A1C7A" w:rsidTr="001C01CA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начала реализ</w:t>
            </w:r>
            <w:r w:rsidRPr="003A1C7A">
              <w:t>а</w:t>
            </w:r>
            <w:r w:rsidRPr="003A1C7A"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оконч</w:t>
            </w:r>
            <w:r w:rsidRPr="003A1C7A">
              <w:t>а</w:t>
            </w:r>
            <w:r w:rsidRPr="003A1C7A">
              <w:t>ния ре</w:t>
            </w:r>
            <w:r w:rsidRPr="003A1C7A">
              <w:t>а</w:t>
            </w:r>
            <w:r w:rsidRPr="003A1C7A">
              <w:t>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:rsidR="00B134C9" w:rsidRPr="00355C41" w:rsidRDefault="00B134C9" w:rsidP="00B134C9">
      <w:pPr>
        <w:rPr>
          <w:sz w:val="5"/>
          <w:szCs w:val="5"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B134C9" w:rsidRPr="003A1C7A" w:rsidTr="001C01CA">
        <w:trPr>
          <w:tblHeader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7</w:t>
            </w:r>
          </w:p>
        </w:tc>
      </w:tr>
      <w:tr w:rsidR="00B134C9" w:rsidRPr="003A1C7A" w:rsidTr="001C01CA">
        <w:tc>
          <w:tcPr>
            <w:tcW w:w="1142" w:type="dxa"/>
            <w:tcBorders>
              <w:top w:val="single" w:sz="4" w:space="0" w:color="auto"/>
            </w:tcBorders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172" w:type="dxa"/>
            <w:gridSpan w:val="6"/>
            <w:tcBorders>
              <w:top w:val="single" w:sz="4" w:space="0" w:color="auto"/>
            </w:tcBorders>
          </w:tcPr>
          <w:p w:rsidR="00B134C9" w:rsidRDefault="00B134C9" w:rsidP="001C01CA">
            <w:pPr>
              <w:widowControl w:val="0"/>
              <w:jc w:val="center"/>
              <w:rPr>
                <w:b/>
              </w:rPr>
            </w:pPr>
            <w:r w:rsidRPr="000906A3">
              <w:t xml:space="preserve">Цель 1 Программы: Создание благоприятных условий для интенсивного развития физической культуры </w:t>
            </w:r>
          </w:p>
          <w:p w:rsidR="00B134C9" w:rsidRPr="000906A3" w:rsidRDefault="00B134C9" w:rsidP="001C01CA">
            <w:pPr>
              <w:widowControl w:val="0"/>
              <w:jc w:val="center"/>
              <w:rPr>
                <w:b/>
              </w:rPr>
            </w:pPr>
            <w:r w:rsidRPr="000906A3">
              <w:t>и массов</w:t>
            </w:r>
            <w:r>
              <w:t>о</w:t>
            </w:r>
            <w:r w:rsidRPr="000906A3">
              <w:t xml:space="preserve">го спорта в Андроповском муниципальном округе </w:t>
            </w: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1.</w:t>
            </w:r>
          </w:p>
        </w:tc>
        <w:tc>
          <w:tcPr>
            <w:tcW w:w="14172" w:type="dxa"/>
            <w:gridSpan w:val="6"/>
          </w:tcPr>
          <w:p w:rsidR="00B134C9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3A1C7A">
              <w:t>Подпрограмма 1 «Создание условий для развития физической культуры и массового спорта»</w:t>
            </w:r>
          </w:p>
          <w:p w:rsidR="00B134C9" w:rsidRPr="002664DE" w:rsidRDefault="00B134C9" w:rsidP="001C01CA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1.1.</w:t>
            </w:r>
          </w:p>
        </w:tc>
        <w:tc>
          <w:tcPr>
            <w:tcW w:w="14172" w:type="dxa"/>
            <w:gridSpan w:val="6"/>
          </w:tcPr>
          <w:p w:rsidR="00B134C9" w:rsidRDefault="00B134C9" w:rsidP="001C01CA">
            <w:pPr>
              <w:widowControl w:val="0"/>
              <w:jc w:val="center"/>
              <w:rPr>
                <w:b/>
              </w:rPr>
            </w:pPr>
            <w:r w:rsidRPr="003A1C7A">
              <w:t>Задача подпрограммы 1 Программы: Приобщение всех слоев населения к систематическим занятиям физической культурой и спортом</w:t>
            </w:r>
          </w:p>
          <w:p w:rsidR="00B134C9" w:rsidRPr="002664DE" w:rsidRDefault="00B134C9" w:rsidP="001C01CA">
            <w:pPr>
              <w:widowControl w:val="0"/>
              <w:jc w:val="center"/>
              <w:rPr>
                <w:b/>
              </w:rPr>
            </w:pP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1.1.1.</w:t>
            </w:r>
          </w:p>
        </w:tc>
        <w:tc>
          <w:tcPr>
            <w:tcW w:w="3826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Мероприятия по работе с кадрами в области физич</w:t>
            </w:r>
            <w:r w:rsidRPr="003A1C7A">
              <w:t>е</w:t>
            </w:r>
            <w:r w:rsidRPr="003A1C7A">
              <w:t>ской культуры и спорта</w:t>
            </w:r>
          </w:p>
        </w:tc>
        <w:tc>
          <w:tcPr>
            <w:tcW w:w="1843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выполнение функций о</w:t>
            </w:r>
            <w:r w:rsidRPr="003A1C7A">
              <w:t>р</w:t>
            </w:r>
            <w:r w:rsidRPr="003A1C7A">
              <w:t>ганами мес</w:t>
            </w:r>
            <w:r w:rsidRPr="003A1C7A">
              <w:t>т</w:t>
            </w:r>
            <w:r w:rsidRPr="003A1C7A">
              <w:t>ного сам</w:t>
            </w:r>
            <w:r w:rsidRPr="003A1C7A">
              <w:t>о</w:t>
            </w:r>
            <w:r w:rsidRPr="003A1C7A">
              <w:t>управления</w:t>
            </w:r>
          </w:p>
        </w:tc>
        <w:tc>
          <w:tcPr>
            <w:tcW w:w="2550" w:type="dxa"/>
          </w:tcPr>
          <w:p w:rsidR="00B134C9" w:rsidRDefault="00B134C9" w:rsidP="001C01CA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 по вопросам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2021</w:t>
            </w:r>
          </w:p>
        </w:tc>
        <w:tc>
          <w:tcPr>
            <w:tcW w:w="1418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2026</w:t>
            </w:r>
          </w:p>
        </w:tc>
        <w:tc>
          <w:tcPr>
            <w:tcW w:w="3118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</w:rPr>
            </w:pPr>
            <w:r w:rsidRPr="003A1C7A">
              <w:t>целевые индикаторы и показатели, указанные в пунктах 1,</w:t>
            </w:r>
            <w:r w:rsidR="004853F8">
              <w:t xml:space="preserve"> </w:t>
            </w:r>
            <w:r w:rsidR="00BC0DA0">
              <w:t>4</w:t>
            </w:r>
            <w:r w:rsidRPr="003A1C7A">
              <w:t xml:space="preserve"> табл</w:t>
            </w:r>
            <w:r w:rsidRPr="003A1C7A">
              <w:t>и</w:t>
            </w:r>
            <w:r w:rsidRPr="003A1C7A">
              <w:t>цы 1 приложения 5 к Пр</w:t>
            </w:r>
            <w:r w:rsidRPr="003A1C7A">
              <w:t>о</w:t>
            </w:r>
            <w:r w:rsidRPr="003A1C7A">
              <w:t>грамме</w:t>
            </w:r>
          </w:p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1.1.2.</w:t>
            </w:r>
          </w:p>
        </w:tc>
        <w:tc>
          <w:tcPr>
            <w:tcW w:w="3826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Спортивно-массовые мер</w:t>
            </w:r>
            <w:r w:rsidRPr="003A1C7A">
              <w:t>о</w:t>
            </w:r>
            <w:r w:rsidRPr="003A1C7A">
              <w:t>приятия</w:t>
            </w:r>
          </w:p>
        </w:tc>
        <w:tc>
          <w:tcPr>
            <w:tcW w:w="1843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выполнение функций о</w:t>
            </w:r>
            <w:r w:rsidRPr="003A1C7A">
              <w:t>р</w:t>
            </w:r>
            <w:r w:rsidRPr="003A1C7A">
              <w:lastRenderedPageBreak/>
              <w:t>ганами мес</w:t>
            </w:r>
            <w:r w:rsidRPr="003A1C7A">
              <w:t>т</w:t>
            </w:r>
            <w:r w:rsidRPr="003A1C7A">
              <w:t>ного сам</w:t>
            </w:r>
            <w:r w:rsidRPr="003A1C7A">
              <w:t>о</w:t>
            </w:r>
            <w:r w:rsidRPr="003A1C7A">
              <w:t>управления</w:t>
            </w:r>
          </w:p>
        </w:tc>
        <w:tc>
          <w:tcPr>
            <w:tcW w:w="2550" w:type="dxa"/>
          </w:tcPr>
          <w:p w:rsidR="00B134C9" w:rsidRDefault="00B134C9" w:rsidP="001C01CA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администрация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 xml:space="preserve">отдел по вопросам </w:t>
            </w:r>
            <w:r w:rsidRPr="00264E2F">
              <w:rPr>
                <w:color w:val="000000"/>
              </w:rPr>
              <w:lastRenderedPageBreak/>
              <w:t>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lastRenderedPageBreak/>
              <w:t>2021</w:t>
            </w:r>
          </w:p>
        </w:tc>
        <w:tc>
          <w:tcPr>
            <w:tcW w:w="1418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2026</w:t>
            </w:r>
          </w:p>
        </w:tc>
        <w:tc>
          <w:tcPr>
            <w:tcW w:w="3118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</w:rPr>
            </w:pPr>
            <w:r w:rsidRPr="003A1C7A">
              <w:t>целевые индикаторы и пока</w:t>
            </w:r>
            <w:r w:rsidR="00BC0DA0">
              <w:t xml:space="preserve">затели, указанные </w:t>
            </w:r>
            <w:r w:rsidR="00BC0DA0">
              <w:lastRenderedPageBreak/>
              <w:t>в пунктах</w:t>
            </w:r>
            <w:r w:rsidR="004853F8">
              <w:t xml:space="preserve"> 2, 4 </w:t>
            </w:r>
            <w:r w:rsidRPr="003A1C7A">
              <w:t>табл</w:t>
            </w:r>
            <w:r w:rsidRPr="003A1C7A">
              <w:t>и</w:t>
            </w:r>
            <w:r w:rsidRPr="003A1C7A">
              <w:t>цы 1 приложения 5 к Пр</w:t>
            </w:r>
            <w:r w:rsidRPr="003A1C7A">
              <w:t>о</w:t>
            </w:r>
            <w:r w:rsidRPr="003A1C7A">
              <w:t>грамме</w:t>
            </w:r>
          </w:p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lastRenderedPageBreak/>
              <w:t>1.1.3.</w:t>
            </w:r>
          </w:p>
        </w:tc>
        <w:tc>
          <w:tcPr>
            <w:tcW w:w="3826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Развитие спортивной инфр</w:t>
            </w:r>
            <w:r w:rsidRPr="003A1C7A">
              <w:t>а</w:t>
            </w:r>
            <w:r w:rsidRPr="003A1C7A">
              <w:t>структуры, массового спорта</w:t>
            </w:r>
          </w:p>
        </w:tc>
        <w:tc>
          <w:tcPr>
            <w:tcW w:w="1843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выполнение функций о</w:t>
            </w:r>
            <w:r w:rsidRPr="003A1C7A">
              <w:t>р</w:t>
            </w:r>
            <w:r w:rsidRPr="003A1C7A">
              <w:t>ганами мес</w:t>
            </w:r>
            <w:r w:rsidRPr="003A1C7A">
              <w:t>т</w:t>
            </w:r>
            <w:r w:rsidRPr="003A1C7A">
              <w:t>ного сам</w:t>
            </w:r>
            <w:r w:rsidRPr="003A1C7A">
              <w:t>о</w:t>
            </w:r>
            <w:r w:rsidRPr="003A1C7A">
              <w:t>управления</w:t>
            </w:r>
          </w:p>
        </w:tc>
        <w:tc>
          <w:tcPr>
            <w:tcW w:w="2550" w:type="dxa"/>
          </w:tcPr>
          <w:p w:rsidR="00B134C9" w:rsidRDefault="00B134C9" w:rsidP="001C01CA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 по вопросам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2021</w:t>
            </w:r>
          </w:p>
        </w:tc>
        <w:tc>
          <w:tcPr>
            <w:tcW w:w="1418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2026</w:t>
            </w:r>
          </w:p>
        </w:tc>
        <w:tc>
          <w:tcPr>
            <w:tcW w:w="3118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</w:rPr>
            </w:pPr>
            <w:r w:rsidRPr="003A1C7A">
              <w:t xml:space="preserve">целевые индикаторы и </w:t>
            </w:r>
            <w:r w:rsidR="00BC0DA0">
              <w:t>показатели, указанные в пунктах</w:t>
            </w:r>
            <w:r w:rsidR="008823F4">
              <w:t xml:space="preserve"> </w:t>
            </w:r>
            <w:r w:rsidRPr="003A1C7A">
              <w:t>2</w:t>
            </w:r>
            <w:r w:rsidR="008823F4">
              <w:t xml:space="preserve">, </w:t>
            </w:r>
            <w:r w:rsidR="00BC0DA0">
              <w:t>3</w:t>
            </w:r>
            <w:r w:rsidR="008823F4">
              <w:t xml:space="preserve"> </w:t>
            </w:r>
            <w:r w:rsidRPr="003A1C7A">
              <w:t>табл</w:t>
            </w:r>
            <w:r w:rsidRPr="003A1C7A">
              <w:t>и</w:t>
            </w:r>
            <w:r w:rsidRPr="003A1C7A">
              <w:t>цы 1 приложения 5 к Пр</w:t>
            </w:r>
            <w:r w:rsidRPr="003A1C7A">
              <w:t>о</w:t>
            </w:r>
            <w:r w:rsidRPr="003A1C7A">
              <w:t>грамме</w:t>
            </w:r>
          </w:p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172" w:type="dxa"/>
            <w:gridSpan w:val="6"/>
          </w:tcPr>
          <w:p w:rsidR="00B134C9" w:rsidRPr="003A1C7A" w:rsidRDefault="00B134C9" w:rsidP="001C01CA">
            <w:pPr>
              <w:widowControl w:val="0"/>
              <w:jc w:val="center"/>
              <w:rPr>
                <w:b/>
              </w:rPr>
            </w:pPr>
            <w:r w:rsidRPr="003A1C7A">
              <w:t>Цель 2 Программы: Создание благоприятных условий для проявления и развития инновационного потенциала м</w:t>
            </w:r>
            <w:r w:rsidRPr="003A1C7A">
              <w:t>о</w:t>
            </w:r>
            <w:r w:rsidRPr="003A1C7A">
              <w:t xml:space="preserve">лодых граждан, проживающих </w:t>
            </w:r>
            <w:r w:rsidRPr="000906A3">
              <w:t>в Андроповском муниципальном округе</w:t>
            </w:r>
          </w:p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2.</w:t>
            </w:r>
          </w:p>
        </w:tc>
        <w:tc>
          <w:tcPr>
            <w:tcW w:w="14172" w:type="dxa"/>
            <w:gridSpan w:val="6"/>
          </w:tcPr>
          <w:p w:rsidR="00B134C9" w:rsidRDefault="00B134C9" w:rsidP="001C01CA">
            <w:pPr>
              <w:widowControl w:val="0"/>
              <w:jc w:val="center"/>
              <w:rPr>
                <w:b/>
              </w:rPr>
            </w:pPr>
            <w:r w:rsidRPr="003A1C7A">
              <w:t>Подпрограмма 2 «Молодежь»</w:t>
            </w:r>
          </w:p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2.1.</w:t>
            </w:r>
          </w:p>
        </w:tc>
        <w:tc>
          <w:tcPr>
            <w:tcW w:w="14172" w:type="dxa"/>
            <w:gridSpan w:val="6"/>
          </w:tcPr>
          <w:p w:rsidR="00B134C9" w:rsidRDefault="00B134C9" w:rsidP="001C01CA">
            <w:pPr>
              <w:widowControl w:val="0"/>
              <w:jc w:val="center"/>
              <w:rPr>
                <w:b/>
              </w:rPr>
            </w:pPr>
            <w:r w:rsidRPr="003A1C7A">
              <w:t xml:space="preserve">Задача 1 подпрограммы 2 Программы: Вовлечение молодежи в социальную практику, </w:t>
            </w:r>
            <w:r>
              <w:t xml:space="preserve">повышение качества </w:t>
            </w:r>
          </w:p>
          <w:p w:rsidR="00B134C9" w:rsidRDefault="00B134C9" w:rsidP="001C01CA">
            <w:pPr>
              <w:widowControl w:val="0"/>
              <w:jc w:val="center"/>
              <w:rPr>
                <w:b/>
              </w:rPr>
            </w:pPr>
            <w:r>
              <w:t xml:space="preserve">проводимых мероприятий, </w:t>
            </w:r>
            <w:r w:rsidRPr="00E60F76">
              <w:t>развитие активно</w:t>
            </w:r>
            <w:r>
              <w:t>сти молодежи</w:t>
            </w:r>
          </w:p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2.1.1.</w:t>
            </w:r>
          </w:p>
        </w:tc>
        <w:tc>
          <w:tcPr>
            <w:tcW w:w="3826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 xml:space="preserve">Организация и проведение </w:t>
            </w:r>
            <w:r>
              <w:t>окружных</w:t>
            </w:r>
            <w:r w:rsidRPr="003A1C7A">
              <w:t xml:space="preserve"> молодежных м</w:t>
            </w:r>
            <w:r w:rsidRPr="003A1C7A">
              <w:t>е</w:t>
            </w:r>
            <w:r w:rsidRPr="003A1C7A">
              <w:t>роприятий, участие в кра</w:t>
            </w:r>
            <w:r w:rsidRPr="003A1C7A">
              <w:t>е</w:t>
            </w:r>
            <w:r w:rsidRPr="003A1C7A">
              <w:t>вых, региональных и Всеро</w:t>
            </w:r>
            <w:r w:rsidRPr="003A1C7A">
              <w:t>с</w:t>
            </w:r>
            <w:r w:rsidRPr="003A1C7A">
              <w:t>сийских мероприятиях</w:t>
            </w:r>
          </w:p>
        </w:tc>
        <w:tc>
          <w:tcPr>
            <w:tcW w:w="1843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выполнение функций о</w:t>
            </w:r>
            <w:r w:rsidRPr="003A1C7A">
              <w:t>р</w:t>
            </w:r>
            <w:r w:rsidRPr="003A1C7A">
              <w:t>ганами мес</w:t>
            </w:r>
            <w:r w:rsidRPr="003A1C7A">
              <w:t>т</w:t>
            </w:r>
            <w:r w:rsidRPr="003A1C7A">
              <w:t>ного сам</w:t>
            </w:r>
            <w:r w:rsidRPr="003A1C7A">
              <w:t>о</w:t>
            </w:r>
            <w:r w:rsidRPr="003A1C7A">
              <w:t>управления</w:t>
            </w:r>
          </w:p>
        </w:tc>
        <w:tc>
          <w:tcPr>
            <w:tcW w:w="2550" w:type="dxa"/>
          </w:tcPr>
          <w:p w:rsidR="00B134C9" w:rsidRDefault="00B134C9" w:rsidP="001C01CA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 по вопросам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2021</w:t>
            </w:r>
          </w:p>
        </w:tc>
        <w:tc>
          <w:tcPr>
            <w:tcW w:w="1418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2026</w:t>
            </w:r>
          </w:p>
        </w:tc>
        <w:tc>
          <w:tcPr>
            <w:tcW w:w="3118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</w:rPr>
            </w:pPr>
            <w:r w:rsidRPr="003A1C7A">
              <w:t>целевые индикаторы и п</w:t>
            </w:r>
            <w:r w:rsidR="008823F4">
              <w:t>оказатели, указанные в пунктах 5, 6</w:t>
            </w:r>
            <w:r w:rsidRPr="003A1C7A">
              <w:t xml:space="preserve"> таблицы 1 приложения 5 к Пр</w:t>
            </w:r>
            <w:r w:rsidRPr="003A1C7A">
              <w:t>о</w:t>
            </w:r>
            <w:r w:rsidRPr="003A1C7A">
              <w:t>грамме</w:t>
            </w:r>
          </w:p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2.1.2.</w:t>
            </w:r>
          </w:p>
        </w:tc>
        <w:tc>
          <w:tcPr>
            <w:tcW w:w="3826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Присуждение Молодежной премии Андроповского м</w:t>
            </w:r>
            <w:r w:rsidRPr="003A1C7A">
              <w:t>у</w:t>
            </w:r>
            <w:r w:rsidRPr="003A1C7A">
              <w:t xml:space="preserve">ниципального </w:t>
            </w:r>
            <w:r>
              <w:t>округа</w:t>
            </w:r>
            <w:r w:rsidRPr="003A1C7A">
              <w:t>, ст</w:t>
            </w:r>
            <w:r w:rsidRPr="003A1C7A">
              <w:t>и</w:t>
            </w:r>
            <w:r w:rsidRPr="003A1C7A">
              <w:t xml:space="preserve">пендии главы Андроповского муниципального </w:t>
            </w:r>
            <w:r>
              <w:t>округа</w:t>
            </w:r>
          </w:p>
        </w:tc>
        <w:tc>
          <w:tcPr>
            <w:tcW w:w="1843" w:type="dxa"/>
          </w:tcPr>
          <w:p w:rsidR="00B134C9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выполнение функций о</w:t>
            </w:r>
            <w:r w:rsidRPr="003A1C7A">
              <w:t>р</w:t>
            </w:r>
            <w:r w:rsidRPr="003A1C7A">
              <w:t>ганами мес</w:t>
            </w:r>
            <w:r w:rsidRPr="003A1C7A">
              <w:t>т</w:t>
            </w:r>
            <w:r w:rsidRPr="003A1C7A">
              <w:t>ного сам</w:t>
            </w:r>
            <w:r w:rsidRPr="003A1C7A">
              <w:t>о</w:t>
            </w:r>
            <w:r w:rsidRPr="003A1C7A">
              <w:t>управления</w:t>
            </w:r>
          </w:p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550" w:type="dxa"/>
          </w:tcPr>
          <w:p w:rsidR="00B134C9" w:rsidRDefault="00B134C9" w:rsidP="001C01CA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 по вопросам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2021</w:t>
            </w:r>
          </w:p>
        </w:tc>
        <w:tc>
          <w:tcPr>
            <w:tcW w:w="1418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2026</w:t>
            </w:r>
          </w:p>
        </w:tc>
        <w:tc>
          <w:tcPr>
            <w:tcW w:w="3118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целевые индикаторы и п</w:t>
            </w:r>
            <w:r w:rsidR="008823F4">
              <w:t>оказатели, указанные в пунктах 5, 6</w:t>
            </w:r>
            <w:r w:rsidRPr="003A1C7A">
              <w:t xml:space="preserve"> таблицы 1 приложения 5 к Пр</w:t>
            </w:r>
            <w:r w:rsidRPr="003A1C7A">
              <w:t>о</w:t>
            </w:r>
            <w:r w:rsidRPr="003A1C7A">
              <w:t>грамме</w:t>
            </w: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lastRenderedPageBreak/>
              <w:t>2.1.3.</w:t>
            </w:r>
          </w:p>
        </w:tc>
        <w:tc>
          <w:tcPr>
            <w:tcW w:w="3826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Организация деятельности учреждения по социально - досуговой работе с молод</w:t>
            </w:r>
            <w:r w:rsidRPr="003A1C7A">
              <w:t>е</w:t>
            </w:r>
            <w:r w:rsidRPr="003A1C7A">
              <w:t>жью по месту жительства</w:t>
            </w:r>
          </w:p>
        </w:tc>
        <w:tc>
          <w:tcPr>
            <w:tcW w:w="1843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выполнение функций о</w:t>
            </w:r>
            <w:r w:rsidRPr="003A1C7A">
              <w:t>р</w:t>
            </w:r>
            <w:r w:rsidRPr="003A1C7A">
              <w:t>ганами мес</w:t>
            </w:r>
            <w:r w:rsidRPr="003A1C7A">
              <w:t>т</w:t>
            </w:r>
            <w:r w:rsidRPr="003A1C7A">
              <w:t>ного сам</w:t>
            </w:r>
            <w:r w:rsidRPr="003A1C7A">
              <w:t>о</w:t>
            </w:r>
            <w:r w:rsidRPr="003A1C7A">
              <w:t>управления</w:t>
            </w:r>
          </w:p>
        </w:tc>
        <w:tc>
          <w:tcPr>
            <w:tcW w:w="2550" w:type="dxa"/>
          </w:tcPr>
          <w:p w:rsidR="00B134C9" w:rsidRDefault="00B134C9" w:rsidP="001C01CA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 по вопросам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417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2021</w:t>
            </w:r>
          </w:p>
        </w:tc>
        <w:tc>
          <w:tcPr>
            <w:tcW w:w="1418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2026</w:t>
            </w:r>
          </w:p>
        </w:tc>
        <w:tc>
          <w:tcPr>
            <w:tcW w:w="3118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</w:rPr>
            </w:pPr>
            <w:r w:rsidRPr="003A1C7A">
              <w:t>целевые индикаторы и п</w:t>
            </w:r>
            <w:r w:rsidR="008823F4">
              <w:t>оказатели, указанные в пунктах 5</w:t>
            </w:r>
            <w:r w:rsidRPr="003A1C7A">
              <w:t xml:space="preserve">, </w:t>
            </w:r>
            <w:r w:rsidR="008823F4">
              <w:t>6</w:t>
            </w:r>
            <w:r w:rsidRPr="003A1C7A">
              <w:t xml:space="preserve"> таблицы 1 приложения 5 к Пр</w:t>
            </w:r>
            <w:r w:rsidRPr="003A1C7A">
              <w:t>о</w:t>
            </w:r>
            <w:r w:rsidRPr="003A1C7A">
              <w:t>грамме</w:t>
            </w:r>
          </w:p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3.</w:t>
            </w:r>
          </w:p>
        </w:tc>
        <w:tc>
          <w:tcPr>
            <w:tcW w:w="14172" w:type="dxa"/>
            <w:gridSpan w:val="6"/>
          </w:tcPr>
          <w:p w:rsidR="00B134C9" w:rsidRPr="002664DE" w:rsidRDefault="00B134C9" w:rsidP="001C01CA">
            <w:pPr>
              <w:widowControl w:val="0"/>
              <w:jc w:val="center"/>
              <w:rPr>
                <w:b/>
                <w:bCs/>
              </w:rPr>
            </w:pPr>
            <w:r>
              <w:t>Цель 3 Программы:</w:t>
            </w:r>
            <w:r w:rsidRPr="003A1C7A">
              <w:t xml:space="preserve"> «</w:t>
            </w:r>
            <w:r w:rsidRPr="002664DE">
              <w:t>Повышение эффективности профилактики безнадзорности и правонарушений несовершенн</w:t>
            </w:r>
            <w:r w:rsidRPr="002664DE">
              <w:t>о</w:t>
            </w:r>
            <w:r w:rsidRPr="002664DE">
              <w:t xml:space="preserve">летних, улучшение координации деятельности различных структур, осуществляющих профилактическую работу с детьми и подростками </w:t>
            </w:r>
            <w:proofErr w:type="spellStart"/>
            <w:r w:rsidRPr="002664DE">
              <w:t>девиантного</w:t>
            </w:r>
            <w:proofErr w:type="spellEnd"/>
            <w:r w:rsidRPr="002664DE">
              <w:t xml:space="preserve"> поведения»</w:t>
            </w:r>
          </w:p>
          <w:p w:rsidR="00B134C9" w:rsidRPr="003A1C7A" w:rsidRDefault="00B134C9" w:rsidP="001C01CA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3.1.</w:t>
            </w:r>
          </w:p>
        </w:tc>
        <w:tc>
          <w:tcPr>
            <w:tcW w:w="14172" w:type="dxa"/>
            <w:gridSpan w:val="6"/>
          </w:tcPr>
          <w:p w:rsidR="00B134C9" w:rsidRPr="00E60F76" w:rsidRDefault="00B134C9" w:rsidP="001C01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1C7A">
              <w:t>Задача 1 подпрограммы 3 Программы: реализация мер по предупреждению безнадзорности и правонарушений ср</w:t>
            </w:r>
            <w:r w:rsidRPr="003A1C7A">
              <w:t>е</w:t>
            </w:r>
            <w:r w:rsidRPr="003A1C7A">
              <w:t>ди несовершеннолетних</w:t>
            </w:r>
            <w:r>
              <w:t>,</w:t>
            </w:r>
            <w:r w:rsidRPr="003A1C7A">
              <w:t xml:space="preserve"> </w:t>
            </w:r>
            <w:r w:rsidRPr="00E60F76">
              <w:t xml:space="preserve">путем </w:t>
            </w:r>
            <w:r>
              <w:t>повышения активности всех служб системы профилактики</w:t>
            </w:r>
            <w:r w:rsidRPr="00E60F76">
              <w:t xml:space="preserve"> для социальной реаб</w:t>
            </w:r>
            <w:r w:rsidRPr="00E60F76">
              <w:t>и</w:t>
            </w:r>
            <w:r w:rsidRPr="00E60F76">
              <w:t>литации и интеграции в обществе семей и детей, находящихся в социально опасном положении.</w:t>
            </w:r>
          </w:p>
          <w:p w:rsidR="00B134C9" w:rsidRPr="003A1C7A" w:rsidRDefault="00B134C9" w:rsidP="001C01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3.1.1.</w:t>
            </w:r>
          </w:p>
        </w:tc>
        <w:tc>
          <w:tcPr>
            <w:tcW w:w="3826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Профилактика правонаруш</w:t>
            </w:r>
            <w:r w:rsidRPr="003A1C7A">
              <w:t>е</w:t>
            </w:r>
            <w:r w:rsidRPr="003A1C7A">
              <w:t>ний и преступлений среди несовершеннолетних и мол</w:t>
            </w:r>
            <w:r w:rsidRPr="003A1C7A">
              <w:t>о</w:t>
            </w:r>
            <w:r w:rsidRPr="003A1C7A">
              <w:t>дежи</w:t>
            </w:r>
          </w:p>
        </w:tc>
        <w:tc>
          <w:tcPr>
            <w:tcW w:w="1843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выполнение функций о</w:t>
            </w:r>
            <w:r w:rsidRPr="003A1C7A">
              <w:t>р</w:t>
            </w:r>
            <w:r w:rsidRPr="003A1C7A">
              <w:t>ганами мес</w:t>
            </w:r>
            <w:r w:rsidRPr="003A1C7A">
              <w:t>т</w:t>
            </w:r>
            <w:r w:rsidRPr="003A1C7A">
              <w:t>ного сам</w:t>
            </w:r>
            <w:r w:rsidRPr="003A1C7A">
              <w:t>о</w:t>
            </w:r>
            <w:r>
              <w:t>управления</w:t>
            </w:r>
          </w:p>
        </w:tc>
        <w:tc>
          <w:tcPr>
            <w:tcW w:w="2550" w:type="dxa"/>
          </w:tcPr>
          <w:p w:rsidR="00B134C9" w:rsidRPr="00881641" w:rsidRDefault="00B134C9" w:rsidP="001C01CA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 по вопросам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</w:tc>
        <w:tc>
          <w:tcPr>
            <w:tcW w:w="1417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2021</w:t>
            </w:r>
          </w:p>
        </w:tc>
        <w:tc>
          <w:tcPr>
            <w:tcW w:w="1418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2026</w:t>
            </w:r>
          </w:p>
        </w:tc>
        <w:tc>
          <w:tcPr>
            <w:tcW w:w="3118" w:type="dxa"/>
          </w:tcPr>
          <w:p w:rsidR="00B134C9" w:rsidRDefault="00B134C9" w:rsidP="001C01CA">
            <w:pPr>
              <w:widowControl w:val="0"/>
              <w:jc w:val="both"/>
              <w:rPr>
                <w:b/>
              </w:rPr>
            </w:pPr>
            <w:r w:rsidRPr="003A1C7A">
              <w:t xml:space="preserve">целевые индикаторы и показатели, указанные в пунктах </w:t>
            </w:r>
            <w:r w:rsidR="008823F4">
              <w:t>7, 8, 9</w:t>
            </w:r>
            <w:r w:rsidRPr="003A1C7A">
              <w:t xml:space="preserve"> табл</w:t>
            </w:r>
            <w:r w:rsidRPr="003A1C7A">
              <w:t>и</w:t>
            </w:r>
            <w:r w:rsidRPr="003A1C7A">
              <w:t>цы 1 приложения 5 к Про</w:t>
            </w:r>
            <w:r>
              <w:t>грамме</w:t>
            </w:r>
          </w:p>
          <w:p w:rsidR="00B134C9" w:rsidRPr="00881641" w:rsidRDefault="00B134C9" w:rsidP="001C01CA">
            <w:pPr>
              <w:widowControl w:val="0"/>
              <w:jc w:val="both"/>
              <w:rPr>
                <w:b/>
              </w:rPr>
            </w:pPr>
          </w:p>
        </w:tc>
      </w:tr>
      <w:tr w:rsidR="00B134C9" w:rsidRPr="003A1C7A" w:rsidTr="001C01CA">
        <w:tc>
          <w:tcPr>
            <w:tcW w:w="1142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3.1.2.</w:t>
            </w:r>
          </w:p>
        </w:tc>
        <w:tc>
          <w:tcPr>
            <w:tcW w:w="3826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Обеспечение деятельности комиссии по делам несове</w:t>
            </w:r>
            <w:r w:rsidRPr="003A1C7A">
              <w:t>р</w:t>
            </w:r>
            <w:r w:rsidRPr="003A1C7A">
              <w:t>шеннолетних</w:t>
            </w:r>
            <w:r>
              <w:t xml:space="preserve"> и защите их прав</w:t>
            </w:r>
          </w:p>
        </w:tc>
        <w:tc>
          <w:tcPr>
            <w:tcW w:w="1843" w:type="dxa"/>
          </w:tcPr>
          <w:p w:rsidR="00B134C9" w:rsidRPr="003A1C7A" w:rsidRDefault="00B134C9" w:rsidP="001C01CA">
            <w:pPr>
              <w:widowControl w:val="0"/>
              <w:jc w:val="both"/>
              <w:rPr>
                <w:b/>
                <w:bCs/>
              </w:rPr>
            </w:pPr>
            <w:r w:rsidRPr="003A1C7A">
              <w:t>выполнение функций о</w:t>
            </w:r>
            <w:r w:rsidRPr="003A1C7A">
              <w:t>р</w:t>
            </w:r>
            <w:r w:rsidRPr="003A1C7A">
              <w:t>ганами мес</w:t>
            </w:r>
            <w:r w:rsidRPr="003A1C7A">
              <w:t>т</w:t>
            </w:r>
            <w:r w:rsidRPr="003A1C7A">
              <w:t>ного сам</w:t>
            </w:r>
            <w:r w:rsidRPr="003A1C7A">
              <w:t>о</w:t>
            </w:r>
            <w:r w:rsidRPr="003A1C7A">
              <w:t>управления</w:t>
            </w:r>
          </w:p>
        </w:tc>
        <w:tc>
          <w:tcPr>
            <w:tcW w:w="2550" w:type="dxa"/>
          </w:tcPr>
          <w:p w:rsidR="00B134C9" w:rsidRPr="00881641" w:rsidRDefault="00B134C9" w:rsidP="001C01CA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 по вопросам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</w:tc>
        <w:tc>
          <w:tcPr>
            <w:tcW w:w="1417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2021</w:t>
            </w:r>
          </w:p>
        </w:tc>
        <w:tc>
          <w:tcPr>
            <w:tcW w:w="1418" w:type="dxa"/>
          </w:tcPr>
          <w:p w:rsidR="00B134C9" w:rsidRPr="00785602" w:rsidRDefault="00B134C9" w:rsidP="001C01CA">
            <w:pPr>
              <w:widowControl w:val="0"/>
              <w:jc w:val="center"/>
              <w:rPr>
                <w:b/>
                <w:bCs/>
              </w:rPr>
            </w:pPr>
            <w:r w:rsidRPr="00785602">
              <w:t>2026</w:t>
            </w:r>
          </w:p>
        </w:tc>
        <w:tc>
          <w:tcPr>
            <w:tcW w:w="3118" w:type="dxa"/>
          </w:tcPr>
          <w:p w:rsidR="00B134C9" w:rsidRPr="00E4682A" w:rsidRDefault="00B134C9" w:rsidP="001C01CA">
            <w:pPr>
              <w:widowControl w:val="0"/>
              <w:jc w:val="both"/>
              <w:rPr>
                <w:b/>
              </w:rPr>
            </w:pPr>
            <w:r w:rsidRPr="003A1C7A">
              <w:t xml:space="preserve">целевые индикаторы и показатели, указанные в пунктах </w:t>
            </w:r>
            <w:r w:rsidR="008823F4">
              <w:t>7, 8, 9</w:t>
            </w:r>
            <w:r w:rsidR="008823F4" w:rsidRPr="003A1C7A">
              <w:t xml:space="preserve"> </w:t>
            </w:r>
            <w:r w:rsidRPr="003A1C7A">
              <w:t>табл</w:t>
            </w:r>
            <w:r w:rsidRPr="003A1C7A">
              <w:t>и</w:t>
            </w:r>
            <w:r w:rsidRPr="003A1C7A">
              <w:t>цы 1 приложения 5 к Программе</w:t>
            </w:r>
          </w:p>
        </w:tc>
      </w:tr>
    </w:tbl>
    <w:p w:rsidR="00B134C9" w:rsidRDefault="00B134C9" w:rsidP="00391BB3">
      <w:pPr>
        <w:spacing w:line="230" w:lineRule="auto"/>
        <w:ind w:firstLine="709"/>
        <w:jc w:val="right"/>
        <w:rPr>
          <w:b/>
          <w:bCs/>
        </w:rPr>
      </w:pPr>
    </w:p>
    <w:p w:rsidR="008823F4" w:rsidRDefault="008823F4" w:rsidP="00391BB3">
      <w:pPr>
        <w:spacing w:line="230" w:lineRule="auto"/>
        <w:ind w:firstLine="709"/>
        <w:jc w:val="right"/>
        <w:rPr>
          <w:b/>
          <w:bCs/>
        </w:rPr>
      </w:pPr>
    </w:p>
    <w:p w:rsidR="00355C41" w:rsidRDefault="00355C41" w:rsidP="00391BB3">
      <w:pPr>
        <w:spacing w:line="230" w:lineRule="auto"/>
        <w:ind w:firstLine="709"/>
        <w:jc w:val="right"/>
        <w:rPr>
          <w:b/>
          <w:bCs/>
        </w:rPr>
      </w:pPr>
      <w:r>
        <w:rPr>
          <w:b/>
          <w:bCs/>
        </w:rPr>
        <w:br w:type="page"/>
      </w:r>
    </w:p>
    <w:p w:rsidR="00C41BE9" w:rsidRPr="00153DC5" w:rsidRDefault="00C41BE9" w:rsidP="00C41BE9">
      <w:pPr>
        <w:spacing w:line="230" w:lineRule="auto"/>
        <w:ind w:firstLine="709"/>
        <w:jc w:val="right"/>
        <w:rPr>
          <w:b/>
          <w:bCs/>
        </w:rPr>
      </w:pPr>
      <w:r w:rsidRPr="00153DC5">
        <w:lastRenderedPageBreak/>
        <w:t>Таблица 3</w:t>
      </w:r>
    </w:p>
    <w:p w:rsidR="00C41BE9" w:rsidRPr="00153DC5" w:rsidRDefault="00C41BE9" w:rsidP="00355C41">
      <w:pPr>
        <w:widowControl w:val="0"/>
        <w:spacing w:line="240" w:lineRule="exact"/>
        <w:jc w:val="center"/>
        <w:rPr>
          <w:b/>
          <w:bCs/>
        </w:rPr>
      </w:pPr>
    </w:p>
    <w:p w:rsidR="00C41BE9" w:rsidRDefault="00C41BE9" w:rsidP="00355C41">
      <w:pPr>
        <w:widowControl w:val="0"/>
        <w:spacing w:line="240" w:lineRule="exact"/>
        <w:jc w:val="center"/>
        <w:rPr>
          <w:b/>
          <w:bCs/>
        </w:rPr>
      </w:pPr>
      <w:bookmarkStart w:id="1" w:name="P530"/>
      <w:bookmarkEnd w:id="1"/>
      <w:r w:rsidRPr="00153DC5">
        <w:t>ОБЪЕМЫ И ИСТОЧНИКИ</w:t>
      </w:r>
    </w:p>
    <w:p w:rsidR="00C41BE9" w:rsidRPr="00153DC5" w:rsidRDefault="00C41BE9" w:rsidP="00355C41">
      <w:pPr>
        <w:widowControl w:val="0"/>
        <w:spacing w:line="240" w:lineRule="exact"/>
        <w:jc w:val="center"/>
        <w:rPr>
          <w:b/>
          <w:bCs/>
        </w:rPr>
      </w:pPr>
    </w:p>
    <w:p w:rsidR="00C41BE9" w:rsidRPr="00E80CF0" w:rsidRDefault="00C41BE9" w:rsidP="00355C41">
      <w:pPr>
        <w:widowControl w:val="0"/>
        <w:spacing w:line="240" w:lineRule="exact"/>
        <w:jc w:val="center"/>
        <w:rPr>
          <w:b/>
          <w:bCs/>
        </w:rPr>
      </w:pPr>
      <w:r w:rsidRPr="00153DC5">
        <w:t xml:space="preserve">финансового обеспечения </w:t>
      </w:r>
      <w:r w:rsidRPr="006F5764">
        <w:t xml:space="preserve">муниципальной программы Андроповского муниципального </w:t>
      </w:r>
      <w:r>
        <w:t>округа</w:t>
      </w:r>
      <w:r w:rsidRPr="006F5764">
        <w:t xml:space="preserve"> Ставропольского края </w:t>
      </w:r>
      <w:r w:rsidRPr="003E65E7">
        <w:t>«</w:t>
      </w:r>
      <w:r w:rsidRPr="00E80CF0">
        <w:t>Формирование здорового образа жизни населения, реализация молодежной политики» (далее  - Программа)</w:t>
      </w:r>
    </w:p>
    <w:p w:rsidR="00C41BE9" w:rsidRPr="00E80CF0" w:rsidRDefault="00C41BE9" w:rsidP="00355C41">
      <w:pPr>
        <w:widowControl w:val="0"/>
        <w:spacing w:line="240" w:lineRule="exact"/>
        <w:jc w:val="center"/>
        <w:rPr>
          <w:b/>
          <w:bCs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713"/>
        <w:gridCol w:w="2939"/>
        <w:gridCol w:w="4536"/>
        <w:gridCol w:w="1228"/>
        <w:gridCol w:w="1229"/>
        <w:gridCol w:w="1228"/>
        <w:gridCol w:w="1229"/>
        <w:gridCol w:w="1228"/>
        <w:gridCol w:w="1229"/>
      </w:tblGrid>
      <w:tr w:rsidR="00C41BE9" w:rsidRPr="00E80CF0" w:rsidTr="00C41BE9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 xml:space="preserve">№ </w:t>
            </w:r>
            <w:proofErr w:type="gramStart"/>
            <w:r w:rsidRPr="00E80CF0">
              <w:t>п</w:t>
            </w:r>
            <w:proofErr w:type="gramEnd"/>
            <w:r w:rsidRPr="00E80CF0">
              <w:t>/п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Наименование Пр</w:t>
            </w:r>
            <w:r w:rsidRPr="00E80CF0">
              <w:t>о</w:t>
            </w:r>
            <w:r w:rsidRPr="00E80CF0">
              <w:t>граммы, подпрогра</w:t>
            </w:r>
            <w:r w:rsidRPr="00E80CF0">
              <w:t>м</w:t>
            </w:r>
            <w:r w:rsidRPr="00E80CF0">
              <w:t>мы Программы, о</w:t>
            </w:r>
            <w:r w:rsidRPr="00E80CF0">
              <w:t>с</w:t>
            </w:r>
            <w:r w:rsidRPr="00E80CF0">
              <w:t>новного мероприятия подпрограммы Пр</w:t>
            </w:r>
            <w:r w:rsidRPr="00E80CF0">
              <w:t>о</w:t>
            </w:r>
            <w:r w:rsidRPr="00E80CF0">
              <w:t>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Источники финансового обеспеч</w:t>
            </w:r>
            <w:r w:rsidRPr="00E80CF0">
              <w:t>е</w:t>
            </w:r>
            <w:r w:rsidRPr="00E80CF0">
              <w:t>ния по ответственному исполнит</w:t>
            </w:r>
            <w:r w:rsidRPr="00E80CF0">
              <w:t>е</w:t>
            </w:r>
            <w:r w:rsidRPr="00E80CF0">
              <w:t>лю, соисполнителю программы, подпрограммы программы, осно</w:t>
            </w:r>
            <w:r w:rsidRPr="00E80CF0">
              <w:t>в</w:t>
            </w:r>
            <w:r w:rsidRPr="00E80CF0">
              <w:t>ному мероприятию подпрограммы 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Объемы финансового обеспечения</w:t>
            </w:r>
          </w:p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по годам (тыс. рублей)</w:t>
            </w:r>
          </w:p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C41BE9" w:rsidRPr="00E80CF0" w:rsidTr="00C41BE9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2021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2022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2023 год</w:t>
            </w:r>
          </w:p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2024 год</w:t>
            </w:r>
          </w:p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2025 год</w:t>
            </w:r>
          </w:p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2026 год</w:t>
            </w:r>
          </w:p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:rsidR="00C41BE9" w:rsidRPr="00E80CF0" w:rsidRDefault="00C41BE9" w:rsidP="00C41BE9">
      <w:pPr>
        <w:rPr>
          <w:b/>
          <w:sz w:val="4"/>
          <w:szCs w:val="4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713"/>
        <w:gridCol w:w="2939"/>
        <w:gridCol w:w="4536"/>
        <w:gridCol w:w="1204"/>
        <w:gridCol w:w="24"/>
        <w:gridCol w:w="1181"/>
        <w:gridCol w:w="48"/>
        <w:gridCol w:w="1157"/>
        <w:gridCol w:w="71"/>
        <w:gridCol w:w="1134"/>
        <w:gridCol w:w="95"/>
        <w:gridCol w:w="1110"/>
        <w:gridCol w:w="118"/>
        <w:gridCol w:w="1087"/>
        <w:gridCol w:w="142"/>
      </w:tblGrid>
      <w:tr w:rsidR="00C41BE9" w:rsidRPr="00E80CF0" w:rsidTr="00C41BE9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>
              <w:t>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>
              <w:t>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>
              <w:t>9</w:t>
            </w:r>
          </w:p>
        </w:tc>
      </w:tr>
      <w:tr w:rsidR="00C41BE9" w:rsidRPr="00E80CF0" w:rsidTr="00C41BE9">
        <w:trPr>
          <w:gridAfter w:val="1"/>
          <w:wAfter w:w="142" w:type="dxa"/>
        </w:trPr>
        <w:tc>
          <w:tcPr>
            <w:tcW w:w="713" w:type="dxa"/>
            <w:tcBorders>
              <w:top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1.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</w:tcBorders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Программа, всего </w:t>
            </w:r>
          </w:p>
          <w:p w:rsidR="00C41BE9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771872">
              <w:t>15 649,80</w:t>
            </w:r>
            <w:r>
              <w:t xml:space="preserve"> </w:t>
            </w:r>
            <w:proofErr w:type="spellStart"/>
            <w:r w:rsidR="00C41BE9" w:rsidRPr="00E80CF0">
              <w:t>тыс</w:t>
            </w:r>
            <w:proofErr w:type="gramStart"/>
            <w:r w:rsidR="00C41BE9" w:rsidRPr="00E80CF0">
              <w:t>.р</w:t>
            </w:r>
            <w:proofErr w:type="gramEnd"/>
            <w:r w:rsidR="00C41BE9" w:rsidRPr="00E80CF0">
              <w:t>ублей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C41BE9" w:rsidRPr="00E80CF0" w:rsidRDefault="00180981" w:rsidP="00C41BE9">
            <w:pPr>
              <w:widowControl w:val="0"/>
              <w:jc w:val="center"/>
              <w:rPr>
                <w:b/>
                <w:bCs/>
              </w:rPr>
            </w:pPr>
            <w:r>
              <w:t>5</w:t>
            </w:r>
            <w:r w:rsidR="00BC0DA0" w:rsidRPr="00E80CF0">
              <w:t> </w:t>
            </w:r>
            <w:r>
              <w:t>088</w:t>
            </w:r>
            <w:r w:rsidR="00C41BE9" w:rsidRPr="00E80CF0">
              <w:t>,30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2 112,30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2 112,30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2 112,30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2 112,30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2 112,30</w:t>
            </w:r>
          </w:p>
        </w:tc>
      </w:tr>
      <w:tr w:rsidR="00C41BE9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средства бюджета Андроповского муниципального </w:t>
            </w:r>
            <w:r>
              <w:t>округа</w:t>
            </w:r>
            <w:r w:rsidRPr="00E80CF0">
              <w:t>,</w:t>
            </w:r>
          </w:p>
          <w:p w:rsidR="00C41BE9" w:rsidRPr="00E80CF0" w:rsidRDefault="00C41BE9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в </w:t>
            </w:r>
            <w:proofErr w:type="spellStart"/>
            <w:r w:rsidRPr="00E80CF0">
              <w:t>т.ч</w:t>
            </w:r>
            <w:proofErr w:type="spellEnd"/>
            <w:r w:rsidRPr="00E80CF0">
              <w:t>. предусмотренные:</w:t>
            </w:r>
          </w:p>
        </w:tc>
        <w:tc>
          <w:tcPr>
            <w:tcW w:w="1204" w:type="dxa"/>
            <w:vAlign w:val="center"/>
          </w:tcPr>
          <w:p w:rsidR="00C41BE9" w:rsidRPr="00E80CF0" w:rsidRDefault="00180981" w:rsidP="00C41BE9">
            <w:pPr>
              <w:widowControl w:val="0"/>
              <w:jc w:val="center"/>
              <w:rPr>
                <w:b/>
                <w:bCs/>
              </w:rPr>
            </w:pPr>
            <w:r>
              <w:t>5</w:t>
            </w:r>
            <w:r w:rsidR="00BC0DA0" w:rsidRPr="00E80CF0">
              <w:t> </w:t>
            </w:r>
            <w:r>
              <w:t>085</w:t>
            </w:r>
            <w:r w:rsidR="00C41BE9" w:rsidRPr="00E80CF0">
              <w:t>,30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2 109,30</w:t>
            </w:r>
          </w:p>
        </w:tc>
      </w:tr>
      <w:tr w:rsidR="00C41BE9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C41BE9" w:rsidRPr="00881641" w:rsidRDefault="00C41BE9" w:rsidP="00C41BE9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администрации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 по вопросам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</w:t>
            </w:r>
            <w:r w:rsidRPr="00264E2F">
              <w:rPr>
                <w:color w:val="000000"/>
              </w:rPr>
              <w:t>е</w:t>
            </w:r>
            <w:r w:rsidRPr="00264E2F">
              <w:rPr>
                <w:color w:val="000000"/>
              </w:rPr>
              <w:t>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C41BE9" w:rsidRPr="00E80CF0" w:rsidRDefault="00180981" w:rsidP="00C41BE9">
            <w:pPr>
              <w:widowControl w:val="0"/>
              <w:jc w:val="center"/>
              <w:rPr>
                <w:b/>
                <w:bCs/>
              </w:rPr>
            </w:pPr>
            <w:r>
              <w:t>5</w:t>
            </w:r>
            <w:r w:rsidR="00BC0DA0" w:rsidRPr="00E80CF0">
              <w:t> </w:t>
            </w:r>
            <w:r>
              <w:t>085</w:t>
            </w:r>
            <w:r w:rsidR="00C41BE9" w:rsidRPr="00E80CF0">
              <w:t>,30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2 109,30</w:t>
            </w:r>
          </w:p>
        </w:tc>
      </w:tr>
      <w:tr w:rsidR="00C41BE9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</w:rPr>
            </w:pPr>
            <w:r>
              <w:t>МБУАМО</w:t>
            </w:r>
            <w:r w:rsidRPr="00E80CF0">
              <w:t>СК «Центр молодежных проектов»</w:t>
            </w:r>
          </w:p>
        </w:tc>
        <w:tc>
          <w:tcPr>
            <w:tcW w:w="1204" w:type="dxa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</w:tr>
      <w:tr w:rsidR="00C41BE9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C41BE9" w:rsidRDefault="00C41BE9" w:rsidP="00C41BE9">
            <w:pPr>
              <w:widowControl w:val="0"/>
              <w:jc w:val="both"/>
              <w:rPr>
                <w:b/>
                <w:color w:val="000000"/>
              </w:rPr>
            </w:pPr>
            <w:r w:rsidRPr="00E80CF0">
              <w:t xml:space="preserve">в том числе за счет межбюджетных трансфертов, предусмотренных 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министрации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</w:t>
            </w:r>
            <w:r>
              <w:rPr>
                <w:color w:val="000000"/>
              </w:rPr>
              <w:t>у</w:t>
            </w:r>
            <w:r w:rsidRPr="00264E2F">
              <w:rPr>
                <w:color w:val="000000"/>
              </w:rPr>
              <w:t xml:space="preserve"> по вопросам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молод</w:t>
            </w:r>
            <w:r w:rsidRPr="00264E2F">
              <w:rPr>
                <w:color w:val="000000"/>
              </w:rPr>
              <w:t>е</w:t>
            </w:r>
            <w:r w:rsidRPr="00264E2F">
              <w:rPr>
                <w:color w:val="000000"/>
              </w:rPr>
              <w:t>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  <w:p w:rsidR="00C41BE9" w:rsidRPr="00E80CF0" w:rsidRDefault="00C41BE9" w:rsidP="00C41BE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C41BE9" w:rsidRPr="00E80CF0" w:rsidRDefault="00180981" w:rsidP="00C41BE9">
            <w:pPr>
              <w:widowControl w:val="0"/>
              <w:jc w:val="center"/>
              <w:rPr>
                <w:b/>
                <w:bCs/>
              </w:rPr>
            </w:pPr>
            <w:r>
              <w:t>2847,3</w:t>
            </w:r>
            <w:r w:rsidR="00C41BE9" w:rsidRPr="00E80CF0">
              <w:t>8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20,18</w:t>
            </w:r>
          </w:p>
        </w:tc>
      </w:tr>
      <w:tr w:rsidR="00C41BE9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выпадающие доходы </w:t>
            </w:r>
            <w:r>
              <w:t>окруж</w:t>
            </w:r>
            <w:r w:rsidRPr="00E80CF0">
              <w:t xml:space="preserve">ного бюджета в результате применения </w:t>
            </w:r>
            <w:r w:rsidRPr="00E80CF0">
              <w:lastRenderedPageBreak/>
              <w:t>мер муниципального регулиров</w:t>
            </w:r>
            <w:r w:rsidRPr="00E80CF0">
              <w:t>а</w:t>
            </w:r>
            <w:r w:rsidRPr="00E80CF0">
              <w:t>ния,</w:t>
            </w:r>
          </w:p>
        </w:tc>
        <w:tc>
          <w:tcPr>
            <w:tcW w:w="1204" w:type="dxa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lastRenderedPageBreak/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C41BE9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внебюджетные средства и иные и</w:t>
            </w:r>
            <w:r w:rsidRPr="00E80CF0">
              <w:t>с</w:t>
            </w:r>
            <w:r w:rsidRPr="00E80CF0">
              <w:t>точники</w:t>
            </w:r>
          </w:p>
        </w:tc>
        <w:tc>
          <w:tcPr>
            <w:tcW w:w="1204" w:type="dxa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</w:tr>
      <w:tr w:rsidR="00C41BE9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средства участников Программы (юридических лиц) </w:t>
            </w:r>
          </w:p>
        </w:tc>
        <w:tc>
          <w:tcPr>
            <w:tcW w:w="1204" w:type="dxa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C41BE9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2.</w:t>
            </w:r>
          </w:p>
        </w:tc>
        <w:tc>
          <w:tcPr>
            <w:tcW w:w="2939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Подпрограмма «С</w:t>
            </w:r>
            <w:r w:rsidRPr="00E80CF0">
              <w:t>о</w:t>
            </w:r>
            <w:r w:rsidRPr="00E80CF0">
              <w:t>здание условий для развития физичес</w:t>
            </w:r>
            <w:r>
              <w:t>кой культуры и массового спорта</w:t>
            </w:r>
            <w:r w:rsidR="00771872">
              <w:t>», всего 63</w:t>
            </w:r>
            <w:r w:rsidRPr="00E80CF0">
              <w:t>0</w:t>
            </w:r>
            <w:r w:rsidR="00771872">
              <w:t>6</w:t>
            </w:r>
            <w:r w:rsidRPr="00E80CF0">
              <w:t xml:space="preserve">,00 </w:t>
            </w:r>
            <w:proofErr w:type="spellStart"/>
            <w:r w:rsidRPr="00E80CF0">
              <w:t>тыс</w:t>
            </w:r>
            <w:proofErr w:type="gramStart"/>
            <w:r w:rsidRPr="00E80CF0">
              <w:t>.р</w:t>
            </w:r>
            <w:proofErr w:type="gramEnd"/>
            <w:r w:rsidRPr="00E80CF0">
              <w:t>ублей</w:t>
            </w:r>
            <w:proofErr w:type="spellEnd"/>
          </w:p>
        </w:tc>
        <w:tc>
          <w:tcPr>
            <w:tcW w:w="4536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C41BE9" w:rsidRPr="00E80CF0" w:rsidRDefault="00180981" w:rsidP="00C41BE9">
            <w:pPr>
              <w:widowControl w:val="0"/>
              <w:jc w:val="center"/>
              <w:rPr>
                <w:b/>
                <w:bCs/>
              </w:rPr>
            </w:pPr>
            <w:r>
              <w:t>3</w:t>
            </w:r>
            <w:r w:rsidR="00BC0DA0">
              <w:t xml:space="preserve"> </w:t>
            </w:r>
            <w:r>
              <w:t>531</w:t>
            </w:r>
            <w:r w:rsidR="00BC0DA0">
              <w:t>,</w:t>
            </w:r>
            <w:r w:rsidR="00C41BE9" w:rsidRPr="00E80CF0">
              <w:t>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</w:tr>
      <w:tr w:rsidR="00C41BE9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средства бюджета Андроповского муниципального </w:t>
            </w:r>
            <w:r>
              <w:t>округа</w:t>
            </w:r>
            <w:r w:rsidRPr="00E80CF0">
              <w:t>,</w:t>
            </w:r>
          </w:p>
          <w:p w:rsidR="00C41BE9" w:rsidRPr="00E80CF0" w:rsidRDefault="00C41BE9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в </w:t>
            </w:r>
            <w:proofErr w:type="spellStart"/>
            <w:r w:rsidRPr="00E80CF0">
              <w:t>т.ч</w:t>
            </w:r>
            <w:proofErr w:type="spellEnd"/>
            <w:r w:rsidRPr="00E80CF0">
              <w:t>. предусмотренные:</w:t>
            </w:r>
          </w:p>
        </w:tc>
        <w:tc>
          <w:tcPr>
            <w:tcW w:w="1204" w:type="dxa"/>
            <w:vAlign w:val="center"/>
          </w:tcPr>
          <w:p w:rsidR="00C41BE9" w:rsidRPr="00E80CF0" w:rsidRDefault="00180981" w:rsidP="00C41BE9">
            <w:pPr>
              <w:widowControl w:val="0"/>
              <w:jc w:val="center"/>
              <w:rPr>
                <w:b/>
                <w:bCs/>
              </w:rPr>
            </w:pPr>
            <w:r>
              <w:t>3</w:t>
            </w:r>
            <w:r w:rsidR="00BC0DA0">
              <w:t xml:space="preserve"> </w:t>
            </w:r>
            <w:r>
              <w:t>531</w:t>
            </w:r>
            <w:r w:rsidR="00BC0DA0">
              <w:t>,</w:t>
            </w:r>
            <w:r w:rsidR="00C41BE9" w:rsidRPr="00E80CF0">
              <w:t>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</w:tr>
      <w:tr w:rsidR="00C41BE9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</w:rPr>
            </w:pPr>
            <w:r>
              <w:rPr>
                <w:color w:val="000000"/>
              </w:rPr>
              <w:t>администрации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</w:t>
            </w:r>
            <w:r>
              <w:rPr>
                <w:color w:val="000000"/>
              </w:rPr>
              <w:t>у</w:t>
            </w:r>
            <w:r w:rsidRPr="00264E2F">
              <w:rPr>
                <w:color w:val="000000"/>
              </w:rPr>
              <w:t xml:space="preserve"> по вопр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C41BE9" w:rsidRPr="00E80CF0" w:rsidRDefault="00180981" w:rsidP="00C41BE9">
            <w:pPr>
              <w:widowControl w:val="0"/>
              <w:jc w:val="center"/>
              <w:rPr>
                <w:b/>
                <w:bCs/>
              </w:rPr>
            </w:pPr>
            <w:r>
              <w:t>3</w:t>
            </w:r>
            <w:r w:rsidR="00BC0DA0">
              <w:t xml:space="preserve"> </w:t>
            </w:r>
            <w:r>
              <w:t>531</w:t>
            </w:r>
            <w:r w:rsidR="00BC0DA0">
              <w:t>,</w:t>
            </w:r>
            <w:r w:rsidR="00C41BE9" w:rsidRPr="00E80CF0">
              <w:t>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555, 00</w:t>
            </w:r>
          </w:p>
        </w:tc>
      </w:tr>
      <w:tr w:rsidR="00C41BE9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C41BE9" w:rsidRPr="00E80CF0" w:rsidRDefault="00C41BE9" w:rsidP="00C41BE9">
            <w:pPr>
              <w:widowControl w:val="0"/>
              <w:jc w:val="both"/>
              <w:rPr>
                <w:b/>
              </w:rPr>
            </w:pPr>
            <w:r w:rsidRPr="00E80CF0">
              <w:t>в том числе за счет межбюджетных трансфертов</w:t>
            </w:r>
          </w:p>
        </w:tc>
        <w:tc>
          <w:tcPr>
            <w:tcW w:w="1204" w:type="dxa"/>
            <w:vAlign w:val="center"/>
          </w:tcPr>
          <w:p w:rsidR="00C41BE9" w:rsidRPr="00E80CF0" w:rsidRDefault="00180981" w:rsidP="00C41BE9">
            <w:pPr>
              <w:widowControl w:val="0"/>
              <w:jc w:val="center"/>
              <w:rPr>
                <w:b/>
                <w:bCs/>
              </w:rPr>
            </w:pPr>
            <w:r>
              <w:t>2</w:t>
            </w:r>
            <w:r w:rsidR="00BC0DA0" w:rsidRPr="00E80CF0">
              <w:t> </w:t>
            </w:r>
            <w:r>
              <w:t>827,2</w:t>
            </w:r>
            <w:r w:rsidR="00C41BE9" w:rsidRPr="00E80CF0"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C41BE9" w:rsidRPr="00E80CF0" w:rsidRDefault="00C41BE9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</w:pPr>
            <w:r>
              <w:rPr>
                <w:color w:val="000000"/>
              </w:rPr>
              <w:t>администрации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</w:t>
            </w:r>
            <w:r>
              <w:rPr>
                <w:color w:val="000000"/>
              </w:rPr>
              <w:t>у</w:t>
            </w:r>
            <w:r w:rsidRPr="00264E2F">
              <w:rPr>
                <w:color w:val="000000"/>
              </w:rPr>
              <w:t xml:space="preserve"> по вопр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1C01CA">
            <w:pPr>
              <w:widowControl w:val="0"/>
              <w:jc w:val="center"/>
              <w:rPr>
                <w:b/>
                <w:bCs/>
              </w:rPr>
            </w:pPr>
            <w:r>
              <w:t>2</w:t>
            </w:r>
            <w:r w:rsidR="00BC0DA0" w:rsidRPr="00E80CF0">
              <w:t> </w:t>
            </w:r>
            <w:r>
              <w:t>827,2</w:t>
            </w:r>
            <w:r w:rsidRPr="00E80CF0"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1C01CA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1C01CA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1C01CA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1C01CA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1C01CA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выпадающие доходы </w:t>
            </w:r>
            <w:r>
              <w:t>окруж</w:t>
            </w:r>
            <w:r w:rsidRPr="00E80CF0">
              <w:t>ного бюджета в результате применения мер муниципального регулиров</w:t>
            </w:r>
            <w:r w:rsidRPr="00E80CF0">
              <w:t>а</w:t>
            </w:r>
            <w:r w:rsidRPr="00E80CF0">
              <w:t>ния,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внебюджетные средства и иные и</w:t>
            </w:r>
            <w:r w:rsidRPr="00E80CF0">
              <w:t>с</w:t>
            </w:r>
            <w:r w:rsidRPr="00E80CF0">
              <w:t>точники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средства участников Программы </w:t>
            </w:r>
            <w:r w:rsidRPr="00E80CF0">
              <w:lastRenderedPageBreak/>
              <w:t xml:space="preserve">(юридических лиц) 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lastRenderedPageBreak/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lastRenderedPageBreak/>
              <w:t>2.1.</w:t>
            </w: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Основное меропри</w:t>
            </w:r>
            <w:r w:rsidRPr="00E80CF0">
              <w:t>я</w:t>
            </w:r>
            <w:r w:rsidRPr="00E80CF0">
              <w:t>тие «Спортивно-массовые меропри</w:t>
            </w:r>
            <w:r w:rsidRPr="00E80CF0">
              <w:t>я</w:t>
            </w:r>
            <w:r w:rsidRPr="00E80CF0">
              <w:t>тия»</w:t>
            </w: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</w:tr>
      <w:tr w:rsidR="00771872" w:rsidRPr="00E80CF0" w:rsidTr="00C41BE9">
        <w:trPr>
          <w:gridAfter w:val="1"/>
          <w:wAfter w:w="142" w:type="dxa"/>
          <w:trHeight w:val="87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средства бюджета Андроповского муниципального </w:t>
            </w:r>
            <w:r>
              <w:t>округа</w:t>
            </w:r>
            <w:r w:rsidRPr="00E80CF0">
              <w:t>,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в </w:t>
            </w:r>
            <w:proofErr w:type="spellStart"/>
            <w:r w:rsidRPr="00E80CF0">
              <w:t>т.ч</w:t>
            </w:r>
            <w:proofErr w:type="spellEnd"/>
            <w:r w:rsidRPr="00E80CF0">
              <w:t>. предусмотренные: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>
              <w:rPr>
                <w:color w:val="000000"/>
              </w:rPr>
              <w:t>администрации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</w:t>
            </w:r>
            <w:r>
              <w:rPr>
                <w:color w:val="000000"/>
              </w:rPr>
              <w:t>у</w:t>
            </w:r>
            <w:r w:rsidRPr="00264E2F">
              <w:rPr>
                <w:color w:val="000000"/>
              </w:rPr>
              <w:t xml:space="preserve"> по вопр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360,00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>в том числе за счет межбюджетных трансфертов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выпадающие доходы </w:t>
            </w:r>
            <w:r>
              <w:t>окруж</w:t>
            </w:r>
            <w:r w:rsidRPr="00E80CF0">
              <w:t>ного бюджета в результате применения мер муниципального регулиров</w:t>
            </w:r>
            <w:r w:rsidRPr="00E80CF0">
              <w:t>а</w:t>
            </w:r>
            <w:r w:rsidRPr="00E80CF0">
              <w:t>ния,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внебюджетные средства и иные и</w:t>
            </w:r>
            <w:r w:rsidRPr="00E80CF0">
              <w:t>с</w:t>
            </w:r>
            <w:r w:rsidRPr="00E80CF0">
              <w:t>точники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средства участников Программы (юридических лиц) 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2.2.</w:t>
            </w: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Основное меропри</w:t>
            </w:r>
            <w:r w:rsidRPr="00E80CF0">
              <w:t>я</w:t>
            </w:r>
            <w:r w:rsidRPr="00E80CF0">
              <w:t>тие «Развитие спо</w:t>
            </w:r>
            <w:r w:rsidRPr="00E80CF0">
              <w:t>р</w:t>
            </w:r>
            <w:r w:rsidRPr="00E80CF0">
              <w:t>тивной инфрастру</w:t>
            </w:r>
            <w:r w:rsidRPr="00E80CF0">
              <w:t>к</w:t>
            </w:r>
            <w:r w:rsidRPr="00E80CF0">
              <w:t>туры, массового спо</w:t>
            </w:r>
            <w:r w:rsidRPr="00E80CF0">
              <w:t>р</w:t>
            </w:r>
            <w:r w:rsidRPr="00E80CF0">
              <w:t>та»</w:t>
            </w: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>
              <w:t>3</w:t>
            </w:r>
            <w:r w:rsidR="00BC0DA0" w:rsidRPr="00E80CF0">
              <w:t> </w:t>
            </w:r>
            <w:r>
              <w:t>171</w:t>
            </w:r>
            <w:r w:rsidRPr="00E80CF0">
              <w:t>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средства бюджета Андроповского муниципального </w:t>
            </w:r>
            <w:r>
              <w:t>округа</w:t>
            </w:r>
            <w:r w:rsidRPr="00E80CF0">
              <w:t>,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в </w:t>
            </w:r>
            <w:proofErr w:type="spellStart"/>
            <w:r w:rsidRPr="00E80CF0">
              <w:t>т.ч</w:t>
            </w:r>
            <w:proofErr w:type="spellEnd"/>
            <w:r w:rsidRPr="00E80CF0">
              <w:t>. предусмотренные: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>
              <w:t>3</w:t>
            </w:r>
            <w:r w:rsidR="00BC0DA0" w:rsidRPr="00E80CF0">
              <w:t> </w:t>
            </w:r>
            <w:r>
              <w:t>171</w:t>
            </w:r>
            <w:r w:rsidRPr="00E80CF0">
              <w:t>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>
              <w:rPr>
                <w:color w:val="000000"/>
              </w:rPr>
              <w:t>администрации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</w:t>
            </w:r>
            <w:r>
              <w:rPr>
                <w:color w:val="000000"/>
              </w:rPr>
              <w:t>у</w:t>
            </w:r>
            <w:r w:rsidRPr="00264E2F">
              <w:rPr>
                <w:color w:val="000000"/>
              </w:rPr>
              <w:t xml:space="preserve"> по вопр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lastRenderedPageBreak/>
              <w:t>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>
              <w:lastRenderedPageBreak/>
              <w:t>3</w:t>
            </w:r>
            <w:r w:rsidR="00BC0DA0" w:rsidRPr="00E80CF0">
              <w:t> </w:t>
            </w:r>
            <w:r>
              <w:t>171</w:t>
            </w:r>
            <w:r w:rsidRPr="00E80CF0">
              <w:t>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195,00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>в том числе за счет межбюджетных трансфертов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>
              <w:t>2827,20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выпадающие доходы </w:t>
            </w:r>
            <w:r>
              <w:t>окруж</w:t>
            </w:r>
            <w:r w:rsidRPr="00E80CF0">
              <w:t>ного бюджета в результате применения мер муниципального регулиров</w:t>
            </w:r>
            <w:r w:rsidRPr="00E80CF0">
              <w:t>а</w:t>
            </w:r>
            <w:r w:rsidRPr="00E80CF0">
              <w:t>ния,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внебюджетные средства и иные и</w:t>
            </w:r>
            <w:r w:rsidRPr="00E80CF0">
              <w:t>с</w:t>
            </w:r>
            <w:r w:rsidRPr="00E80CF0">
              <w:t>точники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средства участников Программы (юридических лиц) 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3.</w:t>
            </w: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>Подпрограмма «М</w:t>
            </w:r>
            <w:r w:rsidRPr="00E80CF0">
              <w:t>о</w:t>
            </w:r>
            <w:r w:rsidRPr="00E80CF0">
              <w:t>лодежь», всего 8652,72</w:t>
            </w:r>
            <w:r w:rsidRPr="00E80CF0">
              <w:rPr>
                <w:i/>
              </w:rPr>
              <w:t xml:space="preserve"> </w:t>
            </w:r>
            <w:proofErr w:type="spellStart"/>
            <w:r w:rsidRPr="00E80CF0">
              <w:t>тыс</w:t>
            </w:r>
            <w:proofErr w:type="gramStart"/>
            <w:r w:rsidRPr="00E80CF0">
              <w:t>.р</w:t>
            </w:r>
            <w:proofErr w:type="gramEnd"/>
            <w:r w:rsidRPr="00E80CF0">
              <w:t>ублей</w:t>
            </w:r>
            <w:proofErr w:type="spellEnd"/>
          </w:p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1 442,12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1 442,12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1 442,12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1 442,12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1 442,12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1 442,12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средства бюджета Андроповского муниципального </w:t>
            </w:r>
            <w:r>
              <w:t>округа</w:t>
            </w:r>
            <w:r w:rsidRPr="00E80CF0">
              <w:t>,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в </w:t>
            </w:r>
            <w:proofErr w:type="spellStart"/>
            <w:r w:rsidRPr="00E80CF0">
              <w:t>т.ч</w:t>
            </w:r>
            <w:proofErr w:type="spellEnd"/>
            <w:r w:rsidRPr="00E80CF0">
              <w:t>. предусмотренные: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1 439,12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>
              <w:rPr>
                <w:color w:val="000000"/>
              </w:rPr>
              <w:t>администрации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</w:t>
            </w:r>
            <w:r>
              <w:rPr>
                <w:color w:val="000000"/>
              </w:rPr>
              <w:t>у</w:t>
            </w:r>
            <w:r w:rsidRPr="00264E2F">
              <w:rPr>
                <w:color w:val="000000"/>
              </w:rPr>
              <w:t xml:space="preserve"> по вопр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rPr>
                <w:sz w:val="27"/>
                <w:szCs w:val="27"/>
              </w:rPr>
              <w:t>1 439,12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>
              <w:t>МБУАМО</w:t>
            </w:r>
            <w:r w:rsidRPr="00E80CF0">
              <w:t>СК «Центр молодежных проектов»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>в том числе за счет межбюджетных трансфертов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выпадающие доходы </w:t>
            </w:r>
            <w:r>
              <w:t>окруж</w:t>
            </w:r>
            <w:r w:rsidRPr="00E80CF0">
              <w:t xml:space="preserve">ного бюджета в результате применения </w:t>
            </w:r>
            <w:r w:rsidRPr="00E80CF0">
              <w:lastRenderedPageBreak/>
              <w:t>мер муниципального регулиров</w:t>
            </w:r>
            <w:r w:rsidRPr="00E80CF0">
              <w:t>а</w:t>
            </w:r>
            <w:r w:rsidRPr="00E80CF0">
              <w:t>ния,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lastRenderedPageBreak/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внебюджетные средства и иные и</w:t>
            </w:r>
            <w:r w:rsidRPr="00E80CF0">
              <w:t>с</w:t>
            </w:r>
            <w:r w:rsidRPr="00E80CF0">
              <w:t>точники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средства участников Программы (юридических лиц) 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3.1.</w:t>
            </w: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Основное меропри</w:t>
            </w:r>
            <w:r w:rsidRPr="00E80CF0">
              <w:t>я</w:t>
            </w:r>
            <w:r w:rsidRPr="00E80CF0">
              <w:t>тие «Организация и проведение окружных молодежных мер</w:t>
            </w:r>
            <w:r w:rsidRPr="00E80CF0">
              <w:t>о</w:t>
            </w:r>
            <w:r w:rsidRPr="00E80CF0">
              <w:t>приятий, участие в краевых, регионал</w:t>
            </w:r>
            <w:r w:rsidRPr="00E80CF0">
              <w:t>ь</w:t>
            </w:r>
            <w:r w:rsidRPr="00E80CF0">
              <w:t>ных и Всероссийских мероприятиях»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средства бюджета Андроповского муниципального </w:t>
            </w:r>
            <w:r>
              <w:t>округа</w:t>
            </w:r>
            <w:r w:rsidRPr="00E80CF0">
              <w:t>,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в </w:t>
            </w:r>
            <w:proofErr w:type="spellStart"/>
            <w:r w:rsidRPr="00E80CF0">
              <w:t>т.ч</w:t>
            </w:r>
            <w:proofErr w:type="spellEnd"/>
            <w:r w:rsidRPr="00E80CF0">
              <w:t>. предусмотренные: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>
              <w:rPr>
                <w:color w:val="000000"/>
              </w:rPr>
              <w:t>администрации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</w:t>
            </w:r>
            <w:r>
              <w:rPr>
                <w:color w:val="000000"/>
              </w:rPr>
              <w:t>у</w:t>
            </w:r>
            <w:r w:rsidRPr="00264E2F">
              <w:rPr>
                <w:color w:val="000000"/>
              </w:rPr>
              <w:t xml:space="preserve"> по вопр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211,60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>в том числе за счет межбюджетных трансфертов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выпадающие доходы </w:t>
            </w:r>
            <w:r>
              <w:t>окруж</w:t>
            </w:r>
            <w:r w:rsidRPr="00E80CF0">
              <w:t>ного бюджета в результате применения мер муниципального регулиров</w:t>
            </w:r>
            <w:r w:rsidRPr="00E80CF0">
              <w:t>а</w:t>
            </w:r>
            <w:r w:rsidRPr="00E80CF0">
              <w:t>ния,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внебюджетные средства и иные и</w:t>
            </w:r>
            <w:r w:rsidRPr="00E80CF0">
              <w:t>с</w:t>
            </w:r>
            <w:r w:rsidRPr="00E80CF0">
              <w:t>точники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средства участников Программы (юридических лиц) 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3.2.</w:t>
            </w: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>Основное меропри</w:t>
            </w:r>
            <w:r w:rsidRPr="00E80CF0">
              <w:t>я</w:t>
            </w:r>
            <w:r w:rsidRPr="00E80CF0">
              <w:t>тие «Организация д</w:t>
            </w:r>
            <w:r w:rsidRPr="00E80CF0">
              <w:t>е</w:t>
            </w:r>
            <w:r w:rsidRPr="00E80CF0">
              <w:t>ятельности учрежд</w:t>
            </w:r>
            <w:r w:rsidRPr="00E80CF0">
              <w:t>е</w:t>
            </w:r>
            <w:r w:rsidRPr="00E80CF0">
              <w:t>ния по социально - досуговой работе с молодежью по месту жительства»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1 230,52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средства бюджета Андроповского муниципального </w:t>
            </w:r>
            <w:r>
              <w:t>округа</w:t>
            </w:r>
            <w:r w:rsidRPr="00E80CF0">
              <w:t>,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в </w:t>
            </w:r>
            <w:proofErr w:type="spellStart"/>
            <w:r w:rsidRPr="00E80CF0">
              <w:t>т.ч</w:t>
            </w:r>
            <w:proofErr w:type="spellEnd"/>
            <w:r w:rsidRPr="00E80CF0">
              <w:t>. предусмотренные: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1 227,52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>
              <w:rPr>
                <w:color w:val="000000"/>
              </w:rPr>
              <w:t>администрации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</w:t>
            </w:r>
            <w:r>
              <w:rPr>
                <w:color w:val="000000"/>
              </w:rPr>
              <w:t>у</w:t>
            </w:r>
            <w:r w:rsidRPr="00264E2F">
              <w:rPr>
                <w:color w:val="000000"/>
              </w:rPr>
              <w:t xml:space="preserve"> по вопр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>
              <w:t>МБУ АМО</w:t>
            </w:r>
            <w:r w:rsidRPr="00E80CF0">
              <w:t>СК «Центр молодежных проектов»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1 227,52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>в том числе за счет межбюджетных трансфертов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выпадающие доходы </w:t>
            </w:r>
            <w:r>
              <w:t>окруж</w:t>
            </w:r>
            <w:r w:rsidRPr="00E80CF0">
              <w:t>ного бюджета в результате применения мер муниципального регулиров</w:t>
            </w:r>
            <w:r w:rsidRPr="00E80CF0">
              <w:t>а</w:t>
            </w:r>
            <w:r w:rsidRPr="00E80CF0">
              <w:t>ния,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внебюджетные средства и иные и</w:t>
            </w:r>
            <w:r w:rsidRPr="00E80CF0">
              <w:t>с</w:t>
            </w:r>
            <w:r w:rsidRPr="00E80CF0">
              <w:t>точники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3,00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средства участников Программы (юридических лиц) 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lastRenderedPageBreak/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lastRenderedPageBreak/>
              <w:t>4.</w:t>
            </w: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Подпрограмма «Пр</w:t>
            </w:r>
            <w:r w:rsidRPr="00E80CF0">
              <w:t>о</w:t>
            </w:r>
            <w:r w:rsidRPr="00E80CF0">
              <w:t>филактика безнадзо</w:t>
            </w:r>
            <w:r w:rsidRPr="00E80CF0">
              <w:t>р</w:t>
            </w:r>
            <w:r w:rsidRPr="00E80CF0">
              <w:t>ности и правонаруш</w:t>
            </w:r>
            <w:r w:rsidRPr="00E80CF0">
              <w:t>е</w:t>
            </w:r>
            <w:r w:rsidRPr="00E80CF0">
              <w:t>ний несовершенн</w:t>
            </w:r>
            <w:r w:rsidRPr="00E80CF0">
              <w:t>о</w:t>
            </w:r>
            <w:r w:rsidRPr="00E80CF0">
              <w:t>летних, наркомании и противодействие н</w:t>
            </w:r>
            <w:r w:rsidRPr="00E80CF0">
              <w:t>е</w:t>
            </w:r>
            <w:r w:rsidRPr="00E80CF0">
              <w:t xml:space="preserve">законному обороту наркотиков», всего 691,08 </w:t>
            </w:r>
            <w:proofErr w:type="spellStart"/>
            <w:r w:rsidRPr="00E80CF0">
              <w:t>тыс</w:t>
            </w:r>
            <w:proofErr w:type="gramStart"/>
            <w:r w:rsidRPr="00E80CF0">
              <w:t>.р</w:t>
            </w:r>
            <w:proofErr w:type="gramEnd"/>
            <w:r w:rsidRPr="00E80CF0">
              <w:t>ублей</w:t>
            </w:r>
            <w:proofErr w:type="spellEnd"/>
          </w:p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средства бюджета Андроповского муниципального </w:t>
            </w:r>
            <w:r>
              <w:t>округа</w:t>
            </w:r>
            <w:r w:rsidRPr="00E80CF0">
              <w:t>,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в </w:t>
            </w:r>
            <w:proofErr w:type="spellStart"/>
            <w:r w:rsidRPr="00E80CF0">
              <w:t>т.ч</w:t>
            </w:r>
            <w:proofErr w:type="spellEnd"/>
            <w:r w:rsidRPr="00E80CF0">
              <w:t>. предусмотренные: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>
              <w:rPr>
                <w:color w:val="000000"/>
              </w:rPr>
              <w:t>администрации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</w:t>
            </w:r>
            <w:r>
              <w:rPr>
                <w:color w:val="000000"/>
              </w:rPr>
              <w:t>у</w:t>
            </w:r>
            <w:r w:rsidRPr="00264E2F">
              <w:rPr>
                <w:color w:val="000000"/>
              </w:rPr>
              <w:t xml:space="preserve"> по вопр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115,18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>в том числе за счет межбюджетных трансфертов, предусмотренных о</w:t>
            </w:r>
            <w:r w:rsidRPr="00E80CF0">
              <w:t>т</w:t>
            </w:r>
            <w:r w:rsidRPr="00E80CF0">
              <w:t>делу по вопросам социальной сф</w:t>
            </w:r>
            <w:r w:rsidRPr="00E80CF0">
              <w:t>е</w:t>
            </w:r>
            <w:r w:rsidRPr="00E80CF0">
              <w:t>ры и делам молодежи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20,18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выпадающие доходы </w:t>
            </w:r>
            <w:r>
              <w:t>окруж</w:t>
            </w:r>
            <w:r w:rsidRPr="00E80CF0">
              <w:t>ного бюджета в результате применения мер муниципального регулиров</w:t>
            </w:r>
            <w:r w:rsidRPr="00E80CF0">
              <w:t>а</w:t>
            </w:r>
            <w:r w:rsidRPr="00E80CF0">
              <w:t>ния,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внебюджетные средства и иные и</w:t>
            </w:r>
            <w:r w:rsidRPr="00E80CF0">
              <w:t>с</w:t>
            </w:r>
            <w:r w:rsidRPr="00E80CF0">
              <w:t>точники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средства участников Программы (юридических лиц) 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4.1.</w:t>
            </w: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>Основное меропри</w:t>
            </w:r>
            <w:r w:rsidRPr="00E80CF0">
              <w:t>я</w:t>
            </w:r>
            <w:r w:rsidRPr="00E80CF0">
              <w:lastRenderedPageBreak/>
              <w:t>тие «Профилактика правонарушений и преступлений среди несовершеннолетних и молодежи»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средства бюджета Андроповского муниципального </w:t>
            </w:r>
            <w:r>
              <w:t>округа</w:t>
            </w:r>
            <w:r w:rsidRPr="00E80CF0">
              <w:t>,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в </w:t>
            </w:r>
            <w:proofErr w:type="spellStart"/>
            <w:r w:rsidRPr="00E80CF0">
              <w:t>т.ч</w:t>
            </w:r>
            <w:proofErr w:type="spellEnd"/>
            <w:r w:rsidRPr="00E80CF0">
              <w:t>. предусмотренные: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>
              <w:rPr>
                <w:color w:val="000000"/>
              </w:rPr>
              <w:t>администрации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</w:t>
            </w:r>
            <w:r>
              <w:rPr>
                <w:color w:val="000000"/>
              </w:rPr>
              <w:t>у</w:t>
            </w:r>
            <w:r w:rsidRPr="00264E2F">
              <w:rPr>
                <w:color w:val="000000"/>
              </w:rPr>
              <w:t xml:space="preserve"> по вопр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95,00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>в том числе за счет межбюджетных трансфертов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выпадающие доходы </w:t>
            </w:r>
            <w:r>
              <w:t>окруж</w:t>
            </w:r>
            <w:r w:rsidRPr="00E80CF0">
              <w:t>ного бюджета в результате применения мер муниципального регулиров</w:t>
            </w:r>
            <w:r w:rsidRPr="00E80CF0">
              <w:t>а</w:t>
            </w:r>
            <w:r w:rsidRPr="00E80CF0">
              <w:t>ния,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внебюджетные средства и иные и</w:t>
            </w:r>
            <w:r w:rsidRPr="00E80CF0">
              <w:t>с</w:t>
            </w:r>
            <w:r w:rsidRPr="00E80CF0">
              <w:t>точники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средства участников Программы (юридических лиц) 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4.2.</w:t>
            </w: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Основное меропри</w:t>
            </w:r>
            <w:r w:rsidRPr="00E80CF0">
              <w:t>я</w:t>
            </w:r>
            <w:r w:rsidRPr="00E80CF0">
              <w:t>тие «Обеспечение д</w:t>
            </w:r>
            <w:r w:rsidRPr="00E80CF0">
              <w:t>е</w:t>
            </w:r>
            <w:r w:rsidRPr="00E80CF0">
              <w:t>ятельности комиссии по делам несоверше</w:t>
            </w:r>
            <w:r w:rsidRPr="00E80CF0">
              <w:t>н</w:t>
            </w:r>
            <w:r w:rsidRPr="00E80CF0">
              <w:t>нолетних</w:t>
            </w:r>
            <w:r>
              <w:t xml:space="preserve"> и защите их прав</w:t>
            </w:r>
            <w:r w:rsidRPr="00E80CF0">
              <w:t>»</w:t>
            </w: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средства бюджета Андроповского </w:t>
            </w:r>
            <w:r w:rsidRPr="00E80CF0">
              <w:lastRenderedPageBreak/>
              <w:t xml:space="preserve">муниципального </w:t>
            </w:r>
            <w:r>
              <w:t>округа</w:t>
            </w:r>
            <w:r w:rsidRPr="00E80CF0">
              <w:t>,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 w:rsidRPr="00E80CF0">
              <w:t xml:space="preserve">в </w:t>
            </w:r>
            <w:proofErr w:type="spellStart"/>
            <w:r w:rsidRPr="00E80CF0">
              <w:t>т.ч</w:t>
            </w:r>
            <w:proofErr w:type="spellEnd"/>
            <w:r w:rsidRPr="00E80CF0">
              <w:t>. предусмотренные: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lastRenderedPageBreak/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</w:rPr>
            </w:pPr>
            <w:r>
              <w:rPr>
                <w:color w:val="000000"/>
              </w:rPr>
              <w:t>администрации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</w:t>
            </w:r>
            <w:r>
              <w:rPr>
                <w:color w:val="000000"/>
              </w:rPr>
              <w:t>у</w:t>
            </w:r>
            <w:r w:rsidRPr="00264E2F">
              <w:rPr>
                <w:color w:val="000000"/>
              </w:rPr>
              <w:t xml:space="preserve"> по вопр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в том числе за счет межбюджетных трансфертов, </w:t>
            </w:r>
            <w:proofErr w:type="gramStart"/>
            <w:r w:rsidRPr="00E80CF0">
              <w:t>предусмотренные</w:t>
            </w:r>
            <w:proofErr w:type="gramEnd"/>
            <w:r w:rsidRPr="00E80CF0">
              <w:t>: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>
              <w:rPr>
                <w:color w:val="000000"/>
              </w:rPr>
              <w:t>администрации</w:t>
            </w:r>
            <w:r w:rsidRPr="00264E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64E2F">
              <w:rPr>
                <w:color w:val="000000"/>
              </w:rPr>
              <w:t>отдел</w:t>
            </w:r>
            <w:r>
              <w:rPr>
                <w:color w:val="000000"/>
              </w:rPr>
              <w:t>у</w:t>
            </w:r>
            <w:r w:rsidRPr="00264E2F">
              <w:rPr>
                <w:color w:val="000000"/>
              </w:rPr>
              <w:t xml:space="preserve"> по вопр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сам социальной сферы</w:t>
            </w:r>
            <w:r>
              <w:rPr>
                <w:color w:val="000000"/>
              </w:rPr>
              <w:t>,</w:t>
            </w:r>
            <w:r w:rsidRPr="00264E2F">
              <w:rPr>
                <w:color w:val="000000"/>
              </w:rPr>
              <w:t xml:space="preserve"> делам м</w:t>
            </w:r>
            <w:r w:rsidRPr="00264E2F">
              <w:rPr>
                <w:color w:val="000000"/>
              </w:rPr>
              <w:t>о</w:t>
            </w:r>
            <w:r w:rsidRPr="00264E2F">
              <w:rPr>
                <w:color w:val="000000"/>
              </w:rPr>
              <w:t>лодежи</w:t>
            </w:r>
            <w:r>
              <w:rPr>
                <w:color w:val="000000"/>
              </w:rPr>
              <w:t xml:space="preserve"> и спорта</w:t>
            </w:r>
            <w:r w:rsidRPr="00264E2F">
              <w:rPr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jc w:val="center"/>
            </w:pPr>
            <w:r w:rsidRPr="00E80CF0">
              <w:t>20,18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выпадающие доходы </w:t>
            </w:r>
            <w:r>
              <w:t>окруж</w:t>
            </w:r>
            <w:r w:rsidRPr="00E80CF0">
              <w:t>ного бюджета в результате применения мер муниципального регулиров</w:t>
            </w:r>
            <w:r w:rsidRPr="00E80CF0">
              <w:t>а</w:t>
            </w:r>
            <w:r w:rsidRPr="00E80CF0">
              <w:t>ния,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>внебюджетные средства и иные и</w:t>
            </w:r>
            <w:r w:rsidRPr="00E80CF0">
              <w:t>с</w:t>
            </w:r>
            <w:r w:rsidRPr="00E80CF0">
              <w:t>точники</w:t>
            </w: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  <w:tr w:rsidR="00771872" w:rsidRPr="00E80CF0" w:rsidTr="00C41BE9">
        <w:trPr>
          <w:gridAfter w:val="1"/>
          <w:wAfter w:w="142" w:type="dxa"/>
        </w:trPr>
        <w:tc>
          <w:tcPr>
            <w:tcW w:w="713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939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  <w:r w:rsidRPr="00E80CF0">
              <w:t xml:space="preserve">средства участников Программы (юридических лиц) </w:t>
            </w:r>
          </w:p>
          <w:p w:rsidR="00771872" w:rsidRPr="00E80CF0" w:rsidRDefault="00771872" w:rsidP="00C41BE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771872" w:rsidRPr="00E80CF0" w:rsidRDefault="00771872" w:rsidP="00C41BE9">
            <w:pPr>
              <w:widowControl w:val="0"/>
              <w:jc w:val="center"/>
              <w:rPr>
                <w:b/>
                <w:bCs/>
              </w:rPr>
            </w:pPr>
            <w:r w:rsidRPr="00E80CF0">
              <w:t>0,00</w:t>
            </w:r>
          </w:p>
        </w:tc>
      </w:tr>
    </w:tbl>
    <w:p w:rsidR="009549CD" w:rsidRDefault="009549CD"/>
    <w:p w:rsidR="00355C41" w:rsidRDefault="00355C41"/>
    <w:p w:rsidR="00355C41" w:rsidRDefault="00355C41"/>
    <w:p w:rsidR="00BC0DA0" w:rsidRDefault="00BC0DA0" w:rsidP="00BC0DA0">
      <w:pPr>
        <w:jc w:val="center"/>
      </w:pPr>
      <w:r>
        <w:t>_______________</w:t>
      </w:r>
    </w:p>
    <w:p w:rsidR="00692379" w:rsidRDefault="00692379">
      <w:r>
        <w:br w:type="page"/>
      </w:r>
    </w:p>
    <w:p w:rsidR="00692379" w:rsidRPr="00692379" w:rsidRDefault="00692379" w:rsidP="00692379">
      <w:pPr>
        <w:widowControl w:val="0"/>
        <w:jc w:val="right"/>
        <w:rPr>
          <w:bCs/>
          <w:szCs w:val="28"/>
        </w:rPr>
      </w:pPr>
      <w:r w:rsidRPr="00692379">
        <w:rPr>
          <w:bCs/>
          <w:szCs w:val="28"/>
        </w:rPr>
        <w:lastRenderedPageBreak/>
        <w:t>Таблица 4</w:t>
      </w:r>
    </w:p>
    <w:p w:rsidR="00692379" w:rsidRPr="00692379" w:rsidRDefault="00692379" w:rsidP="00692379">
      <w:pPr>
        <w:widowControl w:val="0"/>
        <w:spacing w:line="240" w:lineRule="exact"/>
        <w:rPr>
          <w:bCs/>
          <w:szCs w:val="28"/>
        </w:rPr>
      </w:pPr>
    </w:p>
    <w:p w:rsidR="00692379" w:rsidRPr="00692379" w:rsidRDefault="00692379" w:rsidP="00692379">
      <w:pPr>
        <w:widowControl w:val="0"/>
        <w:spacing w:line="240" w:lineRule="exact"/>
        <w:jc w:val="center"/>
        <w:rPr>
          <w:bCs/>
          <w:szCs w:val="28"/>
        </w:rPr>
      </w:pPr>
      <w:r w:rsidRPr="00692379">
        <w:rPr>
          <w:bCs/>
          <w:szCs w:val="28"/>
        </w:rPr>
        <w:t xml:space="preserve">СВЕДЕНИЯ </w:t>
      </w:r>
    </w:p>
    <w:p w:rsidR="00692379" w:rsidRPr="00692379" w:rsidRDefault="00692379" w:rsidP="00692379">
      <w:pPr>
        <w:widowControl w:val="0"/>
        <w:spacing w:line="240" w:lineRule="exact"/>
        <w:jc w:val="center"/>
        <w:rPr>
          <w:bCs/>
          <w:szCs w:val="28"/>
        </w:rPr>
      </w:pPr>
    </w:p>
    <w:p w:rsidR="00692379" w:rsidRPr="00692379" w:rsidRDefault="00692379" w:rsidP="00692379">
      <w:pPr>
        <w:widowControl w:val="0"/>
        <w:spacing w:line="240" w:lineRule="exact"/>
        <w:jc w:val="center"/>
        <w:rPr>
          <w:bCs/>
          <w:szCs w:val="28"/>
        </w:rPr>
      </w:pPr>
      <w:r w:rsidRPr="00692379">
        <w:rPr>
          <w:bCs/>
          <w:szCs w:val="28"/>
        </w:rPr>
        <w:t xml:space="preserve">о весовых коэффициентах, присвоенных целям Программы </w:t>
      </w:r>
    </w:p>
    <w:p w:rsidR="00692379" w:rsidRPr="00692379" w:rsidRDefault="00692379" w:rsidP="00692379">
      <w:pPr>
        <w:widowControl w:val="0"/>
        <w:spacing w:line="240" w:lineRule="exact"/>
        <w:jc w:val="center"/>
        <w:rPr>
          <w:bCs/>
          <w:szCs w:val="28"/>
        </w:rPr>
      </w:pPr>
      <w:r w:rsidRPr="00692379">
        <w:rPr>
          <w:bCs/>
          <w:szCs w:val="28"/>
        </w:rPr>
        <w:t xml:space="preserve">задачам подпрограмм Программы </w:t>
      </w:r>
    </w:p>
    <w:p w:rsidR="00692379" w:rsidRPr="00692379" w:rsidRDefault="00692379" w:rsidP="00692379">
      <w:pPr>
        <w:widowControl w:val="0"/>
        <w:spacing w:line="240" w:lineRule="exact"/>
        <w:jc w:val="center"/>
        <w:rPr>
          <w:bCs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134"/>
        <w:gridCol w:w="1276"/>
        <w:gridCol w:w="1276"/>
      </w:tblGrid>
      <w:tr w:rsidR="00692379" w:rsidRPr="00692379" w:rsidTr="00EC3856">
        <w:trPr>
          <w:trHeight w:val="1234"/>
        </w:trPr>
        <w:tc>
          <w:tcPr>
            <w:tcW w:w="595" w:type="dxa"/>
            <w:vMerge w:val="restart"/>
            <w:vAlign w:val="center"/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 xml:space="preserve">№ </w:t>
            </w:r>
            <w:proofErr w:type="gramStart"/>
            <w:r w:rsidRPr="00692379">
              <w:rPr>
                <w:bCs/>
                <w:szCs w:val="28"/>
              </w:rPr>
              <w:t>п</w:t>
            </w:r>
            <w:proofErr w:type="gramEnd"/>
            <w:r w:rsidRPr="00692379">
              <w:rPr>
                <w:bCs/>
                <w:szCs w:val="28"/>
              </w:rPr>
              <w:t>/п</w:t>
            </w:r>
          </w:p>
        </w:tc>
        <w:tc>
          <w:tcPr>
            <w:tcW w:w="7122" w:type="dxa"/>
            <w:vMerge w:val="restart"/>
            <w:vAlign w:val="center"/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Цели Программы и</w:t>
            </w:r>
          </w:p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задачи подпрограмм Программы</w:t>
            </w:r>
          </w:p>
        </w:tc>
        <w:tc>
          <w:tcPr>
            <w:tcW w:w="7513" w:type="dxa"/>
            <w:gridSpan w:val="6"/>
            <w:vAlign w:val="center"/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 xml:space="preserve">Значения весовых коэффициентов, присвоенных целям </w:t>
            </w:r>
          </w:p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Программы и задачам подпрограмм Программы по годам</w:t>
            </w:r>
          </w:p>
        </w:tc>
      </w:tr>
      <w:tr w:rsidR="00692379" w:rsidRPr="00692379" w:rsidTr="00BC0DA0">
        <w:trPr>
          <w:trHeight w:val="305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vAlign w:val="center"/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379" w:rsidRPr="00692379" w:rsidRDefault="00692379" w:rsidP="0069237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2379">
              <w:rPr>
                <w:szCs w:val="28"/>
              </w:rPr>
              <w:t>2021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2379" w:rsidRPr="00692379" w:rsidRDefault="00692379" w:rsidP="0069237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2379">
              <w:rPr>
                <w:szCs w:val="28"/>
              </w:rPr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379" w:rsidRPr="00692379" w:rsidRDefault="00692379" w:rsidP="0069237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2379">
              <w:rPr>
                <w:szCs w:val="28"/>
              </w:rPr>
              <w:t>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2379" w:rsidRPr="00692379" w:rsidRDefault="00692379" w:rsidP="0069237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2379">
              <w:rPr>
                <w:szCs w:val="28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379" w:rsidRPr="00692379" w:rsidRDefault="00692379" w:rsidP="0069237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2379">
              <w:rPr>
                <w:szCs w:val="28"/>
              </w:rPr>
              <w:t>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379" w:rsidRPr="00692379" w:rsidRDefault="00692379" w:rsidP="0069237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2379">
              <w:rPr>
                <w:szCs w:val="28"/>
              </w:rPr>
              <w:t>2026 год</w:t>
            </w:r>
          </w:p>
        </w:tc>
      </w:tr>
    </w:tbl>
    <w:p w:rsidR="00692379" w:rsidRPr="00692379" w:rsidRDefault="00692379" w:rsidP="00692379">
      <w:pPr>
        <w:rPr>
          <w:b/>
          <w:bCs/>
          <w:sz w:val="5"/>
          <w:szCs w:val="5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134"/>
        <w:gridCol w:w="1276"/>
        <w:gridCol w:w="1276"/>
      </w:tblGrid>
      <w:tr w:rsidR="00692379" w:rsidRPr="00692379" w:rsidTr="00BC0DA0">
        <w:trPr>
          <w:tblHeader/>
        </w:trPr>
        <w:tc>
          <w:tcPr>
            <w:tcW w:w="595" w:type="dxa"/>
            <w:tcBorders>
              <w:bottom w:val="single" w:sz="4" w:space="0" w:color="auto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1</w:t>
            </w: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8</w:t>
            </w:r>
          </w:p>
        </w:tc>
      </w:tr>
      <w:tr w:rsidR="00692379" w:rsidRPr="00692379" w:rsidTr="00BC0DA0"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92379">
              <w:rPr>
                <w:bCs/>
                <w:szCs w:val="28"/>
              </w:rPr>
              <w:t xml:space="preserve">Цель 1 Программы: </w:t>
            </w:r>
            <w:r w:rsidRPr="00692379">
              <w:rPr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0,3</w:t>
            </w:r>
          </w:p>
        </w:tc>
      </w:tr>
      <w:tr w:rsidR="00692379" w:rsidRPr="00692379" w:rsidTr="00BC0DA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2.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jc w:val="both"/>
              <w:rPr>
                <w:bCs/>
                <w:szCs w:val="28"/>
              </w:rPr>
            </w:pPr>
            <w:r w:rsidRPr="00692379">
              <w:rPr>
                <w:szCs w:val="28"/>
              </w:rPr>
              <w:t xml:space="preserve">Цель 2 Программы: </w:t>
            </w:r>
            <w:r w:rsidRPr="00692379">
              <w:rPr>
                <w:bCs/>
                <w:szCs w:val="28"/>
              </w:rPr>
              <w:t>Создание благоприятных условий для проявления и развития инновационного потенциала м</w:t>
            </w:r>
            <w:r w:rsidRPr="00692379">
              <w:rPr>
                <w:bCs/>
                <w:szCs w:val="28"/>
              </w:rPr>
              <w:t>о</w:t>
            </w:r>
            <w:r w:rsidRPr="00692379">
              <w:rPr>
                <w:bCs/>
                <w:szCs w:val="28"/>
              </w:rPr>
              <w:t>лодых граждан, проживающих в Андроповском муниц</w:t>
            </w:r>
            <w:r w:rsidRPr="00692379">
              <w:rPr>
                <w:bCs/>
                <w:szCs w:val="28"/>
              </w:rPr>
              <w:t>и</w:t>
            </w:r>
            <w:r w:rsidRPr="00692379">
              <w:rPr>
                <w:bCs/>
                <w:szCs w:val="28"/>
              </w:rPr>
              <w:t xml:space="preserve">пальном округе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0,5</w:t>
            </w:r>
          </w:p>
        </w:tc>
      </w:tr>
      <w:tr w:rsidR="00692379" w:rsidRPr="00692379" w:rsidTr="00BC0DA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3.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92379">
              <w:rPr>
                <w:bCs/>
                <w:szCs w:val="28"/>
              </w:rPr>
              <w:t>Цель 3 Программы: «</w:t>
            </w:r>
            <w:r w:rsidRPr="00692379">
              <w:rPr>
                <w:szCs w:val="28"/>
              </w:rPr>
              <w:t>Повышение эффективности проф</w:t>
            </w:r>
            <w:r w:rsidRPr="00692379">
              <w:rPr>
                <w:szCs w:val="28"/>
              </w:rPr>
              <w:t>и</w:t>
            </w:r>
            <w:r w:rsidRPr="00692379">
              <w:rPr>
                <w:szCs w:val="28"/>
              </w:rPr>
              <w:t>лактики безнадзорности и правонарушений несоверше</w:t>
            </w:r>
            <w:r w:rsidRPr="00692379">
              <w:rPr>
                <w:szCs w:val="28"/>
              </w:rPr>
              <w:t>н</w:t>
            </w:r>
            <w:r w:rsidRPr="00692379">
              <w:rPr>
                <w:szCs w:val="28"/>
              </w:rPr>
              <w:t>нолетних, улучшение координации деятельности разли</w:t>
            </w:r>
            <w:r w:rsidRPr="00692379">
              <w:rPr>
                <w:szCs w:val="28"/>
              </w:rPr>
              <w:t>ч</w:t>
            </w:r>
            <w:r w:rsidRPr="00692379">
              <w:rPr>
                <w:szCs w:val="28"/>
              </w:rPr>
              <w:t>ных структур, осуществляющих профилактическую раб</w:t>
            </w:r>
            <w:r w:rsidRPr="00692379">
              <w:rPr>
                <w:szCs w:val="28"/>
              </w:rPr>
              <w:t>о</w:t>
            </w:r>
            <w:r w:rsidRPr="00692379">
              <w:rPr>
                <w:szCs w:val="28"/>
              </w:rPr>
              <w:t xml:space="preserve">ту с детьми и подростками </w:t>
            </w:r>
            <w:proofErr w:type="spellStart"/>
            <w:r w:rsidRPr="00692379">
              <w:rPr>
                <w:szCs w:val="28"/>
              </w:rPr>
              <w:t>девиантного</w:t>
            </w:r>
            <w:proofErr w:type="spellEnd"/>
            <w:r w:rsidRPr="00692379">
              <w:rPr>
                <w:szCs w:val="28"/>
              </w:rPr>
              <w:t xml:space="preserve"> поведения</w:t>
            </w:r>
            <w:r w:rsidRPr="00692379">
              <w:rPr>
                <w:bCs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0,2</w:t>
            </w:r>
          </w:p>
        </w:tc>
      </w:tr>
      <w:tr w:rsidR="00692379" w:rsidRPr="00692379" w:rsidTr="00BC0DA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4.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jc w:val="both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Задача 1 подпрограммы 1 Программы</w:t>
            </w:r>
            <w:r w:rsidRPr="00692379">
              <w:rPr>
                <w:szCs w:val="28"/>
              </w:rPr>
              <w:t xml:space="preserve">: </w:t>
            </w:r>
            <w:r w:rsidRPr="00692379">
              <w:rPr>
                <w:bCs/>
                <w:szCs w:val="28"/>
              </w:rPr>
              <w:t xml:space="preserve">Приобщение всех слоев населения к систематическим занятиям физической </w:t>
            </w:r>
            <w:r w:rsidRPr="00692379">
              <w:rPr>
                <w:bCs/>
                <w:szCs w:val="28"/>
              </w:rPr>
              <w:lastRenderedPageBreak/>
              <w:t>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lastRenderedPageBreak/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0,3</w:t>
            </w:r>
          </w:p>
        </w:tc>
      </w:tr>
      <w:tr w:rsidR="00692379" w:rsidRPr="00692379" w:rsidTr="00BC0DA0">
        <w:trPr>
          <w:trHeight w:val="73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jc w:val="both"/>
              <w:rPr>
                <w:bCs/>
                <w:szCs w:val="28"/>
              </w:rPr>
            </w:pPr>
            <w:r w:rsidRPr="00692379">
              <w:rPr>
                <w:szCs w:val="28"/>
              </w:rPr>
              <w:t xml:space="preserve">Задача 1 подпрограммы 2 Программы: </w:t>
            </w:r>
            <w:r w:rsidRPr="00692379">
              <w:rPr>
                <w:bCs/>
                <w:szCs w:val="28"/>
              </w:rPr>
              <w:t>Вовлечение мол</w:t>
            </w:r>
            <w:r w:rsidRPr="00692379">
              <w:rPr>
                <w:bCs/>
                <w:szCs w:val="28"/>
              </w:rPr>
              <w:t>о</w:t>
            </w:r>
            <w:r w:rsidRPr="00692379">
              <w:rPr>
                <w:bCs/>
                <w:szCs w:val="28"/>
              </w:rPr>
              <w:t>дежи в социальную практику, повышение качества пр</w:t>
            </w:r>
            <w:r w:rsidRPr="00692379">
              <w:rPr>
                <w:bCs/>
                <w:szCs w:val="28"/>
              </w:rPr>
              <w:t>о</w:t>
            </w:r>
            <w:r w:rsidRPr="00692379">
              <w:rPr>
                <w:bCs/>
                <w:szCs w:val="28"/>
              </w:rPr>
              <w:t>водимых мероприятий, развитие активности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0,5</w:t>
            </w:r>
          </w:p>
        </w:tc>
      </w:tr>
      <w:tr w:rsidR="00692379" w:rsidRPr="00692379" w:rsidTr="00BC0DA0">
        <w:trPr>
          <w:trHeight w:val="73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6.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92379">
              <w:rPr>
                <w:szCs w:val="28"/>
              </w:rPr>
              <w:t xml:space="preserve">Задача 1 подпрограммы 3 Программы: </w:t>
            </w:r>
            <w:r w:rsidRPr="00692379">
              <w:rPr>
                <w:bCs/>
                <w:szCs w:val="28"/>
              </w:rPr>
              <w:t>реализация мер по предупреждению безнадзорности и правонарушений ср</w:t>
            </w:r>
            <w:r w:rsidRPr="00692379">
              <w:rPr>
                <w:bCs/>
                <w:szCs w:val="28"/>
              </w:rPr>
              <w:t>е</w:t>
            </w:r>
            <w:r w:rsidRPr="00692379">
              <w:rPr>
                <w:bCs/>
                <w:szCs w:val="28"/>
              </w:rPr>
              <w:t>ди несовершеннолетних путем создания единого реаб</w:t>
            </w:r>
            <w:r w:rsidRPr="00692379">
              <w:rPr>
                <w:bCs/>
                <w:szCs w:val="28"/>
              </w:rPr>
              <w:t>и</w:t>
            </w:r>
            <w:r w:rsidRPr="00692379">
              <w:rPr>
                <w:bCs/>
                <w:szCs w:val="28"/>
              </w:rPr>
              <w:t>литационного пространства для социальной реабилит</w:t>
            </w:r>
            <w:r w:rsidRPr="00692379">
              <w:rPr>
                <w:bCs/>
                <w:szCs w:val="28"/>
              </w:rPr>
              <w:t>а</w:t>
            </w:r>
            <w:r w:rsidRPr="00692379">
              <w:rPr>
                <w:bCs/>
                <w:szCs w:val="28"/>
              </w:rPr>
              <w:t>ции и интеграции в обществе семей и детей, находящихся в социально опасном положении.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2379" w:rsidRPr="00692379" w:rsidRDefault="00692379" w:rsidP="006923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92379">
              <w:rPr>
                <w:bCs/>
                <w:szCs w:val="28"/>
              </w:rPr>
              <w:t>0,2</w:t>
            </w:r>
          </w:p>
        </w:tc>
      </w:tr>
    </w:tbl>
    <w:p w:rsidR="00692379" w:rsidRPr="00692379" w:rsidRDefault="00692379" w:rsidP="00692379">
      <w:pPr>
        <w:widowControl w:val="0"/>
        <w:spacing w:line="240" w:lineRule="exact"/>
        <w:rPr>
          <w:b/>
          <w:bCs/>
          <w:szCs w:val="28"/>
        </w:rPr>
      </w:pPr>
    </w:p>
    <w:p w:rsidR="00692379" w:rsidRPr="00692379" w:rsidRDefault="00692379" w:rsidP="00692379">
      <w:pPr>
        <w:widowControl w:val="0"/>
        <w:spacing w:line="240" w:lineRule="exact"/>
        <w:rPr>
          <w:b/>
          <w:bCs/>
          <w:szCs w:val="28"/>
        </w:rPr>
      </w:pPr>
    </w:p>
    <w:p w:rsidR="00692379" w:rsidRPr="00692379" w:rsidRDefault="00692379" w:rsidP="00692379">
      <w:pPr>
        <w:widowControl w:val="0"/>
        <w:spacing w:line="240" w:lineRule="exact"/>
        <w:rPr>
          <w:b/>
          <w:bCs/>
          <w:szCs w:val="28"/>
        </w:rPr>
      </w:pPr>
    </w:p>
    <w:p w:rsidR="00355C41" w:rsidRDefault="00BC0DA0" w:rsidP="00BC0DA0">
      <w:pPr>
        <w:jc w:val="center"/>
      </w:pPr>
      <w:r>
        <w:t>_______________</w:t>
      </w:r>
      <w:bookmarkStart w:id="2" w:name="_GoBack"/>
      <w:bookmarkEnd w:id="2"/>
    </w:p>
    <w:sectPr w:rsidR="00355C41" w:rsidSect="005C7D88">
      <w:headerReference w:type="even" r:id="rId11"/>
      <w:headerReference w:type="default" r:id="rId12"/>
      <w:pgSz w:w="16838" w:h="11906" w:orient="landscape"/>
      <w:pgMar w:top="1276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ED" w:rsidRDefault="00FC5FED">
      <w:r>
        <w:separator/>
      </w:r>
    </w:p>
  </w:endnote>
  <w:endnote w:type="continuationSeparator" w:id="0">
    <w:p w:rsidR="00FC5FED" w:rsidRDefault="00FC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ED" w:rsidRDefault="00FC5FED">
      <w:r>
        <w:separator/>
      </w:r>
    </w:p>
  </w:footnote>
  <w:footnote w:type="continuationSeparator" w:id="0">
    <w:p w:rsidR="00FC5FED" w:rsidRDefault="00FC5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56" w:rsidRDefault="00EC3856" w:rsidP="009549C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3856" w:rsidRDefault="00EC385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56" w:rsidRPr="00B41B8A" w:rsidRDefault="00EC3856" w:rsidP="009549CD">
    <w:pPr>
      <w:pStyle w:val="a8"/>
      <w:framePr w:wrap="notBeside" w:vAnchor="text" w:hAnchor="margin" w:xAlign="center" w:y="1"/>
      <w:rPr>
        <w:rStyle w:val="a7"/>
        <w:szCs w:val="28"/>
      </w:rPr>
    </w:pPr>
    <w:r w:rsidRPr="00B41B8A">
      <w:rPr>
        <w:rStyle w:val="a7"/>
        <w:szCs w:val="28"/>
      </w:rPr>
      <w:fldChar w:fldCharType="begin"/>
    </w:r>
    <w:r w:rsidRPr="00B41B8A">
      <w:rPr>
        <w:rStyle w:val="a7"/>
        <w:szCs w:val="28"/>
      </w:rPr>
      <w:instrText xml:space="preserve">PAGE  </w:instrText>
    </w:r>
    <w:r w:rsidRPr="00B41B8A">
      <w:rPr>
        <w:rStyle w:val="a7"/>
        <w:szCs w:val="28"/>
      </w:rPr>
      <w:fldChar w:fldCharType="separate"/>
    </w:r>
    <w:r w:rsidR="00BC0DA0">
      <w:rPr>
        <w:rStyle w:val="a7"/>
        <w:noProof/>
        <w:szCs w:val="28"/>
      </w:rPr>
      <w:t>2</w:t>
    </w:r>
    <w:r w:rsidRPr="00B41B8A">
      <w:rPr>
        <w:rStyle w:val="a7"/>
        <w:szCs w:val="28"/>
      </w:rPr>
      <w:fldChar w:fldCharType="end"/>
    </w:r>
  </w:p>
  <w:p w:rsidR="00EC3856" w:rsidRDefault="00EC385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56" w:rsidRDefault="00EC3856" w:rsidP="009549C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3856" w:rsidRDefault="00EC385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56" w:rsidRDefault="00EC3856" w:rsidP="009549CD">
    <w:pPr>
      <w:pStyle w:val="a8"/>
      <w:framePr w:wrap="notBesid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0DA0">
      <w:rPr>
        <w:rStyle w:val="a7"/>
        <w:noProof/>
      </w:rPr>
      <w:t>9</w:t>
    </w:r>
    <w:r>
      <w:rPr>
        <w:rStyle w:val="a7"/>
      </w:rPr>
      <w:fldChar w:fldCharType="end"/>
    </w:r>
  </w:p>
  <w:p w:rsidR="00EC3856" w:rsidRDefault="00EC38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2E848C5"/>
    <w:multiLevelType w:val="multilevel"/>
    <w:tmpl w:val="FA52E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68845B39"/>
    <w:multiLevelType w:val="multilevel"/>
    <w:tmpl w:val="A84CEF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70553950"/>
    <w:multiLevelType w:val="multilevel"/>
    <w:tmpl w:val="00DA12E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CD"/>
    <w:rsid w:val="00016734"/>
    <w:rsid w:val="000C6508"/>
    <w:rsid w:val="001258A3"/>
    <w:rsid w:val="0013606F"/>
    <w:rsid w:val="001570D5"/>
    <w:rsid w:val="00180981"/>
    <w:rsid w:val="00180CCB"/>
    <w:rsid w:val="001B5F44"/>
    <w:rsid w:val="001C01CA"/>
    <w:rsid w:val="00203DC6"/>
    <w:rsid w:val="002D4146"/>
    <w:rsid w:val="003302EE"/>
    <w:rsid w:val="00341D8A"/>
    <w:rsid w:val="00355C41"/>
    <w:rsid w:val="00391BB3"/>
    <w:rsid w:val="00393CA8"/>
    <w:rsid w:val="003E7BCC"/>
    <w:rsid w:val="00431E1B"/>
    <w:rsid w:val="004853F8"/>
    <w:rsid w:val="004C2D7E"/>
    <w:rsid w:val="0053062C"/>
    <w:rsid w:val="005A68DC"/>
    <w:rsid w:val="005C7D88"/>
    <w:rsid w:val="006071BA"/>
    <w:rsid w:val="006252D7"/>
    <w:rsid w:val="006255A8"/>
    <w:rsid w:val="006642FD"/>
    <w:rsid w:val="006716A0"/>
    <w:rsid w:val="00680426"/>
    <w:rsid w:val="00692379"/>
    <w:rsid w:val="006A42C1"/>
    <w:rsid w:val="007409EF"/>
    <w:rsid w:val="007411FF"/>
    <w:rsid w:val="00771872"/>
    <w:rsid w:val="007B61B7"/>
    <w:rsid w:val="008823F4"/>
    <w:rsid w:val="00906710"/>
    <w:rsid w:val="009549CD"/>
    <w:rsid w:val="009C41FC"/>
    <w:rsid w:val="00AE31C1"/>
    <w:rsid w:val="00B134C9"/>
    <w:rsid w:val="00B812B6"/>
    <w:rsid w:val="00BB27A1"/>
    <w:rsid w:val="00BC0DA0"/>
    <w:rsid w:val="00BD230B"/>
    <w:rsid w:val="00C41BE9"/>
    <w:rsid w:val="00D11D6B"/>
    <w:rsid w:val="00D2413F"/>
    <w:rsid w:val="00DA20FF"/>
    <w:rsid w:val="00DB5C44"/>
    <w:rsid w:val="00DF2E14"/>
    <w:rsid w:val="00E65543"/>
    <w:rsid w:val="00E80465"/>
    <w:rsid w:val="00EC3856"/>
    <w:rsid w:val="00F267D7"/>
    <w:rsid w:val="00FC5FED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954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9549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549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549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rsid w:val="009549CD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rsid w:val="009549CD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character" w:customStyle="1" w:styleId="FontStyle21">
    <w:name w:val="Font Style21"/>
    <w:rsid w:val="009549CD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954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9549CD"/>
  </w:style>
  <w:style w:type="paragraph" w:styleId="a8">
    <w:name w:val="header"/>
    <w:basedOn w:val="a"/>
    <w:link w:val="a9"/>
    <w:rsid w:val="009549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49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бычный (веб) Знак"/>
    <w:link w:val="a5"/>
    <w:rsid w:val="009549CD"/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customStyle="1" w:styleId="ConsPlusNormal">
    <w:name w:val="ConsPlusNormal"/>
    <w:rsid w:val="009549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rsid w:val="009549CD"/>
    <w:rPr>
      <w:color w:val="0000FF"/>
      <w:u w:val="single"/>
    </w:rPr>
  </w:style>
  <w:style w:type="paragraph" w:customStyle="1" w:styleId="ConsPlusNonformat">
    <w:name w:val="ConsPlusNonformat"/>
    <w:rsid w:val="00954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549CD"/>
    <w:pPr>
      <w:spacing w:after="120" w:line="480" w:lineRule="auto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9549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9549CD"/>
    <w:pPr>
      <w:suppressAutoHyphens/>
      <w:jc w:val="both"/>
    </w:pPr>
    <w:rPr>
      <w:b/>
      <w:bCs/>
      <w:sz w:val="24"/>
      <w:lang w:val="en-US"/>
    </w:rPr>
  </w:style>
  <w:style w:type="paragraph" w:customStyle="1" w:styleId="Style5">
    <w:name w:val="Style5"/>
    <w:basedOn w:val="a"/>
    <w:rsid w:val="009549CD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ab">
    <w:name w:val="Основной текст_"/>
    <w:link w:val="9"/>
    <w:locked/>
    <w:rsid w:val="009549CD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b"/>
    <w:rsid w:val="009549CD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c">
    <w:name w:val="No Spacing"/>
    <w:link w:val="ad"/>
    <w:qFormat/>
    <w:rsid w:val="009549C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rsid w:val="009549CD"/>
    <w:rPr>
      <w:rFonts w:ascii="Calibri" w:eastAsia="Times New Roman" w:hAnsi="Calibri" w:cs="Calibri"/>
    </w:rPr>
  </w:style>
  <w:style w:type="paragraph" w:styleId="ae">
    <w:name w:val="footer"/>
    <w:basedOn w:val="a"/>
    <w:link w:val="af"/>
    <w:rsid w:val="009549CD"/>
    <w:pPr>
      <w:tabs>
        <w:tab w:val="center" w:pos="4677"/>
        <w:tab w:val="right" w:pos="9355"/>
      </w:tabs>
    </w:pPr>
    <w:rPr>
      <w:b/>
      <w:bCs/>
      <w:szCs w:val="28"/>
    </w:rPr>
  </w:style>
  <w:style w:type="character" w:customStyle="1" w:styleId="af">
    <w:name w:val="Нижний колонтитул Знак"/>
    <w:basedOn w:val="a0"/>
    <w:link w:val="ae"/>
    <w:rsid w:val="009549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9549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549C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549CD"/>
    <w:pPr>
      <w:ind w:left="720"/>
      <w:contextualSpacing/>
    </w:pPr>
  </w:style>
  <w:style w:type="paragraph" w:customStyle="1" w:styleId="ConsPlusTitle">
    <w:name w:val="ConsPlusTitle"/>
    <w:rsid w:val="00C41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954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9549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549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549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rsid w:val="009549CD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rsid w:val="009549CD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character" w:customStyle="1" w:styleId="FontStyle21">
    <w:name w:val="Font Style21"/>
    <w:rsid w:val="009549CD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954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9549CD"/>
  </w:style>
  <w:style w:type="paragraph" w:styleId="a8">
    <w:name w:val="header"/>
    <w:basedOn w:val="a"/>
    <w:link w:val="a9"/>
    <w:rsid w:val="009549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49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бычный (веб) Знак"/>
    <w:link w:val="a5"/>
    <w:rsid w:val="009549CD"/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customStyle="1" w:styleId="ConsPlusNormal">
    <w:name w:val="ConsPlusNormal"/>
    <w:rsid w:val="009549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rsid w:val="009549CD"/>
    <w:rPr>
      <w:color w:val="0000FF"/>
      <w:u w:val="single"/>
    </w:rPr>
  </w:style>
  <w:style w:type="paragraph" w:customStyle="1" w:styleId="ConsPlusNonformat">
    <w:name w:val="ConsPlusNonformat"/>
    <w:rsid w:val="00954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549CD"/>
    <w:pPr>
      <w:spacing w:after="120" w:line="480" w:lineRule="auto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9549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9549CD"/>
    <w:pPr>
      <w:suppressAutoHyphens/>
      <w:jc w:val="both"/>
    </w:pPr>
    <w:rPr>
      <w:b/>
      <w:bCs/>
      <w:sz w:val="24"/>
      <w:lang w:val="en-US"/>
    </w:rPr>
  </w:style>
  <w:style w:type="paragraph" w:customStyle="1" w:styleId="Style5">
    <w:name w:val="Style5"/>
    <w:basedOn w:val="a"/>
    <w:rsid w:val="009549CD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ab">
    <w:name w:val="Основной текст_"/>
    <w:link w:val="9"/>
    <w:locked/>
    <w:rsid w:val="009549CD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b"/>
    <w:rsid w:val="009549CD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c">
    <w:name w:val="No Spacing"/>
    <w:link w:val="ad"/>
    <w:qFormat/>
    <w:rsid w:val="009549C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rsid w:val="009549CD"/>
    <w:rPr>
      <w:rFonts w:ascii="Calibri" w:eastAsia="Times New Roman" w:hAnsi="Calibri" w:cs="Calibri"/>
    </w:rPr>
  </w:style>
  <w:style w:type="paragraph" w:styleId="ae">
    <w:name w:val="footer"/>
    <w:basedOn w:val="a"/>
    <w:link w:val="af"/>
    <w:rsid w:val="009549CD"/>
    <w:pPr>
      <w:tabs>
        <w:tab w:val="center" w:pos="4677"/>
        <w:tab w:val="right" w:pos="9355"/>
      </w:tabs>
    </w:pPr>
    <w:rPr>
      <w:b/>
      <w:bCs/>
      <w:szCs w:val="28"/>
    </w:rPr>
  </w:style>
  <w:style w:type="character" w:customStyle="1" w:styleId="af">
    <w:name w:val="Нижний колонтитул Знак"/>
    <w:basedOn w:val="a0"/>
    <w:link w:val="ae"/>
    <w:rsid w:val="009549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9549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549C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549CD"/>
    <w:pPr>
      <w:ind w:left="720"/>
      <w:contextualSpacing/>
    </w:pPr>
  </w:style>
  <w:style w:type="paragraph" w:customStyle="1" w:styleId="ConsPlusTitle">
    <w:name w:val="ConsPlusTitle"/>
    <w:rsid w:val="00C41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24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14</cp:revision>
  <cp:lastPrinted>2021-03-30T07:41:00Z</cp:lastPrinted>
  <dcterms:created xsi:type="dcterms:W3CDTF">2021-03-29T10:41:00Z</dcterms:created>
  <dcterms:modified xsi:type="dcterms:W3CDTF">2021-04-20T10:19:00Z</dcterms:modified>
</cp:coreProperties>
</file>