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07" w:rsidRPr="00005063" w:rsidRDefault="00D90107" w:rsidP="00D90107">
      <w:pPr>
        <w:widowControl w:val="0"/>
        <w:tabs>
          <w:tab w:val="left" w:pos="7088"/>
        </w:tabs>
        <w:jc w:val="center"/>
        <w:rPr>
          <w:b w:val="0"/>
          <w:bCs w:val="0"/>
        </w:rPr>
      </w:pPr>
    </w:p>
    <w:p w:rsidR="00D90107" w:rsidRPr="00005063" w:rsidRDefault="00D90107" w:rsidP="00D90107">
      <w:pPr>
        <w:widowControl w:val="0"/>
        <w:jc w:val="right"/>
        <w:rPr>
          <w:bCs w:val="0"/>
        </w:rPr>
      </w:pPr>
    </w:p>
    <w:p w:rsidR="00D90107" w:rsidRPr="00005063" w:rsidRDefault="00D90107" w:rsidP="00D90107">
      <w:pPr>
        <w:widowControl w:val="0"/>
        <w:jc w:val="center"/>
        <w:rPr>
          <w:bCs w:val="0"/>
          <w:sz w:val="32"/>
          <w:szCs w:val="32"/>
        </w:rPr>
      </w:pPr>
      <w:r w:rsidRPr="00005063">
        <w:rPr>
          <w:bCs w:val="0"/>
          <w:sz w:val="32"/>
          <w:szCs w:val="32"/>
        </w:rPr>
        <w:t>П О С Т А Н О В Л Е Н И Е</w:t>
      </w:r>
    </w:p>
    <w:p w:rsidR="00D90107" w:rsidRPr="00005063" w:rsidRDefault="00D90107" w:rsidP="00D90107">
      <w:pPr>
        <w:widowControl w:val="0"/>
        <w:jc w:val="center"/>
        <w:rPr>
          <w:b w:val="0"/>
          <w:bCs w:val="0"/>
        </w:rPr>
      </w:pPr>
    </w:p>
    <w:p w:rsidR="00D90107" w:rsidRPr="00005063" w:rsidRDefault="00D90107" w:rsidP="00D90107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 xml:space="preserve">АДМИНИСТРАЦИИ АНДРОПОВСКОГО МУНИЦИПАЛЬНОГО </w:t>
      </w:r>
      <w:r>
        <w:rPr>
          <w:b w:val="0"/>
          <w:bCs w:val="0"/>
          <w:sz w:val="24"/>
          <w:szCs w:val="24"/>
        </w:rPr>
        <w:t>ОКРУГА</w:t>
      </w:r>
    </w:p>
    <w:p w:rsidR="00D90107" w:rsidRPr="00005063" w:rsidRDefault="00D90107" w:rsidP="00D90107">
      <w:pPr>
        <w:widowControl w:val="0"/>
        <w:jc w:val="center"/>
        <w:rPr>
          <w:b w:val="0"/>
          <w:bCs w:val="0"/>
          <w:sz w:val="24"/>
          <w:szCs w:val="24"/>
        </w:rPr>
      </w:pPr>
      <w:r w:rsidRPr="00005063">
        <w:rPr>
          <w:b w:val="0"/>
          <w:bCs w:val="0"/>
          <w:sz w:val="24"/>
          <w:szCs w:val="24"/>
        </w:rPr>
        <w:t>СТАВРОПОЛЬСКОГО КРАЯ</w:t>
      </w:r>
    </w:p>
    <w:p w:rsidR="00D90107" w:rsidRPr="00005063" w:rsidRDefault="00D90107" w:rsidP="00D90107">
      <w:pPr>
        <w:widowControl w:val="0"/>
        <w:spacing w:line="240" w:lineRule="exact"/>
        <w:jc w:val="center"/>
        <w:rPr>
          <w:b w:val="0"/>
          <w:bCs w:val="0"/>
        </w:rPr>
      </w:pPr>
    </w:p>
    <w:p w:rsidR="00D90107" w:rsidRPr="00005063" w:rsidRDefault="00AB1898" w:rsidP="00D90107">
      <w:pPr>
        <w:rPr>
          <w:b w:val="0"/>
          <w:bCs w:val="0"/>
        </w:rPr>
      </w:pPr>
      <w:r>
        <w:rPr>
          <w:b w:val="0"/>
          <w:bCs w:val="0"/>
          <w:color w:val="000000"/>
        </w:rPr>
        <w:t>28</w:t>
      </w:r>
      <w:r w:rsidR="00D90107">
        <w:rPr>
          <w:b w:val="0"/>
          <w:bCs w:val="0"/>
          <w:color w:val="000000"/>
        </w:rPr>
        <w:t xml:space="preserve"> декабря 2020 г.                  </w:t>
      </w:r>
      <w:r w:rsidR="00D90107" w:rsidRPr="00005063">
        <w:rPr>
          <w:b w:val="0"/>
          <w:bCs w:val="0"/>
          <w:color w:val="000000"/>
        </w:rPr>
        <w:t>с. Курсавк</w:t>
      </w:r>
      <w:r w:rsidR="00D90107">
        <w:rPr>
          <w:b w:val="0"/>
          <w:bCs w:val="0"/>
          <w:color w:val="000000"/>
        </w:rPr>
        <w:t xml:space="preserve">а                         </w:t>
      </w:r>
      <w:r w:rsidR="00D90107" w:rsidRPr="00005063">
        <w:rPr>
          <w:b w:val="0"/>
          <w:bCs w:val="0"/>
          <w:color w:val="000000"/>
        </w:rPr>
        <w:t xml:space="preserve">          № </w:t>
      </w:r>
      <w:r>
        <w:rPr>
          <w:b w:val="0"/>
          <w:bCs w:val="0"/>
          <w:color w:val="000000"/>
        </w:rPr>
        <w:t>48</w:t>
      </w:r>
    </w:p>
    <w:p w:rsidR="00D90107" w:rsidRPr="00005063" w:rsidRDefault="00D90107" w:rsidP="00D90107">
      <w:pPr>
        <w:widowControl w:val="0"/>
        <w:spacing w:line="240" w:lineRule="exact"/>
        <w:jc w:val="both"/>
        <w:rPr>
          <w:b w:val="0"/>
          <w:bCs w:val="0"/>
        </w:rPr>
      </w:pPr>
    </w:p>
    <w:p w:rsidR="00C94053" w:rsidRPr="00C94053" w:rsidRDefault="00C94053" w:rsidP="00C94053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 xml:space="preserve">Об утверждении муниципальной программы </w:t>
      </w:r>
    </w:p>
    <w:p w:rsidR="00C94053" w:rsidRPr="00C94053" w:rsidRDefault="00C94053" w:rsidP="00C94053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 xml:space="preserve">Андроповского муниципального округа </w:t>
      </w:r>
    </w:p>
    <w:p w:rsidR="00D90107" w:rsidRPr="00264E2F" w:rsidRDefault="00C94053" w:rsidP="00C94053">
      <w:pPr>
        <w:widowControl w:val="0"/>
        <w:spacing w:line="240" w:lineRule="exact"/>
        <w:jc w:val="both"/>
        <w:rPr>
          <w:b w:val="0"/>
          <w:bCs w:val="0"/>
        </w:rPr>
      </w:pPr>
      <w:r w:rsidRPr="00C94053">
        <w:rPr>
          <w:b w:val="0"/>
          <w:bCs w:val="0"/>
        </w:rPr>
        <w:t>Ставропольского края</w:t>
      </w:r>
    </w:p>
    <w:p w:rsidR="00D90107" w:rsidRDefault="00D90107" w:rsidP="00D90107">
      <w:pPr>
        <w:widowControl w:val="0"/>
        <w:spacing w:line="240" w:lineRule="exact"/>
        <w:jc w:val="both"/>
        <w:rPr>
          <w:b w:val="0"/>
        </w:rPr>
      </w:pPr>
      <w:r w:rsidRPr="00264E2F">
        <w:rPr>
          <w:b w:val="0"/>
        </w:rPr>
        <w:t xml:space="preserve">«Формирование здорового образа </w:t>
      </w:r>
    </w:p>
    <w:p w:rsidR="00D90107" w:rsidRPr="00264E2F" w:rsidRDefault="00D90107" w:rsidP="00D90107">
      <w:pPr>
        <w:widowControl w:val="0"/>
        <w:spacing w:line="240" w:lineRule="exact"/>
        <w:jc w:val="both"/>
        <w:rPr>
          <w:b w:val="0"/>
        </w:rPr>
      </w:pPr>
      <w:r w:rsidRPr="00264E2F">
        <w:rPr>
          <w:b w:val="0"/>
        </w:rPr>
        <w:t>жизни населения, реализация молодежной политики»</w:t>
      </w:r>
    </w:p>
    <w:p w:rsidR="00D90107" w:rsidRPr="00264E2F" w:rsidRDefault="00D90107" w:rsidP="00D90107">
      <w:pPr>
        <w:pStyle w:val="31"/>
        <w:widowControl w:val="0"/>
        <w:tabs>
          <w:tab w:val="left" w:pos="763"/>
        </w:tabs>
        <w:suppressAutoHyphens w:val="0"/>
        <w:spacing w:line="240" w:lineRule="exact"/>
        <w:rPr>
          <w:b w:val="0"/>
          <w:bCs w:val="0"/>
          <w:sz w:val="28"/>
          <w:szCs w:val="28"/>
          <w:lang w:val="ru-RU"/>
        </w:rPr>
      </w:pPr>
    </w:p>
    <w:p w:rsidR="00D90107" w:rsidRPr="00264E2F" w:rsidRDefault="00D90107" w:rsidP="00D90107">
      <w:pPr>
        <w:pStyle w:val="31"/>
        <w:widowControl w:val="0"/>
        <w:tabs>
          <w:tab w:val="left" w:pos="763"/>
        </w:tabs>
        <w:suppressAutoHyphens w:val="0"/>
        <w:ind w:firstLine="709"/>
        <w:rPr>
          <w:b w:val="0"/>
          <w:bCs w:val="0"/>
          <w:szCs w:val="24"/>
          <w:lang w:val="ru-RU"/>
        </w:rPr>
      </w:pPr>
    </w:p>
    <w:p w:rsidR="00D90107" w:rsidRPr="00543F5F" w:rsidRDefault="00D90107" w:rsidP="00D90107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543F5F">
        <w:rPr>
          <w:b w:val="0"/>
        </w:rPr>
        <w:t>В соответствии</w:t>
      </w:r>
      <w:r w:rsidR="004A633D">
        <w:rPr>
          <w:b w:val="0"/>
        </w:rPr>
        <w:t xml:space="preserve"> с</w:t>
      </w:r>
      <w:r>
        <w:rPr>
          <w:b w:val="0"/>
        </w:rPr>
        <w:t xml:space="preserve"> постановлением администрации Андроповского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округа Ставропольского края от </w:t>
      </w:r>
      <w:r w:rsidR="00AB1898">
        <w:rPr>
          <w:b w:val="0"/>
        </w:rPr>
        <w:t>15 декабря</w:t>
      </w:r>
      <w:r>
        <w:rPr>
          <w:b w:val="0"/>
        </w:rPr>
        <w:t xml:space="preserve"> 2020 г. № </w:t>
      </w:r>
      <w:r w:rsidR="00AB1898">
        <w:rPr>
          <w:b w:val="0"/>
        </w:rPr>
        <w:t xml:space="preserve">13 </w:t>
      </w:r>
      <w:r>
        <w:rPr>
          <w:b w:val="0"/>
        </w:rPr>
        <w:t>«Об утверждении Порядка разработки, реализации и оценки эффективности м</w:t>
      </w:r>
      <w:r>
        <w:rPr>
          <w:b w:val="0"/>
        </w:rPr>
        <w:t>у</w:t>
      </w:r>
      <w:r>
        <w:rPr>
          <w:b w:val="0"/>
        </w:rPr>
        <w:t>ниципальных программ Андроповского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 xml:space="preserve">ского края» </w:t>
      </w:r>
      <w:r w:rsidRPr="00543F5F">
        <w:rPr>
          <w:b w:val="0"/>
        </w:rPr>
        <w:t xml:space="preserve">администрация Андроповского муниципального </w:t>
      </w:r>
      <w:r>
        <w:rPr>
          <w:b w:val="0"/>
        </w:rPr>
        <w:t>округа</w:t>
      </w:r>
      <w:r w:rsidRPr="00543F5F">
        <w:rPr>
          <w:b w:val="0"/>
        </w:rPr>
        <w:t xml:space="preserve"> Ставр</w:t>
      </w:r>
      <w:r w:rsidRPr="00543F5F">
        <w:rPr>
          <w:b w:val="0"/>
        </w:rPr>
        <w:t>о</w:t>
      </w:r>
      <w:r w:rsidRPr="00543F5F">
        <w:rPr>
          <w:b w:val="0"/>
        </w:rPr>
        <w:t>польского края</w:t>
      </w:r>
    </w:p>
    <w:p w:rsidR="00D90107" w:rsidRPr="00543F5F" w:rsidRDefault="00D90107" w:rsidP="00F90089">
      <w:pPr>
        <w:widowControl w:val="0"/>
        <w:spacing w:line="240" w:lineRule="exact"/>
        <w:jc w:val="both"/>
        <w:rPr>
          <w:b w:val="0"/>
        </w:rPr>
      </w:pPr>
    </w:p>
    <w:p w:rsidR="00D90107" w:rsidRPr="00543F5F" w:rsidRDefault="00D90107" w:rsidP="00F90089">
      <w:pPr>
        <w:widowControl w:val="0"/>
        <w:spacing w:line="24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D90107" w:rsidRPr="00543F5F" w:rsidRDefault="00D90107" w:rsidP="00F90089">
      <w:pPr>
        <w:widowControl w:val="0"/>
        <w:ind w:firstLine="709"/>
        <w:jc w:val="both"/>
        <w:rPr>
          <w:b w:val="0"/>
        </w:rPr>
      </w:pPr>
    </w:p>
    <w:p w:rsidR="00D90107" w:rsidRDefault="00D90107" w:rsidP="00F90089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Pr="00543F5F">
        <w:rPr>
          <w:b w:val="0"/>
        </w:rPr>
        <w:t xml:space="preserve">Утвердить прилагаемую муниципальную программу </w:t>
      </w: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B7452C">
        <w:rPr>
          <w:b w:val="0"/>
          <w:bCs w:val="0"/>
        </w:rPr>
        <w:t xml:space="preserve"> Ставропольского края</w:t>
      </w:r>
      <w:r w:rsidRPr="003E65E7">
        <w:rPr>
          <w:b w:val="0"/>
        </w:rPr>
        <w:t>«Формирование здорового о</w:t>
      </w:r>
      <w:r w:rsidRPr="003E65E7">
        <w:rPr>
          <w:b w:val="0"/>
        </w:rPr>
        <w:t>б</w:t>
      </w:r>
      <w:r w:rsidRPr="003E65E7">
        <w:rPr>
          <w:b w:val="0"/>
        </w:rPr>
        <w:t>раза жизни населения,реализация молодежной политики»</w:t>
      </w:r>
      <w:r w:rsidRPr="00543F5F">
        <w:rPr>
          <w:b w:val="0"/>
        </w:rPr>
        <w:t>.</w:t>
      </w:r>
    </w:p>
    <w:p w:rsidR="00D90107" w:rsidRDefault="00D90107" w:rsidP="00F90089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D90107" w:rsidRPr="00543F5F" w:rsidRDefault="00D90107" w:rsidP="00F90089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</w:t>
      </w:r>
      <w:r w:rsidRPr="00543F5F">
        <w:rPr>
          <w:b w:val="0"/>
        </w:rPr>
        <w:t>ь</w:t>
      </w:r>
      <w:r w:rsidRPr="00543F5F">
        <w:rPr>
          <w:b w:val="0"/>
        </w:rPr>
        <w:t>ского края в информационно-телекоммуникационной сети «Интернет».</w:t>
      </w:r>
    </w:p>
    <w:p w:rsidR="00F90089" w:rsidRPr="00543F5F" w:rsidRDefault="00F90089" w:rsidP="00AB1898">
      <w:pPr>
        <w:widowControl w:val="0"/>
        <w:tabs>
          <w:tab w:val="left" w:pos="567"/>
        </w:tabs>
        <w:jc w:val="both"/>
        <w:rPr>
          <w:b w:val="0"/>
        </w:rPr>
      </w:pPr>
    </w:p>
    <w:p w:rsidR="00D90107" w:rsidRPr="00543F5F" w:rsidRDefault="00E30DE3" w:rsidP="00F90089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D90107" w:rsidRPr="00543F5F">
        <w:rPr>
          <w:b w:val="0"/>
        </w:rPr>
        <w:t xml:space="preserve">. Настоящее постановление </w:t>
      </w:r>
      <w:r w:rsidR="00D90107">
        <w:rPr>
          <w:b w:val="0"/>
        </w:rPr>
        <w:t xml:space="preserve">вступает в силу </w:t>
      </w:r>
      <w:r>
        <w:rPr>
          <w:b w:val="0"/>
        </w:rPr>
        <w:t>после его официального обнародования</w:t>
      </w:r>
      <w:r w:rsidR="00D90107" w:rsidRPr="00543F5F">
        <w:rPr>
          <w:b w:val="0"/>
        </w:rPr>
        <w:t>.</w:t>
      </w:r>
    </w:p>
    <w:p w:rsidR="00D90107" w:rsidRDefault="00D90107" w:rsidP="00D90107">
      <w:pPr>
        <w:pStyle w:val="a8"/>
        <w:widowControl w:val="0"/>
        <w:spacing w:after="0"/>
        <w:jc w:val="both"/>
        <w:rPr>
          <w:sz w:val="28"/>
          <w:szCs w:val="28"/>
        </w:rPr>
      </w:pPr>
    </w:p>
    <w:p w:rsidR="00D90107" w:rsidRDefault="00D90107" w:rsidP="00D90107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7652BB" w:rsidRPr="004E13BF" w:rsidRDefault="007652BB" w:rsidP="00D90107">
      <w:pPr>
        <w:pStyle w:val="a8"/>
        <w:widowControl w:val="0"/>
        <w:spacing w:after="0" w:line="240" w:lineRule="exact"/>
        <w:jc w:val="both"/>
        <w:rPr>
          <w:sz w:val="28"/>
          <w:szCs w:val="28"/>
        </w:rPr>
      </w:pPr>
    </w:p>
    <w:p w:rsidR="00D90107" w:rsidRPr="004E13BF" w:rsidRDefault="00D90107" w:rsidP="00D90107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Глава </w:t>
      </w:r>
    </w:p>
    <w:p w:rsidR="00D90107" w:rsidRPr="004E13BF" w:rsidRDefault="00D90107" w:rsidP="00D90107">
      <w:pPr>
        <w:widowControl w:val="0"/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F90089" w:rsidRDefault="00D90107" w:rsidP="00D90107">
      <w:pPr>
        <w:spacing w:line="240" w:lineRule="exact"/>
        <w:jc w:val="both"/>
        <w:rPr>
          <w:b w:val="0"/>
        </w:rPr>
      </w:pPr>
      <w:r w:rsidRPr="004E13BF">
        <w:rPr>
          <w:b w:val="0"/>
        </w:rPr>
        <w:t xml:space="preserve">Ставропольского края                               </w:t>
      </w:r>
      <w:r w:rsidRPr="004E13BF">
        <w:rPr>
          <w:b w:val="0"/>
        </w:rPr>
        <w:tab/>
        <w:t xml:space="preserve">                                 Н.А. Бобрышева</w:t>
      </w:r>
    </w:p>
    <w:p w:rsidR="00F90089" w:rsidRDefault="00F90089" w:rsidP="00D90107">
      <w:pPr>
        <w:spacing w:line="240" w:lineRule="exact"/>
        <w:jc w:val="both"/>
        <w:rPr>
          <w:b w:val="0"/>
        </w:rPr>
        <w:sectPr w:rsidR="00F90089" w:rsidSect="001879D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7B4891" w:rsidRDefault="007B4891" w:rsidP="00C54357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  <w:r w:rsidRPr="006D23F4">
        <w:rPr>
          <w:b w:val="0"/>
        </w:rPr>
        <w:lastRenderedPageBreak/>
        <w:t>УТВЕРЖДЕНА</w:t>
      </w:r>
    </w:p>
    <w:p w:rsidR="007B4891" w:rsidRPr="006D23F4" w:rsidRDefault="007B4891" w:rsidP="00C54357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7B4891" w:rsidRPr="00C30665" w:rsidRDefault="007B4891" w:rsidP="00C5435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постановлением администрации</w:t>
      </w:r>
    </w:p>
    <w:p w:rsidR="007B4891" w:rsidRPr="00C30665" w:rsidRDefault="007B4891" w:rsidP="00C54357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:rsidR="007B4891" w:rsidRPr="00C30665" w:rsidRDefault="007B4891" w:rsidP="00C54357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Ставропольского края</w:t>
      </w:r>
    </w:p>
    <w:p w:rsidR="007B4891" w:rsidRPr="00C30665" w:rsidRDefault="007B4891" w:rsidP="00C54357">
      <w:pPr>
        <w:widowControl w:val="0"/>
        <w:spacing w:line="240" w:lineRule="exact"/>
        <w:ind w:left="4248"/>
        <w:jc w:val="center"/>
        <w:rPr>
          <w:b w:val="0"/>
        </w:rPr>
      </w:pPr>
      <w:r w:rsidRPr="00C30665">
        <w:rPr>
          <w:b w:val="0"/>
        </w:rPr>
        <w:t>от</w:t>
      </w:r>
      <w:r w:rsidR="00E30DE3">
        <w:rPr>
          <w:b w:val="0"/>
        </w:rPr>
        <w:t xml:space="preserve"> 28 декабря 2020 г. № 48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МУНИЦИПАЛЬНАЯ</w:t>
      </w:r>
      <w:r w:rsidRPr="00B7452C">
        <w:rPr>
          <w:b w:val="0"/>
          <w:bCs w:val="0"/>
        </w:rPr>
        <w:t xml:space="preserve"> ПРОГРАММА 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B7452C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B7452C">
        <w:rPr>
          <w:b w:val="0"/>
          <w:bCs w:val="0"/>
        </w:rPr>
        <w:t>Ставропольского края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 xml:space="preserve">«Формирование здорового образа жизни населения, 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</w:rPr>
      </w:pPr>
    </w:p>
    <w:p w:rsidR="007B4891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  <w:r w:rsidRPr="00B7452C">
        <w:rPr>
          <w:b w:val="0"/>
          <w:bCs w:val="0"/>
        </w:rPr>
        <w:t>ПАСПОРТ</w:t>
      </w:r>
    </w:p>
    <w:p w:rsidR="007B4891" w:rsidRPr="00B7452C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5C0D08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муниципальной</w:t>
      </w:r>
      <w:r w:rsidRPr="005C0D08">
        <w:rPr>
          <w:b w:val="0"/>
          <w:bCs w:val="0"/>
        </w:rPr>
        <w:t xml:space="preserve"> программ</w:t>
      </w:r>
      <w:r>
        <w:rPr>
          <w:b w:val="0"/>
          <w:bCs w:val="0"/>
        </w:rPr>
        <w:t>ы</w:t>
      </w:r>
    </w:p>
    <w:p w:rsidR="007B4891" w:rsidRPr="005C0D08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  <w:r w:rsidRPr="005C0D08">
        <w:rPr>
          <w:b w:val="0"/>
          <w:bCs w:val="0"/>
        </w:rPr>
        <w:t xml:space="preserve">Андроповского муниципального </w:t>
      </w:r>
      <w:r>
        <w:rPr>
          <w:b w:val="0"/>
        </w:rPr>
        <w:t>округа</w:t>
      </w:r>
      <w:r w:rsidRPr="005C0D08">
        <w:rPr>
          <w:b w:val="0"/>
          <w:bCs w:val="0"/>
        </w:rPr>
        <w:t xml:space="preserve"> Ставропольского края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«Формирование здорового образа жизни населения,</w:t>
      </w:r>
    </w:p>
    <w:p w:rsidR="007B4891" w:rsidRDefault="007B4891" w:rsidP="00C54357">
      <w:pPr>
        <w:widowControl w:val="0"/>
        <w:spacing w:line="240" w:lineRule="exact"/>
        <w:jc w:val="center"/>
        <w:rPr>
          <w:b w:val="0"/>
        </w:rPr>
      </w:pPr>
      <w:r w:rsidRPr="003E65E7">
        <w:rPr>
          <w:b w:val="0"/>
        </w:rPr>
        <w:t>реализация молодежной политики»</w:t>
      </w:r>
    </w:p>
    <w:p w:rsidR="007B4891" w:rsidRPr="00B7452C" w:rsidRDefault="007B4891" w:rsidP="00C54357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00"/>
      </w:tblPr>
      <w:tblGrid>
        <w:gridCol w:w="2658"/>
        <w:gridCol w:w="6912"/>
      </w:tblGrid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Наименование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Муниципальная программа Андроповского муниц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bCs w:val="0"/>
              </w:rPr>
              <w:t xml:space="preserve"> Ставропольского края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264E2F">
              <w:rPr>
                <w:b w:val="0"/>
                <w:bCs w:val="0"/>
              </w:rPr>
              <w:t xml:space="preserve"> (далее – Програ</w:t>
            </w:r>
            <w:r w:rsidRPr="00264E2F">
              <w:rPr>
                <w:b w:val="0"/>
                <w:bCs w:val="0"/>
              </w:rPr>
              <w:t>м</w:t>
            </w:r>
            <w:r w:rsidRPr="00264E2F">
              <w:rPr>
                <w:b w:val="0"/>
                <w:bCs w:val="0"/>
              </w:rPr>
              <w:t>ма)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Ответственный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исполнитель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7B4891" w:rsidRDefault="002F0FE0" w:rsidP="007B489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 w:rsidRPr="00264E2F"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 w:rsidR="00005789">
              <w:rPr>
                <w:b w:val="0"/>
              </w:rPr>
              <w:t>отдел по вопросам социальной сферы, делам молодежи, физической культуры и спорта</w:t>
            </w:r>
            <w:r w:rsidR="007B4891" w:rsidRPr="00264E2F">
              <w:rPr>
                <w:b w:val="0"/>
                <w:color w:val="000000"/>
              </w:rPr>
              <w:t xml:space="preserve">администрации Андроповского муниципального </w:t>
            </w:r>
            <w:r w:rsidR="007B4891">
              <w:rPr>
                <w:b w:val="0"/>
              </w:rPr>
              <w:t>округа</w:t>
            </w:r>
            <w:r w:rsidR="007B4891" w:rsidRPr="00264E2F">
              <w:rPr>
                <w:b w:val="0"/>
                <w:color w:val="000000"/>
              </w:rPr>
              <w:t xml:space="preserve"> Ставропольского края (далее - </w:t>
            </w:r>
            <w:r w:rsidR="003E29E9">
              <w:rPr>
                <w:b w:val="0"/>
                <w:color w:val="000000"/>
              </w:rPr>
              <w:t>администрация(</w:t>
            </w:r>
            <w:r w:rsidR="007B4891" w:rsidRPr="00264E2F">
              <w:rPr>
                <w:b w:val="0"/>
                <w:color w:val="000000"/>
              </w:rPr>
              <w:t>отдел по вопросам социальной сферы</w:t>
            </w:r>
            <w:r w:rsidR="003E29E9">
              <w:rPr>
                <w:b w:val="0"/>
                <w:color w:val="000000"/>
              </w:rPr>
              <w:t>,</w:t>
            </w:r>
            <w:r w:rsidR="007B4891" w:rsidRPr="00264E2F">
              <w:rPr>
                <w:b w:val="0"/>
                <w:color w:val="000000"/>
              </w:rPr>
              <w:t xml:space="preserve"> делам м</w:t>
            </w:r>
            <w:r w:rsidR="007B4891" w:rsidRPr="00264E2F">
              <w:rPr>
                <w:b w:val="0"/>
                <w:color w:val="000000"/>
              </w:rPr>
              <w:t>о</w:t>
            </w:r>
            <w:r w:rsidR="007B4891" w:rsidRPr="00264E2F">
              <w:rPr>
                <w:b w:val="0"/>
                <w:color w:val="000000"/>
              </w:rPr>
              <w:t>лодежи</w:t>
            </w:r>
            <w:r w:rsidR="003E29E9">
              <w:rPr>
                <w:b w:val="0"/>
                <w:color w:val="000000"/>
              </w:rPr>
              <w:t xml:space="preserve"> и спорта</w:t>
            </w:r>
            <w:r w:rsidR="007B4891" w:rsidRPr="00264E2F">
              <w:rPr>
                <w:b w:val="0"/>
                <w:color w:val="000000"/>
              </w:rPr>
              <w:t>)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Соисполнители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7B4891" w:rsidRPr="00264E2F" w:rsidRDefault="007B4891" w:rsidP="007B4891">
            <w:pPr>
              <w:widowControl w:val="0"/>
              <w:snapToGrid w:val="0"/>
              <w:jc w:val="both"/>
              <w:rPr>
                <w:b w:val="0"/>
              </w:rPr>
            </w:pPr>
            <w:r w:rsidRPr="00264E2F">
              <w:rPr>
                <w:b w:val="0"/>
              </w:rPr>
              <w:t>Муниципальное бюджетное учреждение Андроповск</w:t>
            </w:r>
            <w:r w:rsidRPr="00264E2F">
              <w:rPr>
                <w:b w:val="0"/>
              </w:rPr>
              <w:t>о</w:t>
            </w:r>
            <w:r w:rsidRPr="00264E2F">
              <w:rPr>
                <w:b w:val="0"/>
              </w:rPr>
              <w:t xml:space="preserve">го муниципального </w:t>
            </w:r>
            <w:r>
              <w:rPr>
                <w:b w:val="0"/>
              </w:rPr>
              <w:t>округа</w:t>
            </w:r>
            <w:r w:rsidRPr="00264E2F">
              <w:rPr>
                <w:b w:val="0"/>
              </w:rPr>
              <w:t xml:space="preserve"> Ставропольского края «Центр молодежных проектов»</w:t>
            </w:r>
            <w:r>
              <w:rPr>
                <w:b w:val="0"/>
              </w:rPr>
              <w:t xml:space="preserve"> (далее – МБУ АМОСК «Центр молодежных проектов»)</w:t>
            </w:r>
          </w:p>
          <w:p w:rsidR="007B4891" w:rsidRPr="00264E2F" w:rsidRDefault="007B4891" w:rsidP="002F0FE0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 xml:space="preserve">Участники 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264E2F">
              <w:rPr>
                <w:b w:val="0"/>
                <w:color w:val="000000"/>
              </w:rPr>
              <w:t>отсутствуют</w:t>
            </w:r>
          </w:p>
          <w:p w:rsidR="007B4891" w:rsidRPr="00264E2F" w:rsidRDefault="007B4891" w:rsidP="007B4891">
            <w:pPr>
              <w:pStyle w:val="ConsPlusNormal"/>
              <w:widowControl w:val="0"/>
              <w:jc w:val="both"/>
              <w:rPr>
                <w:bCs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Подпрограммы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7B4891" w:rsidRPr="00264E2F" w:rsidRDefault="007B4891" w:rsidP="007B48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подпрограмма «Создание условий для развития физ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>ческой культуры и массового спорта »;</w:t>
            </w:r>
          </w:p>
          <w:p w:rsidR="007B4891" w:rsidRPr="00264E2F" w:rsidRDefault="007B4891" w:rsidP="007B48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  <w:r w:rsidRPr="00264E2F">
              <w:rPr>
                <w:b w:val="0"/>
              </w:rPr>
              <w:t xml:space="preserve">подпрограмма </w:t>
            </w:r>
            <w:r w:rsidRPr="00264E2F">
              <w:rPr>
                <w:b w:val="0"/>
                <w:color w:val="000000"/>
              </w:rPr>
              <w:t>«Молодежь»;</w:t>
            </w:r>
          </w:p>
          <w:p w:rsidR="007B4891" w:rsidRPr="00264E2F" w:rsidRDefault="007B4891" w:rsidP="007B48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  <w:color w:val="000000"/>
              </w:rPr>
            </w:pPr>
            <w:r w:rsidRPr="00264E2F">
              <w:rPr>
                <w:b w:val="0"/>
                <w:bCs w:val="0"/>
                <w:color w:val="000000"/>
              </w:rPr>
              <w:t>подпрограмма «Профилактика безнадзорности и правонарушений несовершеннолетних, наркомании и пр</w:t>
            </w:r>
            <w:r w:rsidRPr="00264E2F">
              <w:rPr>
                <w:b w:val="0"/>
                <w:bCs w:val="0"/>
                <w:color w:val="000000"/>
              </w:rPr>
              <w:t>о</w:t>
            </w:r>
            <w:r w:rsidRPr="00264E2F">
              <w:rPr>
                <w:b w:val="0"/>
                <w:bCs w:val="0"/>
                <w:color w:val="000000"/>
              </w:rPr>
              <w:t>тиводействие незаконному обороту наркотиков»;</w:t>
            </w:r>
          </w:p>
          <w:p w:rsidR="007B4891" w:rsidRPr="00264E2F" w:rsidRDefault="007B4891" w:rsidP="007B48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lastRenderedPageBreak/>
              <w:t>Цели Программы</w:t>
            </w:r>
          </w:p>
        </w:tc>
        <w:tc>
          <w:tcPr>
            <w:tcW w:w="0" w:type="auto"/>
          </w:tcPr>
          <w:p w:rsidR="007B4891" w:rsidRPr="00264E2F" w:rsidRDefault="007B4891" w:rsidP="007B48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 w:rsid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Андроповско</w:t>
            </w:r>
            <w:r w:rsid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E29E9" w:rsidRPr="003E29E9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B4891" w:rsidRPr="00264E2F" w:rsidRDefault="007B4891" w:rsidP="007B48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проявления и развития инновационного потенциала молодых гра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дан, проживающих </w:t>
            </w:r>
            <w:r w:rsid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3E29E9"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Андроповско</w:t>
            </w:r>
            <w:r w:rsidR="003E2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E29E9" w:rsidRPr="003E29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490258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B4891" w:rsidRPr="00264E2F" w:rsidRDefault="007B4891" w:rsidP="007B48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профилактики безнадзорности и правонарушений несовершеннолетних, улу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6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координации деятельности различных структур, осуществляющих профилактическую работу с детьми и подростками девиантного поведения;</w:t>
            </w:r>
          </w:p>
          <w:p w:rsidR="007B4891" w:rsidRPr="00264E2F" w:rsidRDefault="007B4891" w:rsidP="00FC4BEF">
            <w:pPr>
              <w:pStyle w:val="ConsPlusNormal"/>
              <w:widowControl w:val="0"/>
              <w:jc w:val="both"/>
              <w:rPr>
                <w:color w:val="00000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Индикаторы достижения целей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граммы</w:t>
            </w:r>
          </w:p>
        </w:tc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264E2F">
              <w:rPr>
                <w:b w:val="0"/>
                <w:color w:val="000000"/>
              </w:rPr>
              <w:t>доля жителей регулярно занимающихся физической культурой и спортом</w:t>
            </w:r>
            <w:r w:rsidR="007F10A0">
              <w:rPr>
                <w:b w:val="0"/>
                <w:color w:val="000000"/>
              </w:rPr>
              <w:t xml:space="preserve"> от общего числа жителей округа</w:t>
            </w:r>
            <w:r w:rsidRPr="00264E2F">
              <w:rPr>
                <w:b w:val="0"/>
                <w:color w:val="000000"/>
              </w:rPr>
              <w:t>;</w:t>
            </w:r>
          </w:p>
          <w:p w:rsidR="005674AF" w:rsidRPr="003E29E9" w:rsidRDefault="005674AF" w:rsidP="005674AF">
            <w:pPr>
              <w:widowControl w:val="0"/>
              <w:jc w:val="both"/>
              <w:rPr>
                <w:b w:val="0"/>
              </w:rPr>
            </w:pPr>
            <w:r w:rsidRPr="005674AF">
              <w:rPr>
                <w:b w:val="0"/>
              </w:rPr>
              <w:t xml:space="preserve">количество мероприятий, проводимых в рамках реализации молодежной политики </w:t>
            </w:r>
            <w:r w:rsidR="003E29E9">
              <w:rPr>
                <w:b w:val="0"/>
              </w:rPr>
              <w:t>в</w:t>
            </w:r>
            <w:r w:rsidR="003E29E9" w:rsidRPr="003E29E9">
              <w:rPr>
                <w:b w:val="0"/>
                <w:color w:val="000000"/>
              </w:rPr>
              <w:t xml:space="preserve">Андроповском </w:t>
            </w:r>
            <w:r w:rsidR="003E29E9" w:rsidRPr="003E29E9">
              <w:rPr>
                <w:b w:val="0"/>
              </w:rPr>
              <w:t>муниц</w:t>
            </w:r>
            <w:r w:rsidR="003E29E9" w:rsidRPr="003E29E9">
              <w:rPr>
                <w:b w:val="0"/>
              </w:rPr>
              <w:t>и</w:t>
            </w:r>
            <w:r w:rsidR="003E29E9" w:rsidRPr="003E29E9">
              <w:rPr>
                <w:b w:val="0"/>
              </w:rPr>
              <w:t>пальном округе</w:t>
            </w:r>
            <w:r w:rsidR="00490258">
              <w:rPr>
                <w:b w:val="0"/>
              </w:rPr>
              <w:t>;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</w:rPr>
              <w:t>количество мероприятий, направленных на профилактику безнадзорности и правонарушений несоверше</w:t>
            </w:r>
            <w:r w:rsidRPr="00264E2F">
              <w:rPr>
                <w:b w:val="0"/>
              </w:rPr>
              <w:t>н</w:t>
            </w:r>
            <w:r w:rsidRPr="00264E2F">
              <w:rPr>
                <w:b w:val="0"/>
              </w:rPr>
              <w:t>нолетних</w:t>
            </w:r>
            <w:r>
              <w:rPr>
                <w:b w:val="0"/>
              </w:rPr>
              <w:t>;</w:t>
            </w:r>
          </w:p>
          <w:p w:rsidR="007B4891" w:rsidRPr="00264E2F" w:rsidRDefault="007B4891" w:rsidP="00FC4BEF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Default="007B4891" w:rsidP="007B4891">
            <w:pPr>
              <w:widowControl w:val="0"/>
              <w:spacing w:line="240" w:lineRule="exact"/>
              <w:jc w:val="center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Сроки реализации Программы</w:t>
            </w:r>
          </w:p>
          <w:p w:rsidR="007B4891" w:rsidRPr="00264E2F" w:rsidRDefault="007B4891" w:rsidP="00FC4BEF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264E2F" w:rsidRDefault="00FC4BEF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  <w:bCs w:val="0"/>
              </w:rPr>
              <w:t>2021-2026</w:t>
            </w:r>
            <w:r w:rsidR="007B4891" w:rsidRPr="00FC4BEF">
              <w:rPr>
                <w:b w:val="0"/>
                <w:bCs w:val="0"/>
              </w:rPr>
              <w:t xml:space="preserve"> годы</w:t>
            </w:r>
          </w:p>
        </w:tc>
      </w:tr>
      <w:tr w:rsidR="007B4891" w:rsidRPr="00264E2F" w:rsidTr="007B4891">
        <w:tc>
          <w:tcPr>
            <w:tcW w:w="0" w:type="auto"/>
          </w:tcPr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Объемы и источники финансового обеспечения Пр</w:t>
            </w:r>
            <w:r w:rsidRPr="00264E2F">
              <w:rPr>
                <w:b w:val="0"/>
                <w:bCs w:val="0"/>
              </w:rPr>
              <w:t>о</w:t>
            </w:r>
            <w:r w:rsidRPr="00264E2F">
              <w:rPr>
                <w:b w:val="0"/>
                <w:bCs w:val="0"/>
              </w:rPr>
              <w:t>граммы</w:t>
            </w:r>
          </w:p>
          <w:p w:rsidR="007B4891" w:rsidRPr="00264E2F" w:rsidRDefault="007B4891" w:rsidP="00FC4BEF">
            <w:pPr>
              <w:widowControl w:val="0"/>
              <w:spacing w:line="240" w:lineRule="exact"/>
              <w:jc w:val="both"/>
              <w:rPr>
                <w:b w:val="0"/>
                <w:bCs w:val="0"/>
                <w:i/>
              </w:rPr>
            </w:pPr>
          </w:p>
        </w:tc>
        <w:tc>
          <w:tcPr>
            <w:tcW w:w="0" w:type="auto"/>
          </w:tcPr>
          <w:p w:rsidR="007B4891" w:rsidRPr="00FC4BEF" w:rsidRDefault="007B4891" w:rsidP="007B4891">
            <w:pPr>
              <w:widowControl w:val="0"/>
              <w:jc w:val="both"/>
              <w:rPr>
                <w:b w:val="0"/>
              </w:rPr>
            </w:pPr>
            <w:r w:rsidRPr="00FC4BEF">
              <w:rPr>
                <w:b w:val="0"/>
              </w:rPr>
              <w:t xml:space="preserve">Объем финансового обеспечения Программы составит </w:t>
            </w:r>
            <w:r w:rsidR="00F00905">
              <w:rPr>
                <w:b w:val="0"/>
              </w:rPr>
              <w:t>12 673</w:t>
            </w:r>
            <w:r w:rsidR="00E80CF0">
              <w:rPr>
                <w:b w:val="0"/>
              </w:rPr>
              <w:t>,8</w:t>
            </w:r>
            <w:r w:rsidRPr="00FC4BEF">
              <w:rPr>
                <w:b w:val="0"/>
              </w:rPr>
              <w:t>тыс. рублей, в том числе по источникам ф</w:t>
            </w:r>
            <w:r w:rsidRPr="00FC4BEF">
              <w:rPr>
                <w:b w:val="0"/>
              </w:rPr>
              <w:t>и</w:t>
            </w:r>
            <w:r w:rsidRPr="00FC4BEF">
              <w:rPr>
                <w:b w:val="0"/>
              </w:rPr>
              <w:t>нансового обеспечения:</w:t>
            </w:r>
          </w:p>
          <w:p w:rsidR="007B4891" w:rsidRPr="00FC4BE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 xml:space="preserve">бюджет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FC4BEF">
              <w:rPr>
                <w:b w:val="0"/>
              </w:rPr>
              <w:t xml:space="preserve"> Ставропольского края (далее – бюджет</w:t>
            </w:r>
            <w:r w:rsidR="003E29E9" w:rsidRPr="00FC4BEF">
              <w:rPr>
                <w:b w:val="0"/>
              </w:rPr>
              <w:t xml:space="preserve">муниципального </w:t>
            </w:r>
            <w:r w:rsidR="003E29E9">
              <w:rPr>
                <w:b w:val="0"/>
              </w:rPr>
              <w:t>о</w:t>
            </w:r>
            <w:r w:rsidR="003E29E9">
              <w:rPr>
                <w:b w:val="0"/>
              </w:rPr>
              <w:t>к</w:t>
            </w:r>
            <w:r w:rsidR="003E29E9">
              <w:rPr>
                <w:b w:val="0"/>
              </w:rPr>
              <w:t>руга</w:t>
            </w:r>
            <w:r w:rsidRPr="00FC4BEF">
              <w:rPr>
                <w:b w:val="0"/>
              </w:rPr>
              <w:t>) –</w:t>
            </w:r>
          </w:p>
          <w:p w:rsidR="007B4891" w:rsidRPr="00FC4BEF" w:rsidRDefault="00E80CF0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12 655,8</w:t>
            </w:r>
            <w:r w:rsidR="007B4891" w:rsidRPr="00FC4BEF">
              <w:rPr>
                <w:b w:val="0"/>
              </w:rPr>
              <w:t xml:space="preserve"> тыс. рублей, в том числе по годам:</w:t>
            </w:r>
          </w:p>
          <w:p w:rsidR="007B4891" w:rsidRPr="00FC4BEF" w:rsidRDefault="00FC4BEF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2021 год – 2 109,3 </w:t>
            </w:r>
            <w:r w:rsidR="007B4891" w:rsidRPr="00FC4BEF">
              <w:rPr>
                <w:b w:val="0"/>
              </w:rPr>
              <w:t>тыс. рублей;</w:t>
            </w:r>
          </w:p>
          <w:p w:rsidR="007B4891" w:rsidRDefault="00FC4BEF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2022</w:t>
            </w:r>
            <w:r w:rsidR="007B4891" w:rsidRPr="00FC4BEF"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2 109,3 </w:t>
            </w:r>
            <w:r w:rsidRPr="00FC4BEF">
              <w:rPr>
                <w:b w:val="0"/>
              </w:rPr>
              <w:t>тыс. рублей</w:t>
            </w:r>
            <w:r w:rsidR="007B4891" w:rsidRPr="00FC4BEF">
              <w:rPr>
                <w:b w:val="0"/>
              </w:rPr>
              <w:t>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</w:t>
            </w:r>
            <w:r w:rsidRPr="00FC4BEF"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2 109,3 </w:t>
            </w:r>
            <w:r w:rsidRPr="00FC4BEF">
              <w:rPr>
                <w:b w:val="0"/>
              </w:rPr>
              <w:t>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</w:t>
            </w:r>
            <w:r w:rsidRPr="00FC4BEF"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2 109,3 </w:t>
            </w:r>
            <w:r w:rsidRPr="00FC4BEF">
              <w:rPr>
                <w:b w:val="0"/>
              </w:rPr>
              <w:t>тыс. рублей;</w:t>
            </w:r>
          </w:p>
          <w:p w:rsidR="00AD26DD" w:rsidRPr="00FC4BEF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</w:t>
            </w:r>
            <w:r w:rsidRPr="00FC4BEF">
              <w:rPr>
                <w:b w:val="0"/>
              </w:rPr>
              <w:t xml:space="preserve"> год – </w:t>
            </w:r>
            <w:r>
              <w:rPr>
                <w:b w:val="0"/>
              </w:rPr>
              <w:t xml:space="preserve">2 109,3 </w:t>
            </w:r>
            <w:r w:rsidRPr="00FC4BEF">
              <w:rPr>
                <w:b w:val="0"/>
              </w:rPr>
              <w:t>тыс. рублей;</w:t>
            </w:r>
          </w:p>
          <w:p w:rsidR="007B4891" w:rsidRPr="00FC4BEF" w:rsidRDefault="00FC4BEF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</w:t>
            </w:r>
            <w:r w:rsidR="00AD26DD">
              <w:rPr>
                <w:b w:val="0"/>
              </w:rPr>
              <w:t>6</w:t>
            </w:r>
            <w:r w:rsidR="007B4891" w:rsidRPr="00FC4BEF">
              <w:rPr>
                <w:b w:val="0"/>
              </w:rPr>
              <w:t xml:space="preserve"> год – </w:t>
            </w:r>
            <w:r w:rsidR="00184320">
              <w:rPr>
                <w:b w:val="0"/>
              </w:rPr>
              <w:t xml:space="preserve">2 109,3 </w:t>
            </w:r>
            <w:r w:rsidR="007F10A0">
              <w:rPr>
                <w:b w:val="0"/>
              </w:rPr>
              <w:t>тыс. рублей;</w:t>
            </w:r>
          </w:p>
          <w:p w:rsidR="007B4891" w:rsidRPr="00FC4BE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 xml:space="preserve">за счет межбюджетных трансфертов </w:t>
            </w:r>
            <w:r w:rsidR="003E29E9">
              <w:rPr>
                <w:b w:val="0"/>
              </w:rPr>
              <w:t>121,</w:t>
            </w:r>
            <w:r w:rsidR="00184320">
              <w:rPr>
                <w:b w:val="0"/>
              </w:rPr>
              <w:t>0</w:t>
            </w:r>
            <w:r w:rsidR="003E29E9">
              <w:rPr>
                <w:b w:val="0"/>
              </w:rPr>
              <w:t>8</w:t>
            </w:r>
            <w:r w:rsidRPr="00FC4BEF">
              <w:rPr>
                <w:b w:val="0"/>
              </w:rPr>
              <w:t xml:space="preserve"> тыс. рублей</w:t>
            </w:r>
          </w:p>
          <w:p w:rsidR="007B4891" w:rsidRPr="00FC4BE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в том числе по годам:</w:t>
            </w:r>
          </w:p>
          <w:p w:rsidR="007B4891" w:rsidRPr="00FC4BEF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2021 год – 20,18</w:t>
            </w:r>
            <w:r w:rsidR="007B4891" w:rsidRPr="00FC4BEF">
              <w:rPr>
                <w:b w:val="0"/>
              </w:rPr>
              <w:t xml:space="preserve"> тыс. рублей;</w:t>
            </w:r>
          </w:p>
          <w:p w:rsidR="007B4891" w:rsidRDefault="00AD26DD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2022 год – 20,18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 год – 20,18</w:t>
            </w:r>
            <w:r w:rsidRPr="00FC4BEF">
              <w:rPr>
                <w:b w:val="0"/>
              </w:rPr>
              <w:t xml:space="preserve">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 год – 20,18</w:t>
            </w:r>
            <w:r w:rsidRPr="00FC4BEF">
              <w:rPr>
                <w:b w:val="0"/>
              </w:rPr>
              <w:t xml:space="preserve">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 год – 20,18</w:t>
            </w:r>
            <w:r w:rsidRPr="00FC4BEF">
              <w:rPr>
                <w:b w:val="0"/>
              </w:rPr>
              <w:t xml:space="preserve">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>2026</w:t>
            </w:r>
            <w:r w:rsidR="007F10A0">
              <w:rPr>
                <w:b w:val="0"/>
              </w:rPr>
              <w:t xml:space="preserve"> год – 20,18 тыс. рублей;</w:t>
            </w:r>
          </w:p>
          <w:p w:rsidR="00AD26DD" w:rsidRPr="00FC4BEF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FC4BE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7B4891" w:rsidRPr="00FC4BE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2021 год – 0,00 тыс. рублей;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</w:rPr>
            </w:pPr>
            <w:r w:rsidRPr="00FC4BEF">
              <w:rPr>
                <w:b w:val="0"/>
              </w:rPr>
              <w:t>2022 год – 0,00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AD26DD" w:rsidRPr="00FC4BEF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</w:t>
            </w:r>
            <w:r w:rsidR="00D7043D">
              <w:rPr>
                <w:b w:val="0"/>
              </w:rPr>
              <w:t xml:space="preserve"> год – 0</w:t>
            </w:r>
            <w:r w:rsidR="007F10A0">
              <w:rPr>
                <w:b w:val="0"/>
              </w:rPr>
              <w:t>,00 тыс. рублей;</w:t>
            </w:r>
          </w:p>
          <w:p w:rsidR="00AD26DD" w:rsidRPr="00FC4BEF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F10A0" w:rsidRDefault="007B4891" w:rsidP="007B4891">
            <w:pPr>
              <w:widowControl w:val="0"/>
              <w:jc w:val="both"/>
              <w:rPr>
                <w:b w:val="0"/>
              </w:rPr>
            </w:pPr>
            <w:r w:rsidRPr="00FC4BEF">
              <w:rPr>
                <w:b w:val="0"/>
              </w:rPr>
              <w:t>внебюджет</w:t>
            </w:r>
            <w:r w:rsidR="00AD26DD">
              <w:rPr>
                <w:b w:val="0"/>
              </w:rPr>
              <w:t>ные средства и иные источники –</w:t>
            </w:r>
          </w:p>
          <w:p w:rsidR="007B4891" w:rsidRPr="00FC4BEF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18</w:t>
            </w:r>
            <w:r w:rsidR="007B4891" w:rsidRPr="00FC4BEF">
              <w:rPr>
                <w:b w:val="0"/>
              </w:rPr>
              <w:t>,00 тыс. рублей, в том числе по годам:</w:t>
            </w:r>
          </w:p>
          <w:p w:rsidR="007B4891" w:rsidRPr="00184320" w:rsidRDefault="007B4891" w:rsidP="007B4891">
            <w:pPr>
              <w:widowControl w:val="0"/>
              <w:jc w:val="both"/>
              <w:rPr>
                <w:b w:val="0"/>
              </w:rPr>
            </w:pPr>
            <w:r w:rsidRPr="00184320">
              <w:rPr>
                <w:b w:val="0"/>
              </w:rPr>
              <w:t>2021 год – 3,00 тыс. рублей;</w:t>
            </w:r>
          </w:p>
          <w:p w:rsidR="00AD26DD" w:rsidRPr="00184320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2022 год – 3,00 тыс. рублей;</w:t>
            </w:r>
          </w:p>
          <w:p w:rsidR="00AD26DD" w:rsidRPr="00184320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2023 год – 3,00 тыс. рублей;</w:t>
            </w:r>
          </w:p>
          <w:p w:rsidR="00AD26DD" w:rsidRPr="00184320" w:rsidRDefault="00AD26DD" w:rsidP="00AD26D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2024 год – 3,00 тыс. рублей;</w:t>
            </w:r>
          </w:p>
          <w:p w:rsidR="00AD26DD" w:rsidRPr="00184320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2025 год – 3,00 тыс. рублей;</w:t>
            </w:r>
          </w:p>
          <w:p w:rsidR="007B4891" w:rsidRPr="00184320" w:rsidRDefault="00AD26DD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2026</w:t>
            </w:r>
            <w:r w:rsidR="007B4891" w:rsidRPr="00184320">
              <w:rPr>
                <w:b w:val="0"/>
              </w:rPr>
              <w:t xml:space="preserve"> год – 3,0</w:t>
            </w:r>
            <w:r w:rsidRPr="00184320">
              <w:rPr>
                <w:b w:val="0"/>
              </w:rPr>
              <w:t>0 тыс. рублей.</w:t>
            </w:r>
          </w:p>
          <w:p w:rsidR="007B4891" w:rsidRPr="00264E2F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264E2F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lastRenderedPageBreak/>
              <w:t>Ожидаемые коне</w:t>
            </w:r>
            <w:r w:rsidRPr="00264E2F">
              <w:rPr>
                <w:b w:val="0"/>
                <w:bCs w:val="0"/>
              </w:rPr>
              <w:t>ч</w:t>
            </w:r>
            <w:r w:rsidRPr="00264E2F">
              <w:rPr>
                <w:b w:val="0"/>
                <w:bCs w:val="0"/>
              </w:rPr>
              <w:t>ные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264E2F">
              <w:rPr>
                <w:b w:val="0"/>
                <w:bCs w:val="0"/>
              </w:rPr>
              <w:t>результаты реал</w:t>
            </w:r>
            <w:r w:rsidRPr="00264E2F">
              <w:rPr>
                <w:b w:val="0"/>
                <w:bCs w:val="0"/>
              </w:rPr>
              <w:t>и</w:t>
            </w:r>
            <w:r w:rsidRPr="00264E2F">
              <w:rPr>
                <w:b w:val="0"/>
                <w:bCs w:val="0"/>
              </w:rPr>
              <w:t>зации Программы</w:t>
            </w:r>
          </w:p>
          <w:p w:rsidR="007B4891" w:rsidRPr="00264E2F" w:rsidRDefault="007B4891" w:rsidP="00184320">
            <w:pPr>
              <w:widowControl w:val="0"/>
              <w:spacing w:line="240" w:lineRule="exact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C35171" w:rsidRDefault="007B4891" w:rsidP="007B4891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увелич</w:t>
            </w:r>
            <w:r w:rsidR="00047E7B">
              <w:rPr>
                <w:b w:val="0"/>
              </w:rPr>
              <w:t>ение</w:t>
            </w:r>
            <w:r w:rsidRPr="00C35171">
              <w:rPr>
                <w:b w:val="0"/>
              </w:rPr>
              <w:t xml:space="preserve"> общ</w:t>
            </w:r>
            <w:r w:rsidR="00047E7B">
              <w:rPr>
                <w:b w:val="0"/>
              </w:rPr>
              <w:t>ей доли</w:t>
            </w:r>
            <w:r w:rsidRPr="00C35171">
              <w:rPr>
                <w:b w:val="0"/>
              </w:rPr>
              <w:t xml:space="preserve"> жителей регулярно занима</w:t>
            </w:r>
            <w:r w:rsidRPr="00C35171">
              <w:rPr>
                <w:b w:val="0"/>
              </w:rPr>
              <w:t>ю</w:t>
            </w:r>
            <w:r w:rsidRPr="00C35171">
              <w:rPr>
                <w:b w:val="0"/>
              </w:rPr>
              <w:t>щихся физиче</w:t>
            </w:r>
            <w:r w:rsidR="00C35171" w:rsidRPr="00C35171">
              <w:rPr>
                <w:b w:val="0"/>
              </w:rPr>
              <w:t>ской культурой и спортом до 59,2% в 2026</w:t>
            </w:r>
            <w:r w:rsidRPr="00C35171">
              <w:rPr>
                <w:b w:val="0"/>
              </w:rPr>
              <w:t xml:space="preserve"> г.</w:t>
            </w:r>
            <w:r w:rsidR="007F10A0">
              <w:rPr>
                <w:b w:val="0"/>
              </w:rPr>
              <w:t xml:space="preserve"> от общего числа жителей округа</w:t>
            </w:r>
            <w:r w:rsidRPr="00C35171">
              <w:rPr>
                <w:b w:val="0"/>
              </w:rPr>
              <w:t>;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увелич</w:t>
            </w:r>
            <w:r w:rsidR="00047E7B">
              <w:rPr>
                <w:b w:val="0"/>
              </w:rPr>
              <w:t xml:space="preserve">ение </w:t>
            </w:r>
            <w:r w:rsidR="002F0FE0">
              <w:rPr>
                <w:b w:val="0"/>
              </w:rPr>
              <w:t>количества</w:t>
            </w:r>
            <w:r w:rsidR="002F0FE0" w:rsidRPr="005674AF">
              <w:rPr>
                <w:b w:val="0"/>
              </w:rPr>
              <w:t xml:space="preserve"> мероприятий, проводимых в рамках реализации молодежной политики </w:t>
            </w:r>
            <w:r w:rsidR="007F10A0">
              <w:rPr>
                <w:b w:val="0"/>
              </w:rPr>
              <w:t>в</w:t>
            </w:r>
            <w:r w:rsidR="002F0FE0" w:rsidRPr="005674AF">
              <w:rPr>
                <w:b w:val="0"/>
              </w:rPr>
              <w:t xml:space="preserve"> Андропо</w:t>
            </w:r>
            <w:r w:rsidR="002F0FE0" w:rsidRPr="005674AF">
              <w:rPr>
                <w:b w:val="0"/>
              </w:rPr>
              <w:t>в</w:t>
            </w:r>
            <w:r w:rsidR="002F0FE0" w:rsidRPr="005674AF">
              <w:rPr>
                <w:b w:val="0"/>
              </w:rPr>
              <w:t>ско</w:t>
            </w:r>
            <w:r w:rsidR="007F10A0">
              <w:rPr>
                <w:b w:val="0"/>
              </w:rPr>
              <w:t>ммуниципальном округе</w:t>
            </w:r>
            <w:r w:rsidR="002F0FE0">
              <w:rPr>
                <w:b w:val="0"/>
              </w:rPr>
              <w:t xml:space="preserve"> до 170</w:t>
            </w:r>
            <w:r w:rsidR="003E29E9">
              <w:rPr>
                <w:b w:val="0"/>
              </w:rPr>
              <w:t>единиц</w:t>
            </w:r>
            <w:r w:rsidR="00C35171" w:rsidRPr="00C35171">
              <w:rPr>
                <w:b w:val="0"/>
              </w:rPr>
              <w:t xml:space="preserve"> в 2026</w:t>
            </w:r>
            <w:r w:rsidRPr="00C35171">
              <w:rPr>
                <w:b w:val="0"/>
              </w:rPr>
              <w:t xml:space="preserve"> г.;</w:t>
            </w:r>
          </w:p>
          <w:p w:rsidR="007B4891" w:rsidRPr="00184320" w:rsidRDefault="007B4891" w:rsidP="00047E7B">
            <w:pPr>
              <w:widowControl w:val="0"/>
              <w:jc w:val="both"/>
              <w:rPr>
                <w:b w:val="0"/>
                <w:iCs/>
                <w:color w:val="FF0000"/>
              </w:rPr>
            </w:pPr>
            <w:r w:rsidRPr="00C35171">
              <w:rPr>
                <w:b w:val="0"/>
              </w:rPr>
              <w:t>увелич</w:t>
            </w:r>
            <w:r w:rsidR="00047E7B">
              <w:rPr>
                <w:b w:val="0"/>
              </w:rPr>
              <w:t>ение количества</w:t>
            </w:r>
            <w:r w:rsidRPr="00C35171">
              <w:rPr>
                <w:b w:val="0"/>
              </w:rPr>
              <w:t xml:space="preserve"> мероприятий, направленных на профилактику безнадзорности и правонарушений н</w:t>
            </w:r>
            <w:r w:rsidRPr="00C35171">
              <w:rPr>
                <w:b w:val="0"/>
              </w:rPr>
              <w:t>е</w:t>
            </w:r>
            <w:r w:rsidRPr="00C35171">
              <w:rPr>
                <w:b w:val="0"/>
              </w:rPr>
              <w:t>со</w:t>
            </w:r>
            <w:r w:rsidR="00C35171" w:rsidRPr="00C35171">
              <w:rPr>
                <w:b w:val="0"/>
              </w:rPr>
              <w:t>вершеннолетних до 36 в 2026</w:t>
            </w:r>
            <w:r w:rsidR="00184320" w:rsidRPr="00C35171">
              <w:rPr>
                <w:b w:val="0"/>
              </w:rPr>
              <w:t xml:space="preserve"> г.</w:t>
            </w:r>
          </w:p>
        </w:tc>
      </w:tr>
    </w:tbl>
    <w:p w:rsidR="007B4891" w:rsidRDefault="007B4891" w:rsidP="007B4891">
      <w:pPr>
        <w:spacing w:line="240" w:lineRule="exact"/>
        <w:rPr>
          <w:b w:val="0"/>
        </w:rPr>
      </w:pPr>
    </w:p>
    <w:p w:rsidR="007B4891" w:rsidRPr="00B7452C" w:rsidRDefault="007B4891" w:rsidP="007B4891">
      <w:pPr>
        <w:widowControl w:val="0"/>
        <w:jc w:val="center"/>
        <w:rPr>
          <w:b w:val="0"/>
        </w:rPr>
      </w:pPr>
      <w:r w:rsidRPr="00B7452C"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</w:t>
      </w:r>
      <w:r w:rsidR="00184320">
        <w:rPr>
          <w:b w:val="0"/>
        </w:rPr>
        <w:t>округ</w:t>
      </w:r>
      <w:r w:rsidR="00184320">
        <w:rPr>
          <w:b w:val="0"/>
        </w:rPr>
        <w:t>е</w:t>
      </w:r>
      <w:r w:rsidRPr="00B7452C"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 w:rsidRPr="00B7452C"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:rsidR="007B4891" w:rsidRPr="00047E7B" w:rsidRDefault="007B4891" w:rsidP="00047E7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Федеральных за</w:t>
      </w:r>
      <w:r w:rsidR="00C5435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конов от 06 октября 2003 года      №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совершеннолетних», </w:t>
      </w:r>
      <w:r w:rsid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указа Президента Российской Феде</w:t>
      </w:r>
      <w:r w:rsidR="00047E7B"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рации от 07 мая 2018 года № 204 «</w:t>
      </w:r>
      <w:r w:rsidR="00047E7B">
        <w:rPr>
          <w:rFonts w:ascii="Times New Roman" w:hAnsi="Times New Roman" w:cs="Times New Roman"/>
          <w:b w:val="0"/>
          <w:sz w:val="28"/>
          <w:szCs w:val="28"/>
        </w:rPr>
        <w:t>О</w:t>
      </w:r>
      <w:r w:rsidR="00047E7B" w:rsidRPr="00047E7B">
        <w:rPr>
          <w:rFonts w:ascii="Times New Roman" w:hAnsi="Times New Roman" w:cs="Times New Roman"/>
          <w:b w:val="0"/>
          <w:sz w:val="28"/>
          <w:szCs w:val="28"/>
        </w:rPr>
        <w:t xml:space="preserve"> национальныхцелях и с</w:t>
      </w:r>
      <w:r w:rsidR="00047E7B">
        <w:rPr>
          <w:rFonts w:ascii="Times New Roman" w:hAnsi="Times New Roman" w:cs="Times New Roman"/>
          <w:b w:val="0"/>
          <w:sz w:val="28"/>
          <w:szCs w:val="28"/>
        </w:rPr>
        <w:t>тратегических задачах развития Ро</w:t>
      </w:r>
      <w:r w:rsidR="00047E7B">
        <w:rPr>
          <w:rFonts w:ascii="Times New Roman" w:hAnsi="Times New Roman" w:cs="Times New Roman"/>
          <w:b w:val="0"/>
          <w:sz w:val="28"/>
          <w:szCs w:val="28"/>
        </w:rPr>
        <w:t>с</w:t>
      </w:r>
      <w:r w:rsidR="00047E7B">
        <w:rPr>
          <w:rFonts w:ascii="Times New Roman" w:hAnsi="Times New Roman" w:cs="Times New Roman"/>
          <w:b w:val="0"/>
          <w:sz w:val="28"/>
          <w:szCs w:val="28"/>
        </w:rPr>
        <w:t>сийской Ф</w:t>
      </w:r>
      <w:r w:rsidR="00047E7B" w:rsidRPr="00047E7B">
        <w:rPr>
          <w:rFonts w:ascii="Times New Roman" w:hAnsi="Times New Roman" w:cs="Times New Roman"/>
          <w:b w:val="0"/>
          <w:sz w:val="28"/>
          <w:szCs w:val="28"/>
        </w:rPr>
        <w:t>едерации на период до 2024 года</w:t>
      </w:r>
      <w:r w:rsidR="00047E7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для реализации полномочий м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</w:t>
      </w:r>
      <w:r w:rsidR="00184320"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области реализации государственной молодежной политики в </w:t>
      </w:r>
      <w:r w:rsidR="003E29E9"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="003E29E9"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эффективного р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шения задач выполнения основных функций муниципального образования 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администрацией Андроповского муниципального </w:t>
      </w:r>
      <w:r w:rsidR="00184320"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было принято решение о разработке и реализации </w:t>
      </w:r>
      <w:r w:rsidRPr="00047E7B">
        <w:rPr>
          <w:rFonts w:ascii="Times New Roman" w:hAnsi="Times New Roman" w:cs="Times New Roman"/>
          <w:b w:val="0"/>
          <w:bCs/>
          <w:sz w:val="28"/>
          <w:szCs w:val="28"/>
        </w:rPr>
        <w:t>Программы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, которая позволит создать у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ловия для дальнейшего интенсивного развития физической культуры, спорта и молодежной политики, профилактики безнадзорности и правонарушений несовершеннолетних, наркомании и противодействия незаконному обороту наркотиков </w:t>
      </w:r>
      <w:r w:rsid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E29E9" w:rsidRPr="003E29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Андроповском </w:t>
      </w:r>
      <w:r w:rsidR="003E29E9" w:rsidRPr="003E29E9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 w:rsidRPr="00047E7B">
        <w:rPr>
          <w:rFonts w:ascii="Times New Roman" w:hAnsi="Times New Roman" w:cs="Times New Roman"/>
          <w:b w:val="0"/>
          <w:color w:val="000000"/>
          <w:sz w:val="28"/>
          <w:szCs w:val="28"/>
        </w:rPr>
        <w:t>Ставропольско</w:t>
      </w:r>
      <w:r w:rsidR="003E29E9">
        <w:rPr>
          <w:rFonts w:ascii="Times New Roman" w:hAnsi="Times New Roman" w:cs="Times New Roman"/>
          <w:b w:val="0"/>
          <w:color w:val="000000"/>
          <w:sz w:val="28"/>
          <w:szCs w:val="28"/>
        </w:rPr>
        <w:t>го края.</w:t>
      </w:r>
    </w:p>
    <w:p w:rsidR="007B4891" w:rsidRPr="0082182A" w:rsidRDefault="007B4891" w:rsidP="007B4891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 w:rsidRPr="0082182A">
        <w:rPr>
          <w:color w:val="000000"/>
        </w:rPr>
        <w:t>е</w:t>
      </w:r>
      <w:r w:rsidRPr="0082182A">
        <w:rPr>
          <w:color w:val="000000"/>
        </w:rPr>
        <w:t>ских лиц.</w:t>
      </w:r>
    </w:p>
    <w:p w:rsidR="007B4891" w:rsidRPr="0082182A" w:rsidRDefault="007B4891" w:rsidP="007B4891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Отдел по вопросам социальной сферы и делам молодежи </w:t>
      </w:r>
      <w:r w:rsidRPr="0082182A">
        <w:rPr>
          <w:color w:val="000000"/>
        </w:rPr>
        <w:t>осуществляет общее руководство, определяет формы и методы управления реализацией Программы и осуществляет контроль по ее исполнению.</w:t>
      </w:r>
    </w:p>
    <w:p w:rsidR="007B4891" w:rsidRPr="0082182A" w:rsidRDefault="007B4891" w:rsidP="007B489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2182A">
        <w:rPr>
          <w:rFonts w:ascii="Times New Roman" w:hAnsi="Times New Roman" w:cs="Times New Roman"/>
          <w:color w:val="000000"/>
          <w:sz w:val="28"/>
        </w:rPr>
        <w:t xml:space="preserve">Целью Программы является: </w:t>
      </w:r>
    </w:p>
    <w:p w:rsidR="007B4891" w:rsidRPr="0082182A" w:rsidRDefault="007B4891" w:rsidP="007B489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интенсивного развития физич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ской культуры и массового спорта </w:t>
      </w:r>
      <w:r w:rsidR="003E29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E29E9"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="003E29E9" w:rsidRPr="003E29E9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B4891" w:rsidRPr="0082182A" w:rsidRDefault="007B4891" w:rsidP="007B489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проявления и развития иннов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ционного потенциала молодых граждан, проживающих </w:t>
      </w:r>
      <w:r w:rsidR="003E29E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E29E9" w:rsidRPr="003E29E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Андроповском </w:t>
      </w:r>
      <w:r w:rsidR="003E29E9" w:rsidRPr="003E29E9">
        <w:rPr>
          <w:rFonts w:ascii="Times New Roman" w:hAnsi="Times New Roman" w:cs="Times New Roman"/>
          <w:sz w:val="28"/>
          <w:szCs w:val="28"/>
        </w:rPr>
        <w:t>м</w:t>
      </w:r>
      <w:r w:rsidR="003E29E9" w:rsidRPr="003E29E9">
        <w:rPr>
          <w:rFonts w:ascii="Times New Roman" w:hAnsi="Times New Roman" w:cs="Times New Roman"/>
          <w:sz w:val="28"/>
          <w:szCs w:val="28"/>
        </w:rPr>
        <w:t>у</w:t>
      </w:r>
      <w:r w:rsidR="003E29E9" w:rsidRPr="003E29E9">
        <w:rPr>
          <w:rFonts w:ascii="Times New Roman" w:hAnsi="Times New Roman" w:cs="Times New Roman"/>
          <w:sz w:val="28"/>
          <w:szCs w:val="28"/>
        </w:rPr>
        <w:t>ниципальном округе</w:t>
      </w:r>
      <w:r w:rsidRPr="003E29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4891" w:rsidRPr="0082182A" w:rsidRDefault="007B4891" w:rsidP="007B489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82A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профилактики безнадзорности и правон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рушений несовершеннолетних на территории, улучшение координации де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182A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различных структур, осуществляющих профилактическую работу с детьми и подростками девиантного поведения; </w:t>
      </w:r>
    </w:p>
    <w:p w:rsidR="007B4891" w:rsidRDefault="007B4891" w:rsidP="007B4891">
      <w:pPr>
        <w:pStyle w:val="ConsPlusNormal"/>
        <w:widowControl w:val="0"/>
        <w:ind w:firstLine="709"/>
        <w:jc w:val="both"/>
        <w:rPr>
          <w:color w:val="000000"/>
        </w:rPr>
      </w:pPr>
      <w:r w:rsidRPr="0082182A">
        <w:rPr>
          <w:color w:val="000000"/>
        </w:rPr>
        <w:t>Для реализации поставленных целей предусматривается решение сл</w:t>
      </w:r>
      <w:r w:rsidRPr="0082182A">
        <w:rPr>
          <w:color w:val="000000"/>
        </w:rPr>
        <w:t>е</w:t>
      </w:r>
      <w:r w:rsidRPr="0082182A">
        <w:rPr>
          <w:color w:val="000000"/>
        </w:rPr>
        <w:t>дующих задач:</w:t>
      </w:r>
    </w:p>
    <w:p w:rsidR="0000437B" w:rsidRDefault="0000437B" w:rsidP="00047E7B">
      <w:pPr>
        <w:widowControl w:val="0"/>
        <w:ind w:firstLine="709"/>
        <w:jc w:val="both"/>
        <w:rPr>
          <w:b w:val="0"/>
          <w:color w:val="000000"/>
        </w:rPr>
      </w:pPr>
      <w:r w:rsidRPr="001E485B">
        <w:rPr>
          <w:b w:val="0"/>
          <w:color w:val="000000"/>
        </w:rPr>
        <w:t>приобщение всех слоев населения к систематическим занятиям физ</w:t>
      </w:r>
      <w:r w:rsidRPr="001E485B">
        <w:rPr>
          <w:b w:val="0"/>
          <w:color w:val="000000"/>
        </w:rPr>
        <w:t>и</w:t>
      </w:r>
      <w:r w:rsidRPr="001E485B">
        <w:rPr>
          <w:b w:val="0"/>
          <w:color w:val="000000"/>
        </w:rPr>
        <w:t>ческой культурой и спортом</w:t>
      </w:r>
      <w:r w:rsidR="00047E7B">
        <w:rPr>
          <w:b w:val="0"/>
          <w:color w:val="000000"/>
        </w:rPr>
        <w:t>;</w:t>
      </w:r>
    </w:p>
    <w:p w:rsidR="00047E7B" w:rsidRPr="00C5513C" w:rsidRDefault="00047E7B" w:rsidP="00047E7B">
      <w:pPr>
        <w:widowControl w:val="0"/>
        <w:ind w:firstLine="709"/>
        <w:jc w:val="both"/>
        <w:rPr>
          <w:b w:val="0"/>
          <w:color w:val="000000"/>
        </w:rPr>
      </w:pPr>
      <w:r w:rsidRPr="003A5DBF">
        <w:rPr>
          <w:b w:val="0"/>
          <w:color w:val="000000"/>
        </w:rPr>
        <w:t>вовлечение молодежи в социальную практику, повышение качества проводимых мероприятий, развитие активности молодежи</w:t>
      </w:r>
      <w:r w:rsidRPr="00C5513C">
        <w:rPr>
          <w:b w:val="0"/>
          <w:color w:val="000000"/>
        </w:rPr>
        <w:t>;</w:t>
      </w:r>
    </w:p>
    <w:p w:rsidR="00047E7B" w:rsidRPr="001E485B" w:rsidRDefault="00047E7B" w:rsidP="00047E7B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реализация мер по предупреждению безнадзорности и правонарушений среди несовершеннолетних путем </w:t>
      </w:r>
      <w:r w:rsidRPr="003A5DBF">
        <w:rPr>
          <w:b w:val="0"/>
          <w:color w:val="000000"/>
        </w:rPr>
        <w:t>повышения активности всех служб сист</w:t>
      </w:r>
      <w:r w:rsidRPr="003A5DBF">
        <w:rPr>
          <w:b w:val="0"/>
          <w:color w:val="000000"/>
        </w:rPr>
        <w:t>е</w:t>
      </w:r>
      <w:r w:rsidRPr="003A5DBF">
        <w:rPr>
          <w:b w:val="0"/>
          <w:color w:val="000000"/>
        </w:rPr>
        <w:t>мы профилактики для социальной реабилитации и интеграции в обществе семей и детей, находящихся</w:t>
      </w:r>
      <w:r>
        <w:rPr>
          <w:b w:val="0"/>
          <w:color w:val="000000"/>
        </w:rPr>
        <w:t>.</w:t>
      </w:r>
    </w:p>
    <w:p w:rsidR="0000437B" w:rsidRPr="0082182A" w:rsidRDefault="00047E7B" w:rsidP="007B4891">
      <w:pPr>
        <w:pStyle w:val="ConsPlusNormal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:rsidR="007B4891" w:rsidRPr="000D6202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>обеспечение доступности спортивных сооружений Андроповского м</w:t>
      </w:r>
      <w:r w:rsidRPr="000D6202">
        <w:rPr>
          <w:b w:val="0"/>
          <w:color w:val="000000"/>
        </w:rPr>
        <w:t>у</w:t>
      </w:r>
      <w:r w:rsidRPr="000D6202">
        <w:rPr>
          <w:b w:val="0"/>
          <w:color w:val="000000"/>
        </w:rPr>
        <w:t xml:space="preserve">ниципального </w:t>
      </w:r>
      <w:r w:rsidR="00184320">
        <w:rPr>
          <w:b w:val="0"/>
          <w:color w:val="000000"/>
        </w:rPr>
        <w:t>округа</w:t>
      </w:r>
      <w:r w:rsidRPr="000D6202">
        <w:rPr>
          <w:b w:val="0"/>
          <w:color w:val="000000"/>
        </w:rPr>
        <w:t xml:space="preserve"> для занятий физической культурой и спортом</w:t>
      </w:r>
      <w:r>
        <w:rPr>
          <w:b w:val="0"/>
          <w:color w:val="000000"/>
        </w:rPr>
        <w:t>;</w:t>
      </w:r>
    </w:p>
    <w:p w:rsidR="007B4891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>развитие и укрепление материальной базы учебных заведений и учре</w:t>
      </w:r>
      <w:r w:rsidRPr="000D6202">
        <w:rPr>
          <w:b w:val="0"/>
          <w:color w:val="000000"/>
        </w:rPr>
        <w:t>ж</w:t>
      </w:r>
      <w:r w:rsidRPr="000D6202">
        <w:rPr>
          <w:b w:val="0"/>
          <w:color w:val="000000"/>
        </w:rPr>
        <w:t>дений спортивной на</w:t>
      </w:r>
      <w:r>
        <w:rPr>
          <w:b w:val="0"/>
          <w:color w:val="000000"/>
        </w:rPr>
        <w:t xml:space="preserve">правленности и </w:t>
      </w:r>
      <w:r w:rsidRPr="000D6202">
        <w:rPr>
          <w:b w:val="0"/>
          <w:color w:val="000000"/>
        </w:rPr>
        <w:t>повышение эффективности их испол</w:t>
      </w:r>
      <w:r w:rsidRPr="000D6202">
        <w:rPr>
          <w:b w:val="0"/>
          <w:color w:val="000000"/>
        </w:rPr>
        <w:t>ь</w:t>
      </w:r>
      <w:r w:rsidRPr="000D6202">
        <w:rPr>
          <w:b w:val="0"/>
          <w:color w:val="000000"/>
        </w:rPr>
        <w:t xml:space="preserve">зования; </w:t>
      </w:r>
    </w:p>
    <w:p w:rsidR="007B4891" w:rsidRPr="00C5513C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 w:rsidR="00184320">
        <w:rPr>
          <w:b w:val="0"/>
          <w:color w:val="000000"/>
        </w:rPr>
        <w:t>округа</w:t>
      </w:r>
      <w:r w:rsidRPr="000D6202">
        <w:rPr>
          <w:b w:val="0"/>
          <w:color w:val="000000"/>
        </w:rPr>
        <w:t>;</w:t>
      </w:r>
    </w:p>
    <w:p w:rsidR="007B4891" w:rsidRPr="00C5513C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C5513C">
        <w:rPr>
          <w:b w:val="0"/>
          <w:color w:val="000000"/>
        </w:rPr>
        <w:t xml:space="preserve">формирование системы поддержки инициативной и талантливой </w:t>
      </w:r>
      <w:r w:rsidRPr="00C5513C">
        <w:rPr>
          <w:b w:val="0"/>
          <w:color w:val="000000"/>
        </w:rPr>
        <w:lastRenderedPageBreak/>
        <w:t>мол</w:t>
      </w:r>
      <w:r w:rsidRPr="00C5513C">
        <w:rPr>
          <w:b w:val="0"/>
          <w:color w:val="000000"/>
        </w:rPr>
        <w:t>о</w:t>
      </w:r>
      <w:r w:rsidRPr="00C5513C">
        <w:rPr>
          <w:b w:val="0"/>
          <w:color w:val="000000"/>
        </w:rPr>
        <w:t xml:space="preserve">дежи </w:t>
      </w:r>
      <w:r w:rsidR="006E53CE" w:rsidRPr="006E53CE">
        <w:rPr>
          <w:b w:val="0"/>
          <w:color w:val="000000"/>
        </w:rPr>
        <w:t xml:space="preserve">в Андроповском </w:t>
      </w:r>
      <w:r w:rsidR="006E53CE" w:rsidRPr="006E53CE">
        <w:rPr>
          <w:b w:val="0"/>
        </w:rPr>
        <w:t>муниципальном округе</w:t>
      </w:r>
      <w:r w:rsidRPr="00C5513C">
        <w:rPr>
          <w:b w:val="0"/>
          <w:color w:val="000000"/>
        </w:rPr>
        <w:t xml:space="preserve">; </w:t>
      </w:r>
    </w:p>
    <w:p w:rsidR="007B4891" w:rsidRPr="00C5513C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C5513C">
        <w:rPr>
          <w:b w:val="0"/>
          <w:color w:val="000000"/>
        </w:rPr>
        <w:t xml:space="preserve">обеспечение высокого </w:t>
      </w:r>
      <w:r w:rsidR="005674AF">
        <w:rPr>
          <w:b w:val="0"/>
          <w:color w:val="000000"/>
        </w:rPr>
        <w:t xml:space="preserve">количестваи </w:t>
      </w:r>
      <w:r w:rsidR="005674AF" w:rsidRPr="00C5513C">
        <w:rPr>
          <w:b w:val="0"/>
          <w:color w:val="000000"/>
        </w:rPr>
        <w:t xml:space="preserve">качества </w:t>
      </w:r>
      <w:r w:rsidRPr="00C5513C">
        <w:rPr>
          <w:b w:val="0"/>
          <w:color w:val="000000"/>
        </w:rPr>
        <w:t>муниципальных услуг в области моло</w:t>
      </w:r>
      <w:r>
        <w:rPr>
          <w:b w:val="0"/>
          <w:color w:val="000000"/>
        </w:rPr>
        <w:t>дежной политики.</w:t>
      </w:r>
    </w:p>
    <w:p w:rsidR="007B4891" w:rsidRPr="00C5513C" w:rsidRDefault="007B4891" w:rsidP="007B4891">
      <w:pPr>
        <w:widowControl w:val="0"/>
        <w:shd w:val="clear" w:color="auto" w:fill="FFFFFF"/>
        <w:snapToGrid w:val="0"/>
        <w:ind w:firstLine="709"/>
        <w:jc w:val="both"/>
        <w:rPr>
          <w:b w:val="0"/>
          <w:color w:val="000000"/>
        </w:rPr>
      </w:pPr>
      <w:r w:rsidRPr="00C5513C">
        <w:rPr>
          <w:b w:val="0"/>
          <w:color w:val="000000"/>
        </w:rPr>
        <w:t xml:space="preserve">проведение </w:t>
      </w:r>
      <w:r>
        <w:rPr>
          <w:b w:val="0"/>
          <w:color w:val="000000"/>
        </w:rPr>
        <w:t>профилактическойработы антинаркотической, антиалк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 xml:space="preserve">гольной и антитабачной направленности </w:t>
      </w:r>
      <w:r w:rsidRPr="00C5513C">
        <w:rPr>
          <w:b w:val="0"/>
          <w:color w:val="000000"/>
        </w:rPr>
        <w:t>для молодежи и несовершенноле</w:t>
      </w:r>
      <w:r w:rsidRPr="00C5513C">
        <w:rPr>
          <w:b w:val="0"/>
          <w:color w:val="000000"/>
        </w:rPr>
        <w:t>т</w:t>
      </w:r>
      <w:r w:rsidRPr="00C5513C">
        <w:rPr>
          <w:b w:val="0"/>
          <w:color w:val="000000"/>
        </w:rPr>
        <w:t xml:space="preserve">них; предупреждение связанных с наркотиками правонарушений; </w:t>
      </w:r>
    </w:p>
    <w:p w:rsidR="007B4891" w:rsidRPr="001B4BB9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>При реализации мероприятий Программы в полном объеме предпол</w:t>
      </w:r>
      <w:r w:rsidRPr="001B4BB9">
        <w:rPr>
          <w:b w:val="0"/>
          <w:color w:val="000000"/>
        </w:rPr>
        <w:t>а</w:t>
      </w:r>
      <w:r w:rsidRPr="001B4BB9">
        <w:rPr>
          <w:b w:val="0"/>
          <w:color w:val="000000"/>
        </w:rPr>
        <w:t>гается:</w:t>
      </w:r>
    </w:p>
    <w:p w:rsidR="00184320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1B4BB9">
        <w:rPr>
          <w:b w:val="0"/>
          <w:color w:val="000000"/>
        </w:rPr>
        <w:t xml:space="preserve">увеличить общую долю жителей </w:t>
      </w:r>
      <w:r w:rsidR="006E53CE" w:rsidRPr="006E53CE">
        <w:rPr>
          <w:b w:val="0"/>
          <w:color w:val="000000"/>
        </w:rPr>
        <w:t xml:space="preserve">в Андроповском </w:t>
      </w:r>
      <w:r w:rsidR="006E53CE" w:rsidRPr="006E53CE">
        <w:rPr>
          <w:b w:val="0"/>
        </w:rPr>
        <w:t>муниципальном о</w:t>
      </w:r>
      <w:r w:rsidR="006E53CE" w:rsidRPr="006E53CE">
        <w:rPr>
          <w:b w:val="0"/>
        </w:rPr>
        <w:t>к</w:t>
      </w:r>
      <w:r w:rsidR="006E53CE" w:rsidRPr="006E53CE">
        <w:rPr>
          <w:b w:val="0"/>
        </w:rPr>
        <w:t>руге</w:t>
      </w:r>
      <w:r w:rsidRPr="001B4BB9"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 w:rsidRPr="00C35171">
        <w:rPr>
          <w:b w:val="0"/>
        </w:rPr>
        <w:t xml:space="preserve">до </w:t>
      </w:r>
      <w:r w:rsidR="00C35171" w:rsidRPr="00C35171">
        <w:rPr>
          <w:b w:val="0"/>
        </w:rPr>
        <w:t>59,2</w:t>
      </w:r>
      <w:r w:rsidRPr="00C35171">
        <w:rPr>
          <w:b w:val="0"/>
        </w:rPr>
        <w:t xml:space="preserve"> %</w:t>
      </w:r>
      <w:r w:rsidR="00184320">
        <w:rPr>
          <w:b w:val="0"/>
          <w:color w:val="000000"/>
        </w:rPr>
        <w:t>;</w:t>
      </w:r>
    </w:p>
    <w:p w:rsidR="007B4891" w:rsidRPr="00DD278C" w:rsidRDefault="007B4891" w:rsidP="007B4891">
      <w:pPr>
        <w:widowControl w:val="0"/>
        <w:ind w:firstLine="709"/>
        <w:jc w:val="both"/>
        <w:rPr>
          <w:b w:val="0"/>
          <w:bCs w:val="0"/>
          <w:color w:val="FF0000"/>
        </w:rPr>
      </w:pPr>
      <w:r w:rsidRPr="0057423F">
        <w:rPr>
          <w:b w:val="0"/>
          <w:color w:val="000000"/>
        </w:rPr>
        <w:t>увеличить долю участников физкультурно-оздоровительных и спо</w:t>
      </w:r>
      <w:r w:rsidRPr="0057423F">
        <w:rPr>
          <w:b w:val="0"/>
          <w:color w:val="000000"/>
        </w:rPr>
        <w:t>р</w:t>
      </w:r>
      <w:r w:rsidRPr="0057423F">
        <w:rPr>
          <w:b w:val="0"/>
          <w:color w:val="000000"/>
        </w:rPr>
        <w:t xml:space="preserve">тивно-массовых мероприятий от </w:t>
      </w:r>
      <w:r>
        <w:rPr>
          <w:b w:val="0"/>
          <w:color w:val="000000"/>
        </w:rPr>
        <w:t xml:space="preserve">общего числа жителей </w:t>
      </w:r>
      <w:r w:rsidR="006E53CE">
        <w:rPr>
          <w:b w:val="0"/>
          <w:color w:val="000000"/>
        </w:rPr>
        <w:t>округ</w:t>
      </w:r>
      <w:r>
        <w:rPr>
          <w:b w:val="0"/>
          <w:color w:val="000000"/>
        </w:rPr>
        <w:t xml:space="preserve">а </w:t>
      </w:r>
      <w:r w:rsidRPr="00C35171">
        <w:rPr>
          <w:b w:val="0"/>
        </w:rPr>
        <w:t xml:space="preserve">до </w:t>
      </w:r>
      <w:r w:rsidR="00184320" w:rsidRPr="00C35171">
        <w:rPr>
          <w:b w:val="0"/>
        </w:rPr>
        <w:t>76 %</w:t>
      </w:r>
      <w:r w:rsidR="00184320" w:rsidRPr="00C35171">
        <w:rPr>
          <w:b w:val="0"/>
          <w:bCs w:val="0"/>
        </w:rPr>
        <w:t>;</w:t>
      </w:r>
    </w:p>
    <w:p w:rsidR="007B4891" w:rsidRPr="005674AF" w:rsidRDefault="007B4891" w:rsidP="005674AF">
      <w:pPr>
        <w:widowControl w:val="0"/>
        <w:ind w:firstLine="709"/>
        <w:jc w:val="both"/>
        <w:rPr>
          <w:b w:val="0"/>
        </w:rPr>
      </w:pPr>
      <w:r w:rsidRPr="005674AF">
        <w:rPr>
          <w:b w:val="0"/>
        </w:rPr>
        <w:t xml:space="preserve">увеличить </w:t>
      </w:r>
      <w:r w:rsidR="005674AF" w:rsidRPr="005674AF">
        <w:rPr>
          <w:b w:val="0"/>
        </w:rPr>
        <w:t xml:space="preserve">количество мероприятий, проводимых в рамках реализации молодежной политики </w:t>
      </w:r>
      <w:r w:rsidR="006E53CE" w:rsidRPr="006E53CE">
        <w:rPr>
          <w:b w:val="0"/>
          <w:color w:val="000000"/>
        </w:rPr>
        <w:t xml:space="preserve">в Андроповском </w:t>
      </w:r>
      <w:r w:rsidR="006E53CE" w:rsidRPr="006E53CE">
        <w:rPr>
          <w:b w:val="0"/>
        </w:rPr>
        <w:t>муниципальном округе</w:t>
      </w:r>
      <w:r w:rsidRPr="005674AF">
        <w:rPr>
          <w:b w:val="0"/>
        </w:rPr>
        <w:t xml:space="preserve">до </w:t>
      </w:r>
      <w:r w:rsidR="005674AF" w:rsidRPr="005674AF">
        <w:rPr>
          <w:b w:val="0"/>
        </w:rPr>
        <w:t>170 ед</w:t>
      </w:r>
      <w:r w:rsidR="005674AF" w:rsidRPr="005674AF">
        <w:rPr>
          <w:b w:val="0"/>
        </w:rPr>
        <w:t>и</w:t>
      </w:r>
      <w:r w:rsidR="005674AF" w:rsidRPr="005674AF">
        <w:rPr>
          <w:b w:val="0"/>
        </w:rPr>
        <w:t>ниц</w:t>
      </w:r>
      <w:r w:rsidR="00184320" w:rsidRPr="005674AF">
        <w:rPr>
          <w:b w:val="0"/>
          <w:bCs w:val="0"/>
        </w:rPr>
        <w:t>;</w:t>
      </w:r>
    </w:p>
    <w:p w:rsidR="007B4891" w:rsidRPr="004862A1" w:rsidRDefault="007B4891" w:rsidP="007B4891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4862A1">
        <w:rPr>
          <w:b w:val="0"/>
          <w:color w:val="000000"/>
        </w:rPr>
        <w:t>увеличить долю молодежи, удовлетворенной качеством проведенных меро</w:t>
      </w:r>
      <w:r w:rsidR="00C35171">
        <w:rPr>
          <w:b w:val="0"/>
          <w:color w:val="000000"/>
        </w:rPr>
        <w:t>приятий с молодежью, не менее 86</w:t>
      </w:r>
      <w:r w:rsidRPr="004862A1">
        <w:rPr>
          <w:b w:val="0"/>
          <w:color w:val="000000"/>
        </w:rPr>
        <w:t xml:space="preserve">% от общего числа молодежи </w:t>
      </w:r>
      <w:r w:rsidR="006E53CE">
        <w:rPr>
          <w:b w:val="0"/>
          <w:color w:val="000000"/>
        </w:rPr>
        <w:t>округа</w:t>
      </w:r>
      <w:r w:rsidRPr="004862A1">
        <w:rPr>
          <w:b w:val="0"/>
          <w:color w:val="000000"/>
        </w:rPr>
        <w:t xml:space="preserve">; </w:t>
      </w:r>
    </w:p>
    <w:p w:rsidR="007B4891" w:rsidRPr="00C35171" w:rsidRDefault="007B4891" w:rsidP="007B4891">
      <w:pPr>
        <w:widowControl w:val="0"/>
        <w:snapToGrid w:val="0"/>
        <w:ind w:firstLine="709"/>
        <w:jc w:val="both"/>
        <w:rPr>
          <w:b w:val="0"/>
        </w:rPr>
      </w:pPr>
      <w:r w:rsidRPr="004862A1">
        <w:rPr>
          <w:b w:val="0"/>
          <w:color w:val="000000"/>
        </w:rPr>
        <w:t xml:space="preserve">увеличить долю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</w:t>
      </w:r>
      <w:r w:rsidR="00C35171">
        <w:rPr>
          <w:b w:val="0"/>
          <w:color w:val="000000"/>
        </w:rPr>
        <w:t>организации летнего отдыха до 55</w:t>
      </w:r>
      <w:r w:rsidRPr="004862A1">
        <w:rPr>
          <w:b w:val="0"/>
          <w:color w:val="000000"/>
        </w:rPr>
        <w:t xml:space="preserve">% от общей численности несовершеннолетних, состоящих на различных видах учета, а так же находящихся в трудной </w:t>
      </w:r>
      <w:r w:rsidRPr="00C35171">
        <w:rPr>
          <w:b w:val="0"/>
        </w:rPr>
        <w:t xml:space="preserve">жизненной ситуации; </w:t>
      </w:r>
    </w:p>
    <w:p w:rsidR="007B4891" w:rsidRPr="00C35171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C35171">
        <w:rPr>
          <w:b w:val="0"/>
        </w:rPr>
        <w:t xml:space="preserve">увеличить количество мероприятий, направленных на профилактику безнадзорности и правонарушений несовершеннолетних до </w:t>
      </w:r>
      <w:r w:rsidR="00C35171" w:rsidRPr="00C35171">
        <w:rPr>
          <w:b w:val="0"/>
        </w:rPr>
        <w:t>36</w:t>
      </w:r>
      <w:r w:rsidRPr="00C35171">
        <w:rPr>
          <w:b w:val="0"/>
        </w:rPr>
        <w:t>;</w:t>
      </w:r>
    </w:p>
    <w:p w:rsidR="007B4891" w:rsidRPr="00B7452C" w:rsidRDefault="007B4891" w:rsidP="007B4891">
      <w:pPr>
        <w:pStyle w:val="ConsPlusNormal"/>
        <w:widowControl w:val="0"/>
        <w:ind w:firstLine="709"/>
        <w:jc w:val="both"/>
      </w:pPr>
      <w:r w:rsidRPr="00B7452C">
        <w:t>Исходя из масштаба и сложности задач, решаемых в рамках Програ</w:t>
      </w:r>
      <w:r w:rsidRPr="00B7452C">
        <w:t>м</w:t>
      </w:r>
      <w:r w:rsidRPr="00B7452C">
        <w:t>мы, в нее включены:</w:t>
      </w:r>
    </w:p>
    <w:p w:rsidR="007B4891" w:rsidRDefault="007B4891" w:rsidP="007B4891">
      <w:pPr>
        <w:pStyle w:val="ConsPlusNormal"/>
        <w:widowControl w:val="0"/>
        <w:ind w:firstLine="709"/>
        <w:jc w:val="both"/>
      </w:pPr>
      <w:r w:rsidRPr="00B7452C">
        <w:rPr>
          <w:bCs/>
        </w:rPr>
        <w:t xml:space="preserve">подпрограмма </w:t>
      </w:r>
      <w:r w:rsidRPr="00700022">
        <w:rPr>
          <w:bCs/>
        </w:rPr>
        <w:t>«Создание условий для развития физической культуры и массового спорта »</w:t>
      </w:r>
      <w:r w:rsidRPr="00B7452C">
        <w:t xml:space="preserve"> (приведена в приложении 1 к Программе)</w:t>
      </w:r>
      <w:r>
        <w:t>;</w:t>
      </w:r>
    </w:p>
    <w:p w:rsidR="007B4891" w:rsidRDefault="007B4891" w:rsidP="007B4891">
      <w:pPr>
        <w:pStyle w:val="ConsPlusNormal"/>
        <w:widowControl w:val="0"/>
        <w:ind w:firstLine="709"/>
        <w:jc w:val="both"/>
      </w:pPr>
      <w:r w:rsidRPr="00700022">
        <w:t xml:space="preserve">Подпрограмма </w:t>
      </w:r>
      <w:r w:rsidRPr="00700022">
        <w:rPr>
          <w:color w:val="000000"/>
        </w:rPr>
        <w:t>«Молодежь»</w:t>
      </w:r>
      <w:r>
        <w:t>(приведена в приложении 2</w:t>
      </w:r>
      <w:r w:rsidRPr="00B7452C">
        <w:t xml:space="preserve"> к Программе)</w:t>
      </w:r>
      <w:r>
        <w:t>;</w:t>
      </w:r>
    </w:p>
    <w:p w:rsidR="007B4891" w:rsidRDefault="007B4891" w:rsidP="007B4891">
      <w:pPr>
        <w:pStyle w:val="ConsPlusNormal"/>
        <w:widowControl w:val="0"/>
        <w:ind w:firstLine="709"/>
        <w:jc w:val="both"/>
      </w:pPr>
      <w:r w:rsidRPr="00700022">
        <w:rPr>
          <w:bCs/>
          <w:color w:val="000000"/>
        </w:rPr>
        <w:t>Подпрограмма «Профилактика безнадзорности и правонарушений н</w:t>
      </w:r>
      <w:r w:rsidRPr="00700022">
        <w:rPr>
          <w:bCs/>
          <w:color w:val="000000"/>
        </w:rPr>
        <w:t>е</w:t>
      </w:r>
      <w:r w:rsidRPr="00700022">
        <w:rPr>
          <w:bCs/>
          <w:color w:val="000000"/>
        </w:rPr>
        <w:t>совершеннолетних, наркомании и противодействие незаконному обороту наркотиков»</w:t>
      </w:r>
      <w:r>
        <w:t>(приведена в приложении 3</w:t>
      </w:r>
      <w:r w:rsidRPr="00B7452C">
        <w:t xml:space="preserve"> к Программе)</w:t>
      </w:r>
      <w:r w:rsidR="00184320">
        <w:t>.</w:t>
      </w:r>
    </w:p>
    <w:p w:rsidR="007B4891" w:rsidRPr="00FF4515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FF4515">
        <w:rPr>
          <w:b w:val="0"/>
        </w:rPr>
        <w:t>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 xml:space="preserve">1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B4891" w:rsidRPr="00FF4515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B4891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 xml:space="preserve">финансового обеспечения Программы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F10A0" w:rsidRPr="00B7452C" w:rsidRDefault="007F10A0" w:rsidP="007B4891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Сведения о весовых коэффициентах приведены в таблице 4 прилож</w:t>
      </w:r>
      <w:r>
        <w:rPr>
          <w:b w:val="0"/>
          <w:bCs w:val="0"/>
        </w:rPr>
        <w:t>е</w:t>
      </w:r>
      <w:r>
        <w:rPr>
          <w:b w:val="0"/>
          <w:bCs w:val="0"/>
        </w:rPr>
        <w:t>ния 5.</w:t>
      </w:r>
    </w:p>
    <w:p w:rsidR="007B4891" w:rsidRDefault="007B4891" w:rsidP="007F10A0">
      <w:pPr>
        <w:spacing w:line="230" w:lineRule="auto"/>
        <w:jc w:val="both"/>
        <w:rPr>
          <w:b w:val="0"/>
        </w:rPr>
      </w:pPr>
    </w:p>
    <w:p w:rsidR="00A622CD" w:rsidRDefault="00A622CD" w:rsidP="001879DE">
      <w:pPr>
        <w:spacing w:line="230" w:lineRule="auto"/>
        <w:jc w:val="center"/>
        <w:rPr>
          <w:b w:val="0"/>
        </w:rPr>
      </w:pPr>
      <w:r>
        <w:rPr>
          <w:b w:val="0"/>
        </w:rPr>
        <w:t>__________________</w:t>
      </w:r>
    </w:p>
    <w:p w:rsidR="007B4891" w:rsidRPr="00990EF2" w:rsidRDefault="007B4891" w:rsidP="00EA3E6D">
      <w:pPr>
        <w:pStyle w:val="ConsNormal"/>
        <w:spacing w:line="240" w:lineRule="exact"/>
        <w:ind w:left="4248" w:right="0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90EF2">
        <w:rPr>
          <w:rFonts w:ascii="Times New Roman" w:hAnsi="Times New Roman" w:cs="Times New Roman"/>
          <w:bCs/>
          <w:sz w:val="28"/>
        </w:rPr>
        <w:lastRenderedPageBreak/>
        <w:t>Приложение 1</w:t>
      </w: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  <w:bCs w:val="0"/>
        </w:rPr>
      </w:pP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к муниципальной программе </w:t>
      </w: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Андроповского муниципального </w:t>
      </w:r>
      <w:r w:rsidR="00184320">
        <w:rPr>
          <w:b w:val="0"/>
        </w:rPr>
        <w:t>округа</w:t>
      </w:r>
      <w:r w:rsidRPr="00990EF2">
        <w:rPr>
          <w:b w:val="0"/>
        </w:rPr>
        <w:t xml:space="preserve"> Ставропольского края</w:t>
      </w: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>«Формирование здорового</w:t>
      </w: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</w:rPr>
      </w:pPr>
      <w:r w:rsidRPr="00990EF2">
        <w:rPr>
          <w:b w:val="0"/>
        </w:rPr>
        <w:t xml:space="preserve">образа жизни населения, реализация </w:t>
      </w:r>
    </w:p>
    <w:p w:rsidR="007B4891" w:rsidRPr="00990EF2" w:rsidRDefault="007B4891" w:rsidP="00EA3E6D">
      <w:pPr>
        <w:widowControl w:val="0"/>
        <w:spacing w:line="240" w:lineRule="exact"/>
        <w:ind w:left="4248"/>
        <w:jc w:val="center"/>
        <w:rPr>
          <w:b w:val="0"/>
          <w:bCs w:val="0"/>
        </w:rPr>
      </w:pPr>
      <w:r w:rsidRPr="00990EF2">
        <w:rPr>
          <w:b w:val="0"/>
        </w:rPr>
        <w:t>молодежной политики»</w:t>
      </w:r>
    </w:p>
    <w:p w:rsidR="007B4891" w:rsidRDefault="007B4891" w:rsidP="00EA3E6D">
      <w:pPr>
        <w:widowControl w:val="0"/>
        <w:spacing w:line="240" w:lineRule="exact"/>
        <w:ind w:left="708"/>
        <w:jc w:val="center"/>
        <w:rPr>
          <w:b w:val="0"/>
          <w:bCs w:val="0"/>
        </w:rPr>
      </w:pPr>
    </w:p>
    <w:p w:rsidR="007B4891" w:rsidRPr="00990EF2" w:rsidRDefault="007B4891" w:rsidP="00EA3E6D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«Создание условий для развития физической культуры и массового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>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 w:rsidR="00184320">
        <w:rPr>
          <w:b w:val="0"/>
        </w:rPr>
        <w:t>округа</w:t>
      </w:r>
      <w:r w:rsidRPr="008F48D7">
        <w:rPr>
          <w:b w:val="0"/>
        </w:rPr>
        <w:t xml:space="preserve"> Ставропольского края</w:t>
      </w:r>
      <w:r w:rsidRPr="003E65E7">
        <w:rPr>
          <w:b w:val="0"/>
        </w:rPr>
        <w:t xml:space="preserve">«Формирование здорового образа жизни 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 xml:space="preserve">подпрограммы </w:t>
      </w:r>
      <w:r w:rsidRPr="00063473">
        <w:rPr>
          <w:b w:val="0"/>
          <w:bCs w:val="0"/>
        </w:rPr>
        <w:t xml:space="preserve">«Создание условий для развития физической культуры и 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063473">
        <w:rPr>
          <w:b w:val="0"/>
          <w:bCs w:val="0"/>
        </w:rPr>
        <w:t>массового</w:t>
      </w:r>
      <w:r>
        <w:rPr>
          <w:b w:val="0"/>
          <w:bCs w:val="0"/>
        </w:rPr>
        <w:t xml:space="preserve"> с</w:t>
      </w:r>
      <w:r w:rsidRPr="00063473">
        <w:rPr>
          <w:b w:val="0"/>
          <w:bCs w:val="0"/>
        </w:rPr>
        <w:t>пор</w:t>
      </w:r>
      <w:r>
        <w:rPr>
          <w:b w:val="0"/>
          <w:bCs w:val="0"/>
        </w:rPr>
        <w:t xml:space="preserve">та» </w:t>
      </w:r>
      <w:r w:rsidRPr="008F48D7">
        <w:rPr>
          <w:b w:val="0"/>
        </w:rPr>
        <w:t>муниципальной программы Андроповского муниципал</w:t>
      </w:r>
      <w:r w:rsidRPr="008F48D7">
        <w:rPr>
          <w:b w:val="0"/>
        </w:rPr>
        <w:t>ь</w:t>
      </w:r>
      <w:r w:rsidRPr="008F48D7">
        <w:rPr>
          <w:b w:val="0"/>
        </w:rPr>
        <w:t xml:space="preserve">ного </w:t>
      </w:r>
      <w:r w:rsidR="00184320">
        <w:rPr>
          <w:b w:val="0"/>
        </w:rPr>
        <w:t>округа</w:t>
      </w:r>
      <w:r w:rsidRPr="008F48D7">
        <w:rPr>
          <w:b w:val="0"/>
        </w:rPr>
        <w:t xml:space="preserve"> 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9648" w:type="dxa"/>
        <w:tblLook w:val="00A0"/>
      </w:tblPr>
      <w:tblGrid>
        <w:gridCol w:w="2808"/>
        <w:gridCol w:w="6840"/>
      </w:tblGrid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Наименование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</w:rPr>
            </w:pPr>
            <w:r w:rsidRPr="001E485B">
              <w:rPr>
                <w:b w:val="0"/>
                <w:bCs w:val="0"/>
              </w:rPr>
              <w:t xml:space="preserve">подпрограмма «Создание условий для развития физической культуры и массового спорта» </w:t>
            </w:r>
            <w:r w:rsidRPr="001E485B">
              <w:rPr>
                <w:b w:val="0"/>
              </w:rPr>
              <w:t xml:space="preserve">муниципальной программы Андроповского муниципального </w:t>
            </w:r>
            <w:r w:rsidR="00184320">
              <w:rPr>
                <w:b w:val="0"/>
              </w:rPr>
              <w:t>округа</w:t>
            </w:r>
            <w:r w:rsidRPr="001E485B">
              <w:rPr>
                <w:b w:val="0"/>
              </w:rPr>
              <w:t xml:space="preserve"> Ставропольского края «Формирование здорового образа жизни населения, реализация молодежной пол</w:t>
            </w:r>
            <w:r w:rsidRPr="001E485B">
              <w:rPr>
                <w:b w:val="0"/>
              </w:rPr>
              <w:t>и</w:t>
            </w:r>
            <w:r w:rsidRPr="001E485B">
              <w:rPr>
                <w:b w:val="0"/>
              </w:rPr>
              <w:t>тики»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(далее соответственно – Подпрограмма, Программа)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Ответственный исполнитель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6E53CE" w:rsidRDefault="006E53CE" w:rsidP="006E53C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Соисполнители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отсутствуют</w:t>
            </w:r>
          </w:p>
        </w:tc>
      </w:tr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Участники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отсутствуют</w:t>
            </w:r>
          </w:p>
        </w:tc>
      </w:tr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Задачи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Подпрограммы</w:t>
            </w:r>
          </w:p>
        </w:tc>
        <w:tc>
          <w:tcPr>
            <w:tcW w:w="6840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1E485B"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7B4891" w:rsidRPr="001E485B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7B4891" w:rsidRPr="008F48D7" w:rsidTr="007B4891">
        <w:tc>
          <w:tcPr>
            <w:tcW w:w="2808" w:type="dxa"/>
          </w:tcPr>
          <w:p w:rsidR="007B4891" w:rsidRDefault="007B4891" w:rsidP="007F10A0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Показатели решения задач Подпр</w:t>
            </w:r>
            <w:r w:rsidRPr="001E485B">
              <w:rPr>
                <w:b w:val="0"/>
                <w:bCs w:val="0"/>
              </w:rPr>
              <w:t>о</w:t>
            </w:r>
            <w:r w:rsidRPr="001E485B">
              <w:rPr>
                <w:b w:val="0"/>
                <w:bCs w:val="0"/>
              </w:rPr>
              <w:t>граммы</w:t>
            </w:r>
          </w:p>
          <w:p w:rsidR="007B4891" w:rsidRPr="001E485B" w:rsidRDefault="007B4891" w:rsidP="00184320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C35171" w:rsidRDefault="002F0FE0" w:rsidP="007B4891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доля</w:t>
            </w:r>
            <w:r w:rsidRPr="0098107F">
              <w:rPr>
                <w:b w:val="0"/>
              </w:rPr>
              <w:t xml:space="preserve"> участников физкультурно-оздоровительных и спортивно-массовых мероприятий от общего числа жителей </w:t>
            </w:r>
            <w:r>
              <w:rPr>
                <w:b w:val="0"/>
              </w:rPr>
              <w:t>округа</w:t>
            </w:r>
          </w:p>
          <w:p w:rsidR="007B4891" w:rsidRPr="00C35171" w:rsidRDefault="007B4891" w:rsidP="007B4891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2808" w:type="dxa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Сроки реализации Подпрограммы</w:t>
            </w:r>
          </w:p>
          <w:p w:rsidR="007B4891" w:rsidRPr="001E485B" w:rsidRDefault="007B4891" w:rsidP="00184320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C35171" w:rsidRDefault="00184320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  <w:bCs w:val="0"/>
              </w:rPr>
              <w:lastRenderedPageBreak/>
              <w:t>2021-2026</w:t>
            </w:r>
            <w:r w:rsidR="007B4891" w:rsidRPr="00C35171">
              <w:rPr>
                <w:b w:val="0"/>
                <w:bCs w:val="0"/>
              </w:rPr>
              <w:t xml:space="preserve"> годы</w:t>
            </w:r>
          </w:p>
        </w:tc>
      </w:tr>
      <w:tr w:rsidR="007B4891" w:rsidRPr="008F48D7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lastRenderedPageBreak/>
              <w:t>Объемы и источники финансового обеспечения Подпрогра</w:t>
            </w:r>
            <w:r w:rsidRPr="001E485B">
              <w:rPr>
                <w:b w:val="0"/>
                <w:bCs w:val="0"/>
              </w:rPr>
              <w:t>м</w:t>
            </w:r>
            <w:r w:rsidRPr="001E485B">
              <w:rPr>
                <w:b w:val="0"/>
                <w:bCs w:val="0"/>
              </w:rPr>
              <w:t>мы</w:t>
            </w:r>
          </w:p>
          <w:p w:rsidR="007B4891" w:rsidRPr="001E485B" w:rsidRDefault="007B4891" w:rsidP="00184320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 xml:space="preserve">Объем финансового обеспечения подпрограммы составит </w:t>
            </w:r>
            <w:r w:rsidR="00184320" w:rsidRPr="00C35171">
              <w:rPr>
                <w:b w:val="0"/>
              </w:rPr>
              <w:t>3 330</w:t>
            </w:r>
            <w:r w:rsidRPr="00C35171">
              <w:rPr>
                <w:b w:val="0"/>
              </w:rPr>
              <w:t>,00 тыс. рублей, в том числе по источн</w:t>
            </w:r>
            <w:r w:rsidRPr="00C35171">
              <w:rPr>
                <w:b w:val="0"/>
              </w:rPr>
              <w:t>и</w:t>
            </w:r>
            <w:r w:rsidRPr="00C35171">
              <w:rPr>
                <w:b w:val="0"/>
              </w:rPr>
              <w:t>кам финансового обеспечения: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 xml:space="preserve">бюджет муниципального </w:t>
            </w:r>
            <w:r w:rsidR="007153CB">
              <w:rPr>
                <w:b w:val="0"/>
              </w:rPr>
              <w:t>округа</w:t>
            </w:r>
            <w:r w:rsidRPr="00C35171">
              <w:rPr>
                <w:b w:val="0"/>
              </w:rPr>
              <w:t> </w:t>
            </w:r>
            <w:r w:rsidR="00C35171" w:rsidRPr="00C35171">
              <w:rPr>
                <w:b w:val="0"/>
              </w:rPr>
              <w:t>- 3 330,00 тыс. ру</w:t>
            </w:r>
            <w:r w:rsidR="00C35171" w:rsidRPr="00C35171">
              <w:rPr>
                <w:b w:val="0"/>
              </w:rPr>
              <w:t>б</w:t>
            </w:r>
            <w:r w:rsidR="00C35171" w:rsidRPr="00C35171">
              <w:rPr>
                <w:b w:val="0"/>
              </w:rPr>
              <w:t>лей</w:t>
            </w:r>
            <w:r w:rsidR="007F10A0">
              <w:rPr>
                <w:b w:val="0"/>
              </w:rPr>
              <w:t>, в том числе</w:t>
            </w:r>
            <w:r w:rsidRPr="00C35171">
              <w:rPr>
                <w:b w:val="0"/>
              </w:rPr>
              <w:t>по годам:</w:t>
            </w:r>
          </w:p>
          <w:p w:rsidR="007B4891" w:rsidRPr="00C35171" w:rsidRDefault="007B4891" w:rsidP="007B489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2021 году – 555,00тыс. рублей;</w:t>
            </w:r>
          </w:p>
          <w:p w:rsidR="00184320" w:rsidRPr="00C35171" w:rsidRDefault="00184320" w:rsidP="001843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2022 году – 555,00тыс. рублей;</w:t>
            </w:r>
          </w:p>
          <w:p w:rsidR="00184320" w:rsidRPr="00C35171" w:rsidRDefault="00184320" w:rsidP="001843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2023 году – 555,00тыс. рублей;</w:t>
            </w:r>
          </w:p>
          <w:p w:rsidR="00184320" w:rsidRPr="00C35171" w:rsidRDefault="00184320" w:rsidP="0018432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2024 году – 555,00тыс. рублей;</w:t>
            </w:r>
          </w:p>
          <w:p w:rsidR="00184320" w:rsidRPr="00C35171" w:rsidRDefault="00184320" w:rsidP="007B489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171">
              <w:rPr>
                <w:rFonts w:ascii="Times New Roman" w:hAnsi="Times New Roman" w:cs="Times New Roman"/>
                <w:sz w:val="28"/>
                <w:szCs w:val="28"/>
              </w:rPr>
              <w:t>в 2025 году – 555,00тыс. рублей;</w:t>
            </w:r>
          </w:p>
          <w:p w:rsidR="007B4891" w:rsidRPr="00C35171" w:rsidRDefault="00184320" w:rsidP="007B4891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в 2026</w:t>
            </w:r>
            <w:r w:rsidR="007F10A0">
              <w:rPr>
                <w:b w:val="0"/>
              </w:rPr>
              <w:t xml:space="preserve"> году – 555,00 тыс. рублей;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з</w:t>
            </w:r>
            <w:r w:rsidR="007F10A0">
              <w:rPr>
                <w:b w:val="0"/>
              </w:rPr>
              <w:t>а счет межбюджетных трансфертов -</w:t>
            </w:r>
            <w:r w:rsidRPr="00C35171">
              <w:rPr>
                <w:b w:val="0"/>
              </w:rPr>
              <w:t xml:space="preserve"> 0,00 тыс. рублей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в том числе по годам: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2021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2022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2023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2024 год – 0,00 тыс. рублей;</w:t>
            </w:r>
          </w:p>
          <w:p w:rsidR="00BC2EF8" w:rsidRPr="00C35171" w:rsidRDefault="00BC2EF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2025 год – 0,00 тыс. рублей;</w:t>
            </w:r>
          </w:p>
          <w:p w:rsidR="007B4891" w:rsidRPr="00C35171" w:rsidRDefault="00BC2EF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2026</w:t>
            </w:r>
            <w:r w:rsidR="007B4891" w:rsidRPr="00C35171">
              <w:rPr>
                <w:b w:val="0"/>
              </w:rPr>
              <w:t xml:space="preserve"> год – 0,0</w:t>
            </w:r>
            <w:r w:rsidR="007F10A0">
              <w:rPr>
                <w:b w:val="0"/>
              </w:rPr>
              <w:t>0 тыс. рублей;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2021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2022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2023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2024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2025 год – 0,00 тыс. рублей;</w:t>
            </w:r>
          </w:p>
          <w:p w:rsidR="00BC2EF8" w:rsidRPr="00C35171" w:rsidRDefault="007F10A0" w:rsidP="00BC2EF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внебюджетные средства и иные источники –0,00 тыс. рублей, в том числе по годам: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</w:rPr>
            </w:pPr>
            <w:r w:rsidRPr="00C35171">
              <w:rPr>
                <w:b w:val="0"/>
              </w:rPr>
              <w:t>2021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2022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2023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2024 год – 0,00 тыс. рублей;</w:t>
            </w:r>
          </w:p>
          <w:p w:rsidR="00BC2EF8" w:rsidRPr="00C35171" w:rsidRDefault="00BC2EF8" w:rsidP="00BC2EF8">
            <w:pPr>
              <w:widowControl w:val="0"/>
              <w:jc w:val="both"/>
              <w:rPr>
                <w:b w:val="0"/>
                <w:bCs w:val="0"/>
              </w:rPr>
            </w:pPr>
            <w:r w:rsidRPr="00C35171">
              <w:rPr>
                <w:b w:val="0"/>
              </w:rPr>
              <w:t>2025 год – 0,00 тыс. рублей;</w:t>
            </w:r>
          </w:p>
          <w:p w:rsidR="00BC2EF8" w:rsidRPr="00C35171" w:rsidRDefault="0043550E" w:rsidP="00BC2EF8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рублей.</w:t>
            </w:r>
          </w:p>
          <w:p w:rsidR="007B4891" w:rsidRPr="00C3517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98107F" w:rsidTr="007B4891">
        <w:tc>
          <w:tcPr>
            <w:tcW w:w="2808" w:type="dxa"/>
          </w:tcPr>
          <w:p w:rsidR="007B4891" w:rsidRPr="001E485B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Ожидаемые коне</w:t>
            </w:r>
            <w:r w:rsidRPr="001E485B">
              <w:rPr>
                <w:b w:val="0"/>
                <w:bCs w:val="0"/>
              </w:rPr>
              <w:t>ч</w:t>
            </w:r>
            <w:r w:rsidRPr="001E485B">
              <w:rPr>
                <w:b w:val="0"/>
                <w:bCs w:val="0"/>
              </w:rPr>
              <w:t>ные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1E485B">
              <w:rPr>
                <w:b w:val="0"/>
                <w:bCs w:val="0"/>
              </w:rPr>
              <w:t>результаты реализ</w:t>
            </w:r>
            <w:r w:rsidRPr="001E485B">
              <w:rPr>
                <w:b w:val="0"/>
                <w:bCs w:val="0"/>
              </w:rPr>
              <w:t>а</w:t>
            </w:r>
            <w:r w:rsidRPr="001E485B">
              <w:rPr>
                <w:b w:val="0"/>
                <w:bCs w:val="0"/>
              </w:rPr>
              <w:t>ции Подпрограммы</w:t>
            </w:r>
          </w:p>
          <w:p w:rsidR="007B4891" w:rsidRPr="001E485B" w:rsidRDefault="007B4891" w:rsidP="00BC2EF8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840" w:type="dxa"/>
          </w:tcPr>
          <w:p w:rsidR="007B4891" w:rsidRPr="0098107F" w:rsidRDefault="007B4891" w:rsidP="007B4891">
            <w:pPr>
              <w:widowControl w:val="0"/>
              <w:snapToGrid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</w:rPr>
              <w:t>увеличение доли участников физкультурно-оздоровительных и спортивно-массовых мероприятий от общего чис</w:t>
            </w:r>
            <w:r w:rsidR="0098107F" w:rsidRPr="0098107F">
              <w:rPr>
                <w:b w:val="0"/>
              </w:rPr>
              <w:t xml:space="preserve">ла жителей </w:t>
            </w:r>
            <w:r w:rsidR="007153CB">
              <w:rPr>
                <w:b w:val="0"/>
              </w:rPr>
              <w:t>округа</w:t>
            </w:r>
            <w:r w:rsidR="0098107F" w:rsidRPr="0098107F">
              <w:rPr>
                <w:b w:val="0"/>
              </w:rPr>
              <w:t xml:space="preserve"> до 76 % в 2026</w:t>
            </w:r>
            <w:r w:rsidRPr="0098107F">
              <w:rPr>
                <w:b w:val="0"/>
              </w:rPr>
              <w:t xml:space="preserve"> г.</w:t>
            </w:r>
          </w:p>
        </w:tc>
      </w:tr>
    </w:tbl>
    <w:p w:rsidR="007B4891" w:rsidRPr="00076D3C" w:rsidRDefault="007B4891" w:rsidP="007B4891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7B4891" w:rsidRPr="008F48D7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Основными мероприятиями Подпрограммы являются: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lastRenderedPageBreak/>
        <w:t xml:space="preserve">1. Мероприятия по работе с кадрами в области физической культуры и спорта. 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В рамках данного основного мероприятия </w:t>
      </w:r>
      <w:r w:rsidRPr="00076D3C">
        <w:rPr>
          <w:b w:val="0"/>
          <w:color w:val="000000"/>
        </w:rPr>
        <w:t>планируется разработка си</w:t>
      </w:r>
      <w:r w:rsidRPr="00076D3C">
        <w:rPr>
          <w:b w:val="0"/>
          <w:color w:val="000000"/>
        </w:rPr>
        <w:t>с</w:t>
      </w:r>
      <w:r w:rsidRPr="00076D3C">
        <w:rPr>
          <w:b w:val="0"/>
          <w:color w:val="000000"/>
        </w:rPr>
        <w:t>темы повышения квалификации физкультурных кадров</w:t>
      </w:r>
      <w:r>
        <w:rPr>
          <w:b w:val="0"/>
          <w:color w:val="000000"/>
        </w:rPr>
        <w:t>.</w:t>
      </w:r>
    </w:p>
    <w:p w:rsidR="00BC2EF8" w:rsidRPr="006E53CE" w:rsidRDefault="007B4891" w:rsidP="006E53CE">
      <w:pPr>
        <w:widowControl w:val="0"/>
        <w:jc w:val="both"/>
        <w:rPr>
          <w:b w:val="0"/>
        </w:rPr>
      </w:pPr>
      <w:r w:rsidRPr="00076D3C"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общес</w:t>
      </w:r>
      <w:r w:rsidRPr="00076D3C">
        <w:rPr>
          <w:b w:val="0"/>
          <w:color w:val="000000"/>
        </w:rPr>
        <w:t>т</w:t>
      </w:r>
      <w:r w:rsidRPr="00076D3C">
        <w:rPr>
          <w:b w:val="0"/>
          <w:color w:val="000000"/>
        </w:rPr>
        <w:t>венных, кадровза высокие показатели в спорте и вклад в развитие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ской культуры и спорта в </w:t>
      </w:r>
      <w:r w:rsidR="006E53CE" w:rsidRPr="003E29E9">
        <w:rPr>
          <w:b w:val="0"/>
          <w:color w:val="000000"/>
        </w:rPr>
        <w:t xml:space="preserve">Андроповском </w:t>
      </w:r>
      <w:r w:rsidR="006E53CE" w:rsidRPr="003E29E9">
        <w:rPr>
          <w:b w:val="0"/>
        </w:rPr>
        <w:t>муниципальном округе</w:t>
      </w:r>
      <w:r w:rsidRPr="00076D3C">
        <w:rPr>
          <w:b w:val="0"/>
          <w:color w:val="000000"/>
        </w:rPr>
        <w:t xml:space="preserve">, </w:t>
      </w:r>
      <w:r w:rsidR="00BC2EF8">
        <w:rPr>
          <w:b w:val="0"/>
          <w:color w:val="000000"/>
        </w:rPr>
        <w:t>а так же команд коллективов физической культуры организаций и предприятий – п</w:t>
      </w:r>
      <w:r w:rsidR="00BC2EF8">
        <w:rPr>
          <w:b w:val="0"/>
          <w:color w:val="000000"/>
        </w:rPr>
        <w:t>о</w:t>
      </w:r>
      <w:r w:rsidR="00BC2EF8">
        <w:rPr>
          <w:b w:val="0"/>
          <w:color w:val="000000"/>
        </w:rPr>
        <w:t xml:space="preserve">бедителей ежегодных спартакиад, </w:t>
      </w:r>
      <w:r w:rsidRPr="00076D3C">
        <w:rPr>
          <w:b w:val="0"/>
          <w:color w:val="000000"/>
        </w:rPr>
        <w:t xml:space="preserve">представление их к наградам. </w:t>
      </w:r>
    </w:p>
    <w:p w:rsidR="007B4891" w:rsidRDefault="007B4891" w:rsidP="00EA3E6D">
      <w:pPr>
        <w:widowControl w:val="0"/>
        <w:ind w:firstLine="709"/>
        <w:jc w:val="both"/>
        <w:rPr>
          <w:b w:val="0"/>
        </w:rPr>
      </w:pPr>
      <w:r w:rsidRPr="008F48D7">
        <w:rPr>
          <w:b w:val="0"/>
        </w:rPr>
        <w:t>Непосредственным результатом реализации данного основного мер</w:t>
      </w:r>
      <w:r w:rsidRPr="008F48D7">
        <w:rPr>
          <w:b w:val="0"/>
        </w:rPr>
        <w:t>о</w:t>
      </w:r>
      <w:r w:rsidRPr="008F48D7">
        <w:rPr>
          <w:b w:val="0"/>
        </w:rPr>
        <w:t>приятия Подпрограммы является:</w:t>
      </w:r>
    </w:p>
    <w:p w:rsidR="007B4891" w:rsidRPr="000D6202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 w:rsidRPr="000D6202"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:rsidR="007B4891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D6202">
        <w:rPr>
          <w:b w:val="0"/>
          <w:color w:val="000000"/>
        </w:rPr>
        <w:t xml:space="preserve">развитие и укрепление кадрового потенциала учреждений спортивной направленности Андроповского муниципального </w:t>
      </w:r>
      <w:r w:rsidR="00BC2EF8">
        <w:rPr>
          <w:b w:val="0"/>
          <w:color w:val="000000"/>
        </w:rPr>
        <w:t>округа</w:t>
      </w:r>
      <w:r w:rsidR="002F0FE0">
        <w:rPr>
          <w:b w:val="0"/>
          <w:color w:val="000000"/>
        </w:rPr>
        <w:t>.</w:t>
      </w:r>
    </w:p>
    <w:p w:rsidR="007B4891" w:rsidRPr="0098107F" w:rsidRDefault="007B4891" w:rsidP="00EA3E6D">
      <w:pPr>
        <w:widowControl w:val="0"/>
        <w:ind w:firstLine="709"/>
        <w:jc w:val="both"/>
        <w:rPr>
          <w:b w:val="0"/>
        </w:rPr>
      </w:pPr>
      <w:r w:rsidRPr="0098107F">
        <w:rPr>
          <w:b w:val="0"/>
        </w:rPr>
        <w:t xml:space="preserve">2. Спортивно-массовые мероприятия. 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>В рамках данного основного мероприятия планируется реализация сл</w:t>
      </w:r>
      <w:r w:rsidRPr="00076D3C">
        <w:rPr>
          <w:b w:val="0"/>
          <w:bCs w:val="0"/>
        </w:rPr>
        <w:t>е</w:t>
      </w:r>
      <w:r w:rsidRPr="00076D3C">
        <w:rPr>
          <w:b w:val="0"/>
          <w:bCs w:val="0"/>
        </w:rPr>
        <w:t>дующих мер:</w:t>
      </w:r>
    </w:p>
    <w:p w:rsidR="007B4891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 w:rsidRPr="00076D3C">
        <w:rPr>
          <w:b w:val="0"/>
          <w:color w:val="000000"/>
        </w:rPr>
        <w:t xml:space="preserve"> условий для вовлечения лиц пож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>лого возраста и инвалидов в регулярные занятия физической культу</w:t>
      </w:r>
      <w:r>
        <w:rPr>
          <w:b w:val="0"/>
          <w:color w:val="000000"/>
        </w:rPr>
        <w:t>рой.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В целях организации физической культуры по месту жительства пред</w:t>
      </w:r>
      <w:r w:rsidRPr="00076D3C">
        <w:rPr>
          <w:b w:val="0"/>
          <w:color w:val="000000"/>
        </w:rPr>
        <w:t>у</w:t>
      </w:r>
      <w:r w:rsidRPr="00076D3C">
        <w:rPr>
          <w:b w:val="0"/>
          <w:color w:val="000000"/>
        </w:rPr>
        <w:t>сматривается: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проведение мониторинга по выявлению интересов и потребностей ра</w:t>
      </w:r>
      <w:r w:rsidRPr="00076D3C">
        <w:rPr>
          <w:b w:val="0"/>
          <w:color w:val="000000"/>
        </w:rPr>
        <w:t>з</w:t>
      </w:r>
      <w:r w:rsidRPr="00076D3C">
        <w:rPr>
          <w:b w:val="0"/>
          <w:color w:val="000000"/>
        </w:rPr>
        <w:t xml:space="preserve">личных групп жителей </w:t>
      </w:r>
      <w:r w:rsidR="006E53CE">
        <w:rPr>
          <w:b w:val="0"/>
          <w:color w:val="000000"/>
        </w:rPr>
        <w:t>округа</w:t>
      </w:r>
      <w:r w:rsidRPr="00076D3C">
        <w:rPr>
          <w:b w:val="0"/>
          <w:color w:val="000000"/>
        </w:rPr>
        <w:t xml:space="preserve"> в сфере физической культуры и спорта;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организация и проведение </w:t>
      </w:r>
      <w:r w:rsidR="00574B56">
        <w:rPr>
          <w:b w:val="0"/>
          <w:color w:val="000000"/>
        </w:rPr>
        <w:t>окружных</w:t>
      </w:r>
      <w:r w:rsidRPr="00076D3C">
        <w:rPr>
          <w:b w:val="0"/>
          <w:color w:val="000000"/>
        </w:rPr>
        <w:t xml:space="preserve"> спортивных мероприятий для всех слоев населения.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7B4891" w:rsidRPr="00DD278C" w:rsidRDefault="007B4891" w:rsidP="00EA3E6D">
      <w:pPr>
        <w:widowControl w:val="0"/>
        <w:ind w:firstLine="709"/>
        <w:jc w:val="both"/>
        <w:rPr>
          <w:b w:val="0"/>
          <w:bCs w:val="0"/>
          <w:color w:val="FF0000"/>
        </w:rPr>
      </w:pPr>
      <w:r>
        <w:rPr>
          <w:b w:val="0"/>
          <w:color w:val="000000"/>
        </w:rPr>
        <w:t>увеличение доли</w:t>
      </w:r>
      <w:r w:rsidRPr="001B4BB9">
        <w:rPr>
          <w:b w:val="0"/>
          <w:color w:val="000000"/>
        </w:rPr>
        <w:t xml:space="preserve"> участников физкультурно-оздоровительных и спо</w:t>
      </w:r>
      <w:r w:rsidRPr="001B4BB9">
        <w:rPr>
          <w:b w:val="0"/>
          <w:color w:val="000000"/>
        </w:rPr>
        <w:t>р</w:t>
      </w:r>
      <w:r w:rsidRPr="001B4BB9">
        <w:rPr>
          <w:b w:val="0"/>
          <w:color w:val="000000"/>
        </w:rPr>
        <w:t>тивно-массовых мероприятий от общего числа жителей района</w:t>
      </w:r>
      <w:r>
        <w:rPr>
          <w:b w:val="0"/>
          <w:color w:val="000000"/>
        </w:rPr>
        <w:t xml:space="preserve"> до </w:t>
      </w:r>
      <w:r w:rsidRPr="0098107F">
        <w:rPr>
          <w:b w:val="0"/>
        </w:rPr>
        <w:t xml:space="preserve">76 % </w:t>
      </w:r>
      <w:r w:rsidR="0098107F" w:rsidRPr="0098107F">
        <w:rPr>
          <w:b w:val="0"/>
        </w:rPr>
        <w:t>в 2026</w:t>
      </w:r>
      <w:r w:rsidRPr="0098107F">
        <w:rPr>
          <w:b w:val="0"/>
        </w:rPr>
        <w:t xml:space="preserve"> г.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>3. Развитие спортивной инфраструктуры, массового спорта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076D3C">
        <w:rPr>
          <w:b w:val="0"/>
          <w:bCs w:val="0"/>
        </w:rPr>
        <w:t xml:space="preserve">Для реализации данного основного мероприятия </w:t>
      </w:r>
      <w:r w:rsidRPr="00076D3C">
        <w:rPr>
          <w:b w:val="0"/>
          <w:color w:val="000000"/>
        </w:rPr>
        <w:t>планируется приобр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 w:rsidRPr="00076D3C">
        <w:rPr>
          <w:b w:val="0"/>
          <w:color w:val="000000"/>
        </w:rPr>
        <w:t>б</w:t>
      </w:r>
      <w:r w:rsidRPr="00076D3C">
        <w:rPr>
          <w:b w:val="0"/>
          <w:color w:val="000000"/>
        </w:rPr>
        <w:t>разования спортивной направленности, обеспечение спортивным снаряжен</w:t>
      </w:r>
      <w:r w:rsidRPr="00076D3C">
        <w:rPr>
          <w:b w:val="0"/>
          <w:color w:val="000000"/>
        </w:rPr>
        <w:t>и</w:t>
      </w:r>
      <w:r w:rsidRPr="00076D3C">
        <w:rPr>
          <w:b w:val="0"/>
          <w:color w:val="000000"/>
        </w:rPr>
        <w:t xml:space="preserve">ем и экипировкой команд и отдельных спортсменов, участвующих в </w:t>
      </w:r>
      <w:r w:rsidR="00574B56">
        <w:rPr>
          <w:b w:val="0"/>
          <w:color w:val="000000"/>
        </w:rPr>
        <w:t>окру</w:t>
      </w:r>
      <w:r w:rsidR="00574B56">
        <w:rPr>
          <w:b w:val="0"/>
          <w:color w:val="000000"/>
        </w:rPr>
        <w:t>ж</w:t>
      </w:r>
      <w:r w:rsidR="00574B56">
        <w:rPr>
          <w:b w:val="0"/>
          <w:color w:val="000000"/>
        </w:rPr>
        <w:t xml:space="preserve">ных, межрайонных, </w:t>
      </w:r>
      <w:r w:rsidRPr="00076D3C"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</w:rPr>
      </w:pPr>
      <w:r w:rsidRPr="00076D3C">
        <w:rPr>
          <w:b w:val="0"/>
        </w:rPr>
        <w:t>Непосредственным результатом реализации данного основного мер</w:t>
      </w:r>
      <w:r w:rsidRPr="00076D3C">
        <w:rPr>
          <w:b w:val="0"/>
        </w:rPr>
        <w:t>о</w:t>
      </w:r>
      <w:r w:rsidRPr="00076D3C">
        <w:rPr>
          <w:b w:val="0"/>
        </w:rPr>
        <w:t>приятия Подпрограммы является:</w:t>
      </w:r>
    </w:p>
    <w:p w:rsidR="007B4891" w:rsidRPr="00076D3C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  <w:color w:val="000000"/>
        </w:rPr>
        <w:t xml:space="preserve">развитие и укрепление материальной базы учебных заведений и </w:t>
      </w:r>
      <w:r w:rsidRPr="00076D3C">
        <w:rPr>
          <w:b w:val="0"/>
          <w:color w:val="000000"/>
        </w:rPr>
        <w:lastRenderedPageBreak/>
        <w:t>учре</w:t>
      </w:r>
      <w:r w:rsidRPr="00076D3C">
        <w:rPr>
          <w:b w:val="0"/>
          <w:color w:val="000000"/>
        </w:rPr>
        <w:t>ж</w:t>
      </w:r>
      <w:r w:rsidRPr="00076D3C">
        <w:rPr>
          <w:b w:val="0"/>
          <w:color w:val="000000"/>
        </w:rPr>
        <w:t>дений спортивной на</w:t>
      </w:r>
      <w:r>
        <w:rPr>
          <w:b w:val="0"/>
          <w:color w:val="000000"/>
        </w:rPr>
        <w:t xml:space="preserve">правленности и </w:t>
      </w:r>
      <w:r w:rsidRPr="00076D3C">
        <w:rPr>
          <w:b w:val="0"/>
          <w:color w:val="000000"/>
        </w:rPr>
        <w:t>повышение эффективной эксплуатации спортивных сооружений, расп</w:t>
      </w:r>
      <w:r w:rsidR="00574B56">
        <w:rPr>
          <w:b w:val="0"/>
          <w:color w:val="000000"/>
        </w:rPr>
        <w:t>оложенных в населенных пунктах округа</w:t>
      </w:r>
      <w:r w:rsidRPr="00076D3C">
        <w:rPr>
          <w:b w:val="0"/>
          <w:color w:val="000000"/>
        </w:rPr>
        <w:t>;</w:t>
      </w:r>
    </w:p>
    <w:p w:rsidR="007B4891" w:rsidRDefault="007B4891" w:rsidP="00EA3E6D">
      <w:pPr>
        <w:widowControl w:val="0"/>
        <w:ind w:firstLine="709"/>
        <w:jc w:val="both"/>
        <w:rPr>
          <w:b w:val="0"/>
          <w:color w:val="000000"/>
        </w:rPr>
      </w:pPr>
      <w:r w:rsidRPr="00076D3C">
        <w:rPr>
          <w:b w:val="0"/>
        </w:rPr>
        <w:t>о</w:t>
      </w:r>
      <w:r w:rsidRPr="00076D3C">
        <w:rPr>
          <w:b w:val="0"/>
          <w:color w:val="000000"/>
        </w:rPr>
        <w:t>беспечение доступности спорт</w:t>
      </w:r>
      <w:r w:rsidR="00574B56">
        <w:rPr>
          <w:b w:val="0"/>
          <w:color w:val="000000"/>
        </w:rPr>
        <w:t xml:space="preserve">ивных сооружений </w:t>
      </w:r>
      <w:r w:rsidRPr="00076D3C">
        <w:rPr>
          <w:b w:val="0"/>
          <w:color w:val="000000"/>
        </w:rPr>
        <w:t>для занятий физич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>ской культурой и спортом; приобщение всех слоев населения к систематич</w:t>
      </w:r>
      <w:r w:rsidRPr="00076D3C">
        <w:rPr>
          <w:b w:val="0"/>
          <w:color w:val="000000"/>
        </w:rPr>
        <w:t>е</w:t>
      </w:r>
      <w:r w:rsidRPr="00076D3C">
        <w:rPr>
          <w:b w:val="0"/>
          <w:color w:val="000000"/>
        </w:rPr>
        <w:t xml:space="preserve">ским занятиям </w:t>
      </w:r>
      <w:r>
        <w:rPr>
          <w:b w:val="0"/>
          <w:color w:val="000000"/>
        </w:rPr>
        <w:t>физической культурой и спортом.</w:t>
      </w:r>
    </w:p>
    <w:p w:rsidR="007B4891" w:rsidRPr="00FF4515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5</w:t>
      </w:r>
      <w:r w:rsidRPr="00FF4515">
        <w:rPr>
          <w:b w:val="0"/>
          <w:bCs w:val="0"/>
        </w:rPr>
        <w:t>.</w:t>
      </w:r>
    </w:p>
    <w:p w:rsidR="007B4891" w:rsidRPr="00FF4515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B4891" w:rsidRDefault="007B4891" w:rsidP="00EA3E6D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EA3E6D" w:rsidRDefault="00EA3E6D" w:rsidP="00EA3E6D">
      <w:pPr>
        <w:widowControl w:val="0"/>
        <w:ind w:firstLine="709"/>
        <w:jc w:val="both"/>
        <w:rPr>
          <w:b w:val="0"/>
          <w:bCs w:val="0"/>
        </w:rPr>
      </w:pPr>
    </w:p>
    <w:p w:rsidR="00EA3E6D" w:rsidRDefault="00EA3E6D" w:rsidP="00EA3E6D">
      <w:pPr>
        <w:widowControl w:val="0"/>
        <w:ind w:firstLine="709"/>
        <w:jc w:val="both"/>
        <w:rPr>
          <w:b w:val="0"/>
          <w:bCs w:val="0"/>
        </w:rPr>
      </w:pPr>
    </w:p>
    <w:p w:rsidR="00EA3E6D" w:rsidRDefault="00EA3E6D" w:rsidP="00EA3E6D">
      <w:pPr>
        <w:widowControl w:val="0"/>
        <w:ind w:firstLine="709"/>
        <w:jc w:val="both"/>
        <w:rPr>
          <w:b w:val="0"/>
          <w:bCs w:val="0"/>
        </w:rPr>
      </w:pPr>
    </w:p>
    <w:p w:rsidR="007B4891" w:rsidRDefault="007B4891" w:rsidP="007B4891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7B4891" w:rsidRDefault="007B4891" w:rsidP="007B4891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 2</w:t>
      </w:r>
    </w:p>
    <w:p w:rsidR="007B4891" w:rsidRPr="008F48D7" w:rsidRDefault="007B4891" w:rsidP="007B4891">
      <w:pPr>
        <w:widowControl w:val="0"/>
        <w:spacing w:line="240" w:lineRule="exact"/>
        <w:ind w:left="3969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к муниципальной программ</w:t>
      </w:r>
      <w:r>
        <w:rPr>
          <w:b w:val="0"/>
        </w:rPr>
        <w:t>е</w:t>
      </w:r>
    </w:p>
    <w:p w:rsidR="007B4891" w:rsidRDefault="007B4891" w:rsidP="007B4891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 xml:space="preserve">Андроповского муниципального </w:t>
      </w:r>
      <w:r w:rsidR="00005789">
        <w:rPr>
          <w:b w:val="0"/>
        </w:rPr>
        <w:t>округа</w:t>
      </w:r>
    </w:p>
    <w:p w:rsidR="007B4891" w:rsidRDefault="007B4891" w:rsidP="007B4891">
      <w:pPr>
        <w:widowControl w:val="0"/>
        <w:spacing w:line="240" w:lineRule="exact"/>
        <w:ind w:left="3969"/>
        <w:jc w:val="center"/>
        <w:rPr>
          <w:b w:val="0"/>
        </w:rPr>
      </w:pPr>
      <w:r w:rsidRPr="008F48D7">
        <w:rPr>
          <w:b w:val="0"/>
        </w:rPr>
        <w:t>Ставропольского края</w:t>
      </w:r>
      <w:r w:rsidRPr="003E65E7">
        <w:rPr>
          <w:b w:val="0"/>
        </w:rPr>
        <w:t xml:space="preserve">«Формирование </w:t>
      </w:r>
    </w:p>
    <w:p w:rsidR="007B4891" w:rsidRDefault="007B4891" w:rsidP="007B4891">
      <w:pPr>
        <w:widowControl w:val="0"/>
        <w:spacing w:line="240" w:lineRule="exact"/>
        <w:ind w:left="3969"/>
        <w:jc w:val="center"/>
        <w:rPr>
          <w:b w:val="0"/>
        </w:rPr>
      </w:pPr>
      <w:r w:rsidRPr="003E65E7">
        <w:rPr>
          <w:b w:val="0"/>
        </w:rPr>
        <w:t xml:space="preserve">здорового образа жизни населения, </w:t>
      </w:r>
    </w:p>
    <w:p w:rsidR="007B4891" w:rsidRPr="008F48D7" w:rsidRDefault="007B4891" w:rsidP="007B4891">
      <w:pPr>
        <w:widowControl w:val="0"/>
        <w:spacing w:line="240" w:lineRule="exact"/>
        <w:ind w:left="3969"/>
        <w:jc w:val="center"/>
        <w:rPr>
          <w:b w:val="0"/>
          <w:bCs w:val="0"/>
        </w:rPr>
      </w:pPr>
      <w:r w:rsidRPr="003E65E7">
        <w:rPr>
          <w:b w:val="0"/>
        </w:rPr>
        <w:t>реализация молодежной политики»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ПОДПРОГРАММА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района Ставропольского края</w:t>
      </w:r>
      <w:r w:rsidRPr="003E65E7">
        <w:rPr>
          <w:b w:val="0"/>
        </w:rPr>
        <w:t xml:space="preserve">«Формирование здорового образа жизни 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8F48D7">
        <w:rPr>
          <w:b w:val="0"/>
          <w:bCs w:val="0"/>
        </w:rPr>
        <w:t>ПАСПОРТ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063473">
        <w:rPr>
          <w:b w:val="0"/>
          <w:color w:val="000000"/>
        </w:rPr>
        <w:t>«Молодежь»</w:t>
      </w:r>
      <w:r w:rsidRPr="008F48D7">
        <w:rPr>
          <w:b w:val="0"/>
        </w:rPr>
        <w:t>муниципальной программ</w:t>
      </w:r>
      <w:r>
        <w:rPr>
          <w:b w:val="0"/>
        </w:rPr>
        <w:t>ы</w:t>
      </w:r>
      <w:r w:rsidRPr="008F48D7">
        <w:rPr>
          <w:b w:val="0"/>
        </w:rPr>
        <w:t xml:space="preserve"> Андроповского муниципального </w:t>
      </w:r>
      <w:r w:rsidR="006E53CE">
        <w:rPr>
          <w:b w:val="0"/>
        </w:rPr>
        <w:t>о</w:t>
      </w:r>
      <w:r w:rsidR="006E53CE">
        <w:rPr>
          <w:b w:val="0"/>
        </w:rPr>
        <w:t>к</w:t>
      </w:r>
      <w:r w:rsidR="006E53CE">
        <w:rPr>
          <w:b w:val="0"/>
        </w:rPr>
        <w:t>руга</w:t>
      </w:r>
      <w:r w:rsidRPr="008F48D7">
        <w:rPr>
          <w:b w:val="0"/>
        </w:rPr>
        <w:t xml:space="preserve"> Ставропольского края</w:t>
      </w:r>
      <w:r w:rsidRPr="003E65E7">
        <w:rPr>
          <w:b w:val="0"/>
        </w:rPr>
        <w:t xml:space="preserve">«Формирование здорового образа жизни 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E65E7">
        <w:rPr>
          <w:b w:val="0"/>
        </w:rPr>
        <w:t>населения, реализация молодежной политики»</w:t>
      </w:r>
    </w:p>
    <w:p w:rsidR="007B4891" w:rsidRPr="008F48D7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Look w:val="00A0"/>
      </w:tblPr>
      <w:tblGrid>
        <w:gridCol w:w="2744"/>
        <w:gridCol w:w="6826"/>
      </w:tblGrid>
      <w:tr w:rsidR="007B4891" w:rsidRPr="008F48D7" w:rsidTr="007B4891"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Наименование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подпрограмма </w:t>
            </w:r>
            <w:r w:rsidRPr="00063473">
              <w:rPr>
                <w:b w:val="0"/>
                <w:color w:val="000000"/>
              </w:rPr>
              <w:t>«Молодежь»</w:t>
            </w:r>
            <w:r w:rsidRPr="008F48D7">
              <w:rPr>
                <w:b w:val="0"/>
              </w:rPr>
              <w:t>муниципальной программ</w:t>
            </w:r>
            <w:r>
              <w:rPr>
                <w:b w:val="0"/>
              </w:rPr>
              <w:t>ы</w:t>
            </w:r>
            <w:r w:rsidRPr="008F48D7">
              <w:rPr>
                <w:b w:val="0"/>
              </w:rPr>
              <w:t xml:space="preserve"> Андроповского муниципального </w:t>
            </w:r>
            <w:r w:rsidR="006E53CE">
              <w:rPr>
                <w:b w:val="0"/>
              </w:rPr>
              <w:t>округа</w:t>
            </w:r>
            <w:r w:rsidRPr="008F48D7">
              <w:rPr>
                <w:b w:val="0"/>
              </w:rPr>
              <w:t xml:space="preserve"> Ставропольского края</w:t>
            </w:r>
            <w:r w:rsidRPr="003E65E7"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 w:rsidRPr="008F48D7">
              <w:rPr>
                <w:b w:val="0"/>
                <w:bCs w:val="0"/>
              </w:rPr>
              <w:t>(далее соответственно – Подпрограмма, Програ</w:t>
            </w:r>
            <w:r w:rsidRPr="008F48D7">
              <w:rPr>
                <w:b w:val="0"/>
                <w:bCs w:val="0"/>
              </w:rPr>
              <w:t>м</w:t>
            </w:r>
            <w:r w:rsidRPr="008F48D7">
              <w:rPr>
                <w:b w:val="0"/>
                <w:bCs w:val="0"/>
              </w:rPr>
              <w:t>ма)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Ответственный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исполнитель 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6E53CE" w:rsidRDefault="006E53CE" w:rsidP="006E53CE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Соисполнители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7B4891" w:rsidRPr="008F48D7" w:rsidRDefault="006E53CE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МБУ АМОСК «Центр молодежных проектов»</w:t>
            </w:r>
          </w:p>
        </w:tc>
      </w:tr>
      <w:tr w:rsidR="007B4891" w:rsidRPr="008F48D7" w:rsidTr="007B4891"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Участники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отсутствуют</w:t>
            </w:r>
          </w:p>
        </w:tc>
      </w:tr>
      <w:tr w:rsidR="007B4891" w:rsidRPr="008F48D7" w:rsidTr="007B4891"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Задачи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Подпрограммы</w:t>
            </w:r>
          </w:p>
        </w:tc>
        <w:tc>
          <w:tcPr>
            <w:tcW w:w="0" w:type="auto"/>
          </w:tcPr>
          <w:p w:rsidR="007B4891" w:rsidRPr="00C5513C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вовлечение молодежи в социальную практику, пов</w:t>
            </w:r>
            <w:r w:rsidRPr="003A5DBF">
              <w:rPr>
                <w:b w:val="0"/>
                <w:color w:val="000000"/>
              </w:rPr>
              <w:t>ы</w:t>
            </w:r>
            <w:r w:rsidRPr="003A5DBF">
              <w:rPr>
                <w:b w:val="0"/>
                <w:color w:val="000000"/>
              </w:rPr>
              <w:t>шение качества проводимых мероприятий, развитие активности молодежи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Показатели решения задач Подпр</w:t>
            </w:r>
            <w:r w:rsidRPr="008F48D7">
              <w:rPr>
                <w:b w:val="0"/>
                <w:bCs w:val="0"/>
              </w:rPr>
              <w:t>о</w:t>
            </w:r>
            <w:r w:rsidRPr="008F48D7">
              <w:rPr>
                <w:b w:val="0"/>
                <w:bCs w:val="0"/>
              </w:rPr>
              <w:t>граммы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8F48D7" w:rsidRDefault="002F0FE0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доля</w:t>
            </w:r>
            <w:r w:rsidRPr="003A5DBF">
              <w:rPr>
                <w:b w:val="0"/>
                <w:color w:val="000000"/>
              </w:rPr>
              <w:t xml:space="preserve"> молодежи, удовлетворенной качеством пров</w:t>
            </w:r>
            <w:r w:rsidRPr="003A5DBF">
              <w:rPr>
                <w:b w:val="0"/>
                <w:color w:val="000000"/>
              </w:rPr>
              <w:t>е</w:t>
            </w:r>
            <w:r w:rsidRPr="003A5DBF">
              <w:rPr>
                <w:b w:val="0"/>
                <w:color w:val="000000"/>
              </w:rPr>
              <w:t>денных мероприятий с мо</w:t>
            </w:r>
            <w:r>
              <w:rPr>
                <w:b w:val="0"/>
                <w:color w:val="000000"/>
              </w:rPr>
              <w:t>лодежью</w:t>
            </w:r>
            <w:r w:rsidR="0043550E">
              <w:rPr>
                <w:b w:val="0"/>
                <w:color w:val="000000"/>
              </w:rPr>
              <w:t>, от общего числа молодежи округа</w:t>
            </w:r>
          </w:p>
        </w:tc>
      </w:tr>
      <w:tr w:rsidR="007B4891" w:rsidRPr="008F48D7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Сроки реализации Подпрограммы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8F48D7" w:rsidRDefault="00D7043D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98107F">
              <w:rPr>
                <w:b w:val="0"/>
                <w:bCs w:val="0"/>
              </w:rPr>
              <w:t>2021-2026</w:t>
            </w:r>
            <w:r w:rsidR="007B4891" w:rsidRPr="0098107F">
              <w:rPr>
                <w:b w:val="0"/>
                <w:bCs w:val="0"/>
              </w:rPr>
              <w:t xml:space="preserve"> годы</w:t>
            </w:r>
          </w:p>
        </w:tc>
      </w:tr>
      <w:tr w:rsidR="007B4891" w:rsidRPr="008F48D7" w:rsidTr="007B4891">
        <w:tc>
          <w:tcPr>
            <w:tcW w:w="0" w:type="auto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 xml:space="preserve">Объемы и </w:t>
            </w:r>
            <w:r w:rsidRPr="008F48D7">
              <w:rPr>
                <w:b w:val="0"/>
                <w:bCs w:val="0"/>
              </w:rPr>
              <w:lastRenderedPageBreak/>
              <w:t>источники финансового обеспечения П</w:t>
            </w:r>
            <w:r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п</w:t>
            </w:r>
            <w:r w:rsidRPr="008F48D7">
              <w:rPr>
                <w:b w:val="0"/>
                <w:bCs w:val="0"/>
              </w:rPr>
              <w:t>рограммы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lastRenderedPageBreak/>
              <w:t xml:space="preserve">объем финансового обеспечения подпрограммы </w:t>
            </w:r>
            <w:r w:rsidRPr="00D7043D">
              <w:rPr>
                <w:b w:val="0"/>
                <w:bCs w:val="0"/>
              </w:rPr>
              <w:lastRenderedPageBreak/>
              <w:t>сост</w:t>
            </w:r>
            <w:r w:rsidRPr="00D7043D">
              <w:rPr>
                <w:b w:val="0"/>
                <w:bCs w:val="0"/>
              </w:rPr>
              <w:t>а</w:t>
            </w:r>
            <w:r w:rsidRPr="00D7043D">
              <w:rPr>
                <w:b w:val="0"/>
                <w:bCs w:val="0"/>
              </w:rPr>
              <w:t xml:space="preserve">вит </w:t>
            </w:r>
            <w:r w:rsidR="0098107F">
              <w:rPr>
                <w:b w:val="0"/>
                <w:bCs w:val="0"/>
              </w:rPr>
              <w:t>8652</w:t>
            </w:r>
            <w:r w:rsidR="00D7043D" w:rsidRPr="00D7043D">
              <w:rPr>
                <w:b w:val="0"/>
                <w:bCs w:val="0"/>
              </w:rPr>
              <w:t>,72</w:t>
            </w:r>
            <w:r w:rsidRPr="00D7043D">
              <w:rPr>
                <w:b w:val="0"/>
                <w:bCs w:val="0"/>
              </w:rPr>
              <w:t>тыс. рублей, в том числе по источникам финансового обеспечения:</w:t>
            </w:r>
          </w:p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бюджет</w:t>
            </w:r>
            <w:r w:rsidR="006E53CE" w:rsidRPr="00264E2F">
              <w:rPr>
                <w:b w:val="0"/>
              </w:rPr>
              <w:t xml:space="preserve">муниципального </w:t>
            </w:r>
            <w:r w:rsidR="006E53CE">
              <w:rPr>
                <w:b w:val="0"/>
              </w:rPr>
              <w:t>округа</w:t>
            </w:r>
            <w:r w:rsidRPr="00D7043D">
              <w:rPr>
                <w:b w:val="0"/>
                <w:bCs w:val="0"/>
              </w:rPr>
              <w:t xml:space="preserve"> –  </w:t>
            </w:r>
            <w:r w:rsidR="00D7043D" w:rsidRPr="00D7043D">
              <w:rPr>
                <w:b w:val="0"/>
                <w:bCs w:val="0"/>
              </w:rPr>
              <w:t>8634,72</w:t>
            </w:r>
            <w:r w:rsidRPr="00D7043D">
              <w:rPr>
                <w:b w:val="0"/>
                <w:bCs w:val="0"/>
              </w:rPr>
              <w:t xml:space="preserve"> тыс. ру</w:t>
            </w:r>
            <w:r w:rsidRPr="00D7043D">
              <w:rPr>
                <w:b w:val="0"/>
                <w:bCs w:val="0"/>
              </w:rPr>
              <w:t>б</w:t>
            </w:r>
            <w:r w:rsidRPr="00D7043D">
              <w:rPr>
                <w:b w:val="0"/>
                <w:bCs w:val="0"/>
              </w:rPr>
              <w:t>лей, в том числе по годам:</w:t>
            </w:r>
          </w:p>
          <w:p w:rsidR="007B4891" w:rsidRDefault="00D7043D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 год – 1 439,1</w:t>
            </w:r>
            <w:r w:rsidR="007B4891" w:rsidRPr="00D7043D">
              <w:rPr>
                <w:b w:val="0"/>
                <w:bCs w:val="0"/>
              </w:rPr>
              <w:t>2 тыс. рублей;</w:t>
            </w:r>
          </w:p>
          <w:p w:rsidR="00D7043D" w:rsidRPr="00D7043D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  <w:r w:rsidRPr="00D7043D">
              <w:rPr>
                <w:b w:val="0"/>
                <w:bCs w:val="0"/>
              </w:rPr>
              <w:t xml:space="preserve"> год – 1 439,12 тыс. рублей;</w:t>
            </w:r>
          </w:p>
          <w:p w:rsidR="00D7043D" w:rsidRPr="00D7043D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</w:t>
            </w:r>
            <w:r w:rsidRPr="00D7043D">
              <w:rPr>
                <w:b w:val="0"/>
                <w:bCs w:val="0"/>
              </w:rPr>
              <w:t xml:space="preserve"> год – 1 439,12 тыс. рублей;</w:t>
            </w:r>
          </w:p>
          <w:p w:rsidR="00D7043D" w:rsidRPr="00D7043D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2024</w:t>
            </w:r>
            <w:r w:rsidRPr="00D7043D">
              <w:rPr>
                <w:b w:val="0"/>
                <w:bCs w:val="0"/>
              </w:rPr>
              <w:t xml:space="preserve"> год – 1 439,12 тыс. рублей;</w:t>
            </w:r>
          </w:p>
          <w:p w:rsidR="00D7043D" w:rsidRPr="00D7043D" w:rsidRDefault="00D7043D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2025</w:t>
            </w:r>
            <w:r w:rsidRPr="00D7043D">
              <w:rPr>
                <w:b w:val="0"/>
                <w:bCs w:val="0"/>
              </w:rPr>
              <w:t xml:space="preserve"> год – 1 439,1</w:t>
            </w:r>
            <w:r>
              <w:rPr>
                <w:b w:val="0"/>
                <w:bCs w:val="0"/>
              </w:rPr>
              <w:t>2 тыс. рублей;</w:t>
            </w:r>
          </w:p>
          <w:p w:rsidR="00D7043D" w:rsidRPr="00D7043D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2026</w:t>
            </w:r>
            <w:r w:rsidRPr="00D7043D">
              <w:rPr>
                <w:b w:val="0"/>
                <w:bCs w:val="0"/>
              </w:rPr>
              <w:t xml:space="preserve"> год – 1 439,12 тыс. рублей;</w:t>
            </w:r>
          </w:p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з</w:t>
            </w:r>
            <w:r w:rsidR="007F10A0">
              <w:rPr>
                <w:b w:val="0"/>
                <w:bCs w:val="0"/>
              </w:rPr>
              <w:t>а счет межбюджетных трансфертов -</w:t>
            </w:r>
            <w:r w:rsidRPr="00D7043D">
              <w:rPr>
                <w:b w:val="0"/>
                <w:bCs w:val="0"/>
              </w:rPr>
              <w:t xml:space="preserve"> 0,00 тыс. рублей</w:t>
            </w:r>
          </w:p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в том числе по годам: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2021 год – 0,00 тыс. рублей;</w:t>
            </w:r>
          </w:p>
          <w:p w:rsidR="00D7043D" w:rsidRDefault="00D7043D" w:rsidP="00D7043D">
            <w:pPr>
              <w:widowControl w:val="0"/>
              <w:jc w:val="both"/>
              <w:rPr>
                <w:b w:val="0"/>
              </w:rPr>
            </w:pPr>
            <w:r w:rsidRPr="00FC4BEF">
              <w:rPr>
                <w:b w:val="0"/>
              </w:rPr>
              <w:t>2022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Default="007F10A0" w:rsidP="00D7043D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средств</w:t>
            </w:r>
            <w:r w:rsidR="007F10A0">
              <w:rPr>
                <w:b w:val="0"/>
                <w:bCs w:val="0"/>
              </w:rPr>
              <w:t>а</w:t>
            </w:r>
            <w:r w:rsidRPr="00D7043D">
              <w:rPr>
                <w:b w:val="0"/>
                <w:bCs w:val="0"/>
              </w:rPr>
              <w:t xml:space="preserve"> участников Программы – 0,00 тыс. рублей, в том числе по годам: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2021 год – 0,00 тыс. рублей;</w:t>
            </w:r>
          </w:p>
          <w:p w:rsidR="00D7043D" w:rsidRDefault="00D7043D" w:rsidP="00D7043D">
            <w:pPr>
              <w:widowControl w:val="0"/>
              <w:jc w:val="both"/>
              <w:rPr>
                <w:b w:val="0"/>
              </w:rPr>
            </w:pPr>
            <w:r w:rsidRPr="00FC4BEF">
              <w:rPr>
                <w:b w:val="0"/>
              </w:rPr>
              <w:t>2022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2023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2024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2025</w:t>
            </w:r>
            <w:r w:rsidRPr="00FC4BEF">
              <w:rPr>
                <w:b w:val="0"/>
              </w:rPr>
              <w:t xml:space="preserve"> год – 0,00 тыс. рублей;</w:t>
            </w:r>
          </w:p>
          <w:p w:rsidR="00D7043D" w:rsidRPr="00FC4BEF" w:rsidRDefault="007F10A0" w:rsidP="00D7043D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D7043D" w:rsidRPr="00FC4BEF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FC4BEF">
              <w:rPr>
                <w:b w:val="0"/>
              </w:rPr>
              <w:t>внебюджет</w:t>
            </w:r>
            <w:r>
              <w:rPr>
                <w:b w:val="0"/>
              </w:rPr>
              <w:t>ные средства и иные источники –18</w:t>
            </w:r>
            <w:r w:rsidRPr="00FC4BEF">
              <w:rPr>
                <w:b w:val="0"/>
              </w:rPr>
              <w:t>,00 тыс. рублей, в том числе по годам: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</w:rPr>
            </w:pPr>
            <w:r w:rsidRPr="00184320">
              <w:rPr>
                <w:b w:val="0"/>
              </w:rPr>
              <w:t>2021 год – 3,00 тыс. рублей;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2022 год – 3,00 тыс. рублей;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2023 год – 3,00 тыс. рублей;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2024 год – 3,00 тыс. рублей;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2025 год – 3,00 тыс. рублей;</w:t>
            </w:r>
          </w:p>
          <w:p w:rsidR="00D7043D" w:rsidRPr="00184320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184320">
              <w:rPr>
                <w:b w:val="0"/>
              </w:rPr>
              <w:t>2026 год – 3,00 тыс. рублей.</w:t>
            </w: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8F48D7" w:rsidTr="007B4891">
        <w:tc>
          <w:tcPr>
            <w:tcW w:w="0" w:type="auto"/>
          </w:tcPr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lastRenderedPageBreak/>
              <w:t>Ожидаемые коне</w:t>
            </w:r>
            <w:r w:rsidRPr="008F48D7">
              <w:rPr>
                <w:b w:val="0"/>
                <w:bCs w:val="0"/>
              </w:rPr>
              <w:t>ч</w:t>
            </w:r>
            <w:r w:rsidRPr="008F48D7">
              <w:rPr>
                <w:b w:val="0"/>
                <w:bCs w:val="0"/>
              </w:rPr>
              <w:t>ные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8F48D7">
              <w:rPr>
                <w:b w:val="0"/>
                <w:bCs w:val="0"/>
              </w:rPr>
              <w:t>результаты реализ</w:t>
            </w:r>
            <w:r w:rsidRPr="008F48D7">
              <w:rPr>
                <w:b w:val="0"/>
                <w:bCs w:val="0"/>
              </w:rPr>
              <w:t>а</w:t>
            </w:r>
            <w:r w:rsidRPr="008F48D7">
              <w:rPr>
                <w:b w:val="0"/>
                <w:bCs w:val="0"/>
              </w:rPr>
              <w:t>ции Подпрограммы</w:t>
            </w:r>
          </w:p>
          <w:p w:rsidR="007B4891" w:rsidRPr="00D7043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8F48D7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7B4891" w:rsidRPr="006F5D19" w:rsidRDefault="007B4891" w:rsidP="007B4891">
            <w:pPr>
              <w:widowControl w:val="0"/>
              <w:snapToGrid w:val="0"/>
              <w:jc w:val="both"/>
              <w:rPr>
                <w:b w:val="0"/>
                <w:color w:val="000000"/>
              </w:rPr>
            </w:pPr>
            <w:r w:rsidRPr="00BA4DC8">
              <w:rPr>
                <w:b w:val="0"/>
                <w:color w:val="000000"/>
              </w:rPr>
              <w:t xml:space="preserve">Увеличение </w:t>
            </w:r>
            <w:r w:rsidRPr="003A5DBF">
              <w:rPr>
                <w:b w:val="0"/>
                <w:color w:val="000000"/>
              </w:rPr>
              <w:t>доли молодежи, удовлетворенной качес</w:t>
            </w:r>
            <w:r w:rsidRPr="003A5DBF">
              <w:rPr>
                <w:b w:val="0"/>
                <w:color w:val="000000"/>
              </w:rPr>
              <w:t>т</w:t>
            </w:r>
            <w:r w:rsidRPr="003A5DBF">
              <w:rPr>
                <w:b w:val="0"/>
                <w:color w:val="000000"/>
              </w:rPr>
              <w:t>вом проведенных мероприятий с мо</w:t>
            </w:r>
            <w:r w:rsidR="0098107F">
              <w:rPr>
                <w:b w:val="0"/>
                <w:color w:val="000000"/>
              </w:rPr>
              <w:t>лодежью, не менее 86</w:t>
            </w:r>
            <w:r w:rsidRPr="003A5DBF">
              <w:rPr>
                <w:b w:val="0"/>
                <w:color w:val="000000"/>
              </w:rPr>
              <w:t xml:space="preserve">% от общего числа молодежи </w:t>
            </w:r>
            <w:r w:rsidR="007153CB"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в </w:t>
            </w:r>
            <w:r w:rsidR="00D7043D" w:rsidRPr="00D7043D">
              <w:rPr>
                <w:b w:val="0"/>
              </w:rPr>
              <w:t>2026</w:t>
            </w:r>
            <w:r w:rsidRPr="00D7043D">
              <w:rPr>
                <w:b w:val="0"/>
              </w:rPr>
              <w:t xml:space="preserve"> году</w:t>
            </w:r>
          </w:p>
        </w:tc>
      </w:tr>
    </w:tbl>
    <w:p w:rsidR="007B4891" w:rsidRPr="008F48D7" w:rsidRDefault="007B4891" w:rsidP="007F10A0">
      <w:pPr>
        <w:widowControl w:val="0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7B4891" w:rsidRPr="000657C2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К основным мероприятиям, планируемым в ходе реализации </w:t>
      </w:r>
      <w:r w:rsidRPr="000657C2">
        <w:rPr>
          <w:b w:val="0"/>
          <w:color w:val="000000"/>
        </w:rPr>
        <w:lastRenderedPageBreak/>
        <w:t>подпр</w:t>
      </w:r>
      <w:r w:rsidRPr="000657C2">
        <w:rPr>
          <w:b w:val="0"/>
          <w:color w:val="000000"/>
        </w:rPr>
        <w:t>о</w:t>
      </w:r>
      <w:r w:rsidRPr="000657C2">
        <w:rPr>
          <w:b w:val="0"/>
          <w:color w:val="000000"/>
        </w:rPr>
        <w:t>граммы относятся:</w:t>
      </w:r>
    </w:p>
    <w:p w:rsidR="007B4891" w:rsidRPr="000657C2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0657C2">
        <w:rPr>
          <w:b w:val="0"/>
          <w:color w:val="000000"/>
        </w:rPr>
        <w:t xml:space="preserve">1. Организация и проведение </w:t>
      </w:r>
      <w:r w:rsidR="00D7043D">
        <w:rPr>
          <w:b w:val="0"/>
          <w:color w:val="000000"/>
        </w:rPr>
        <w:t>окружных</w:t>
      </w:r>
      <w:r w:rsidRPr="000657C2"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:rsidR="007B4891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7B4891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семинаров, слетов и конкурсов среди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дежных и детских общественных объединений, проведение мероприятий, н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правленных на развитие инновационной деятельности молодежи. Организ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ция и проведение ежегодных конкурсов профессионального мастерства и ч</w:t>
      </w:r>
      <w:r w:rsidRPr="003E65E7">
        <w:rPr>
          <w:b w:val="0"/>
          <w:color w:val="000000"/>
        </w:rPr>
        <w:t>е</w:t>
      </w:r>
      <w:r w:rsidRPr="003E65E7">
        <w:rPr>
          <w:b w:val="0"/>
          <w:color w:val="000000"/>
        </w:rPr>
        <w:t>ствование молодых специалистов</w:t>
      </w:r>
      <w:r>
        <w:rPr>
          <w:b w:val="0"/>
          <w:color w:val="000000"/>
        </w:rPr>
        <w:t>;</w:t>
      </w:r>
    </w:p>
    <w:p w:rsidR="007B4891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и проведение мероприятий по патриотическому воспит</w:t>
      </w:r>
      <w:r w:rsidRPr="003E65E7">
        <w:rPr>
          <w:b w:val="0"/>
          <w:color w:val="000000"/>
        </w:rPr>
        <w:t>а</w:t>
      </w:r>
      <w:r w:rsidRPr="003E65E7">
        <w:rPr>
          <w:b w:val="0"/>
          <w:color w:val="000000"/>
        </w:rPr>
        <w:t>нию молодежи, допризывной подготовки молодежи к службе в рядах Воор</w:t>
      </w:r>
      <w:r w:rsidRPr="003E65E7">
        <w:rPr>
          <w:b w:val="0"/>
          <w:color w:val="000000"/>
        </w:rPr>
        <w:t>у</w:t>
      </w:r>
      <w:r w:rsidRPr="003E65E7">
        <w:rPr>
          <w:b w:val="0"/>
          <w:color w:val="000000"/>
        </w:rPr>
        <w:t>женных Сил РоссийскойФедерации и защите Отечества, по воспитанию т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лерантности, миролюбия и по противодействию экстремизму среди несове</w:t>
      </w:r>
      <w:r w:rsidRPr="003E65E7">
        <w:rPr>
          <w:b w:val="0"/>
          <w:color w:val="000000"/>
        </w:rPr>
        <w:t>р</w:t>
      </w:r>
      <w:r w:rsidRPr="003E65E7"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3E65E7">
        <w:rPr>
          <w:b w:val="0"/>
          <w:color w:val="000000"/>
        </w:rPr>
        <w:t>Организация оздоровительных компаний для молодежи (экскурсио</w:t>
      </w:r>
      <w:r w:rsidRPr="003E65E7">
        <w:rPr>
          <w:b w:val="0"/>
          <w:color w:val="000000"/>
        </w:rPr>
        <w:t>н</w:t>
      </w:r>
      <w:r w:rsidRPr="0076608D">
        <w:rPr>
          <w:b w:val="0"/>
          <w:color w:val="000000"/>
        </w:rPr>
        <w:t>ные поездки, туры и т.п.). Создание наиболее востребованных в молодежной среде форм организации досуга: конкурсов, выставок, фестивалей, концертов и т.п.;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участия представителей </w:t>
      </w:r>
      <w:r w:rsidR="006E53CE"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 других молодежных мероприятиях.</w:t>
      </w:r>
    </w:p>
    <w:p w:rsidR="007B4891" w:rsidRDefault="007B4891" w:rsidP="007B4891">
      <w:pPr>
        <w:widowControl w:val="0"/>
        <w:snapToGrid w:val="0"/>
        <w:ind w:firstLine="709"/>
        <w:jc w:val="both"/>
        <w:rPr>
          <w:b w:val="0"/>
          <w:color w:val="00000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 xml:space="preserve">приятия Подпрограммы станет </w:t>
      </w:r>
      <w:r w:rsidRPr="0076608D"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 w:rsidRPr="003A5DBF">
        <w:rPr>
          <w:b w:val="0"/>
          <w:color w:val="000000"/>
        </w:rPr>
        <w:t>молодежи, удовлетворенной качеством проведенных меро</w:t>
      </w:r>
      <w:r w:rsidR="0098107F">
        <w:rPr>
          <w:b w:val="0"/>
          <w:color w:val="000000"/>
        </w:rPr>
        <w:t>приятий с молодежью, не менее 86</w:t>
      </w:r>
      <w:r w:rsidRPr="003A5DBF">
        <w:rPr>
          <w:b w:val="0"/>
          <w:color w:val="000000"/>
        </w:rPr>
        <w:t xml:space="preserve">% от общего числа молодежи </w:t>
      </w:r>
      <w:r w:rsidR="007153CB">
        <w:rPr>
          <w:b w:val="0"/>
        </w:rPr>
        <w:t>округа</w:t>
      </w:r>
      <w:r w:rsidRPr="003A5DBF">
        <w:rPr>
          <w:b w:val="0"/>
          <w:color w:val="000000"/>
        </w:rPr>
        <w:t>.</w:t>
      </w:r>
    </w:p>
    <w:p w:rsidR="007B4891" w:rsidRPr="0076608D" w:rsidRDefault="007B4891" w:rsidP="007B4891">
      <w:pPr>
        <w:widowControl w:val="0"/>
        <w:snapToGrid w:val="0"/>
        <w:ind w:firstLine="709"/>
        <w:jc w:val="both"/>
        <w:rPr>
          <w:b w:val="0"/>
          <w:color w:val="000000"/>
        </w:rPr>
      </w:pP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2. Присуждение Молодежной премии </w:t>
      </w:r>
      <w:r w:rsidR="00D7043D" w:rsidRPr="0076608D">
        <w:rPr>
          <w:b w:val="0"/>
          <w:color w:val="000000"/>
        </w:rPr>
        <w:t xml:space="preserve">Андроповского муниципального </w:t>
      </w:r>
      <w:r w:rsidR="00D7043D">
        <w:rPr>
          <w:b w:val="0"/>
          <w:color w:val="000000"/>
        </w:rPr>
        <w:t>округа</w:t>
      </w:r>
      <w:r w:rsidR="00511414" w:rsidRPr="0076608D">
        <w:rPr>
          <w:b w:val="0"/>
          <w:color w:val="000000"/>
        </w:rPr>
        <w:t>Ставропольского края</w:t>
      </w:r>
      <w:r w:rsidR="00D7043D">
        <w:rPr>
          <w:b w:val="0"/>
          <w:color w:val="000000"/>
        </w:rPr>
        <w:t>, стипендий</w:t>
      </w:r>
      <w:r w:rsidRPr="0076608D">
        <w:rPr>
          <w:b w:val="0"/>
          <w:color w:val="000000"/>
        </w:rPr>
        <w:t xml:space="preserve"> главы Андроповского муниципал</w:t>
      </w:r>
      <w:r w:rsidRPr="0076608D">
        <w:rPr>
          <w:b w:val="0"/>
          <w:color w:val="000000"/>
        </w:rPr>
        <w:t>ь</w:t>
      </w:r>
      <w:r w:rsidRPr="0076608D">
        <w:rPr>
          <w:b w:val="0"/>
          <w:color w:val="000000"/>
        </w:rPr>
        <w:t xml:space="preserve">ного </w:t>
      </w:r>
      <w:r w:rsidR="00D7043D"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 xml:space="preserve"> Ставропольского края.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>В рамках данного основного мероприятия планируется реализация сл</w:t>
      </w:r>
      <w:r w:rsidRPr="0076608D">
        <w:rPr>
          <w:b w:val="0"/>
          <w:bCs w:val="0"/>
        </w:rPr>
        <w:t>е</w:t>
      </w:r>
      <w:r w:rsidRPr="0076608D">
        <w:rPr>
          <w:b w:val="0"/>
          <w:bCs w:val="0"/>
        </w:rPr>
        <w:t>дующих мер: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Молодежной премии </w:t>
      </w:r>
      <w:r w:rsidR="00D7043D" w:rsidRPr="0076608D">
        <w:rPr>
          <w:b w:val="0"/>
          <w:color w:val="000000"/>
        </w:rPr>
        <w:t xml:space="preserve">Андроповского муниципального </w:t>
      </w:r>
      <w:r w:rsidR="00D7043D"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>;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color w:val="000000"/>
        </w:rPr>
        <w:t xml:space="preserve">Организация и проведение конкурса на присуждение стипендии главы </w:t>
      </w:r>
      <w:r w:rsidR="00D7043D" w:rsidRPr="0076608D">
        <w:rPr>
          <w:b w:val="0"/>
          <w:color w:val="000000"/>
        </w:rPr>
        <w:t xml:space="preserve">Андроповского муниципального </w:t>
      </w:r>
      <w:r w:rsidR="00D7043D">
        <w:rPr>
          <w:b w:val="0"/>
          <w:color w:val="000000"/>
        </w:rPr>
        <w:t>округа</w:t>
      </w:r>
      <w:r w:rsidRPr="0076608D">
        <w:rPr>
          <w:b w:val="0"/>
          <w:color w:val="000000"/>
        </w:rPr>
        <w:t>.</w:t>
      </w:r>
    </w:p>
    <w:p w:rsidR="007B4891" w:rsidRDefault="007B4891" w:rsidP="007B4891">
      <w:pPr>
        <w:widowControl w:val="0"/>
        <w:ind w:firstLine="709"/>
        <w:jc w:val="both"/>
        <w:rPr>
          <w:b w:val="0"/>
        </w:rPr>
      </w:pPr>
      <w:r w:rsidRPr="0076608D">
        <w:rPr>
          <w:b w:val="0"/>
        </w:rPr>
        <w:t>Непосредственным результатом реализации данного основного мер</w:t>
      </w:r>
      <w:r w:rsidRPr="0076608D">
        <w:rPr>
          <w:b w:val="0"/>
        </w:rPr>
        <w:t>о</w:t>
      </w:r>
      <w:r w:rsidRPr="0076608D">
        <w:rPr>
          <w:b w:val="0"/>
        </w:rPr>
        <w:t>приятия Подпрограммы является поощрение наиболее активной и талантл</w:t>
      </w:r>
      <w:r w:rsidRPr="0076608D">
        <w:rPr>
          <w:b w:val="0"/>
        </w:rPr>
        <w:t>и</w:t>
      </w:r>
      <w:r w:rsidRPr="0076608D">
        <w:rPr>
          <w:b w:val="0"/>
        </w:rPr>
        <w:t xml:space="preserve">вой молодежи </w:t>
      </w:r>
      <w:r w:rsidR="00D7043D" w:rsidRPr="0076608D">
        <w:rPr>
          <w:b w:val="0"/>
          <w:color w:val="000000"/>
        </w:rPr>
        <w:t xml:space="preserve">Андроповского муниципального </w:t>
      </w:r>
      <w:r w:rsidR="00D7043D">
        <w:rPr>
          <w:b w:val="0"/>
          <w:color w:val="000000"/>
        </w:rPr>
        <w:t>округа.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</w:rPr>
      </w:pPr>
    </w:p>
    <w:p w:rsidR="007B4891" w:rsidRPr="0076608D" w:rsidRDefault="007B4891" w:rsidP="007B4891">
      <w:pPr>
        <w:widowControl w:val="0"/>
        <w:ind w:firstLine="709"/>
        <w:jc w:val="both"/>
      </w:pPr>
      <w:r w:rsidRPr="0076608D">
        <w:rPr>
          <w:b w:val="0"/>
          <w:color w:val="000000"/>
        </w:rPr>
        <w:t>3.Организация деятельности учреждения по социально - досуговой р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>боте с молодежью по месту жительства</w:t>
      </w:r>
      <w:r w:rsidRPr="0076608D">
        <w:t>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76608D">
        <w:rPr>
          <w:b w:val="0"/>
          <w:bCs w:val="0"/>
        </w:rPr>
        <w:t xml:space="preserve">В рамках данного основного мероприятия планируется </w:t>
      </w:r>
      <w:r w:rsidRPr="0076608D">
        <w:rPr>
          <w:b w:val="0"/>
          <w:bCs w:val="0"/>
        </w:rPr>
        <w:lastRenderedPageBreak/>
        <w:t>финансиров</w:t>
      </w:r>
      <w:r w:rsidRPr="0076608D">
        <w:rPr>
          <w:b w:val="0"/>
          <w:bCs w:val="0"/>
        </w:rPr>
        <w:t>а</w:t>
      </w:r>
      <w:r w:rsidRPr="0076608D">
        <w:rPr>
          <w:b w:val="0"/>
          <w:bCs w:val="0"/>
        </w:rPr>
        <w:t xml:space="preserve">ние </w:t>
      </w:r>
      <w:r w:rsidRPr="0076608D">
        <w:rPr>
          <w:b w:val="0"/>
          <w:color w:val="000000"/>
        </w:rPr>
        <w:t>расходов на обеспечение деятельности (оказание услуг) муниципальных учреждений.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76608D">
        <w:rPr>
          <w:b w:val="0"/>
          <w:bCs w:val="0"/>
        </w:rPr>
        <w:t xml:space="preserve"> в таблице 1 приложения 5.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Перечень </w:t>
      </w:r>
      <w:r w:rsidRPr="0076608D">
        <w:rPr>
          <w:b w:val="0"/>
        </w:rPr>
        <w:t>основных мероприятий</w:t>
      </w:r>
      <w:r w:rsidRPr="0076608D">
        <w:rPr>
          <w:b w:val="0"/>
          <w:bCs w:val="0"/>
        </w:rPr>
        <w:t xml:space="preserve"> Подпрограммы Программы приведен в таблице 2 приложения 5.</w:t>
      </w:r>
    </w:p>
    <w:p w:rsidR="007B4891" w:rsidRPr="0076608D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76608D">
        <w:rPr>
          <w:b w:val="0"/>
          <w:bCs w:val="0"/>
        </w:rPr>
        <w:t xml:space="preserve">Объемы и источники </w:t>
      </w:r>
      <w:r w:rsidRPr="0076608D">
        <w:rPr>
          <w:b w:val="0"/>
        </w:rPr>
        <w:t>финансового обеспечения Подпрограммы Пр</w:t>
      </w:r>
      <w:r w:rsidRPr="0076608D">
        <w:rPr>
          <w:b w:val="0"/>
        </w:rPr>
        <w:t>о</w:t>
      </w:r>
      <w:r w:rsidRPr="0076608D">
        <w:rPr>
          <w:b w:val="0"/>
        </w:rPr>
        <w:t xml:space="preserve">граммы </w:t>
      </w:r>
      <w:r w:rsidR="00EA3E6D">
        <w:rPr>
          <w:b w:val="0"/>
          <w:bCs w:val="0"/>
        </w:rPr>
        <w:t xml:space="preserve">приведены в </w:t>
      </w:r>
      <w:r w:rsidRPr="0076608D">
        <w:rPr>
          <w:b w:val="0"/>
          <w:bCs w:val="0"/>
        </w:rPr>
        <w:t>таблице 3 приложения 5.</w:t>
      </w:r>
    </w:p>
    <w:p w:rsidR="007B4891" w:rsidRPr="0076608D" w:rsidRDefault="007B4891" w:rsidP="007B4891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>
        <w:rPr>
          <w:b w:val="0"/>
        </w:rPr>
        <w:br w:type="page"/>
      </w:r>
      <w:r w:rsidRPr="0076608D">
        <w:rPr>
          <w:b w:val="0"/>
          <w:bCs w:val="0"/>
        </w:rPr>
        <w:lastRenderedPageBreak/>
        <w:t>Приложение 3</w:t>
      </w:r>
    </w:p>
    <w:p w:rsidR="007B4891" w:rsidRPr="0076608D" w:rsidRDefault="007B4891" w:rsidP="007B4891">
      <w:pPr>
        <w:widowControl w:val="0"/>
        <w:spacing w:line="240" w:lineRule="exact"/>
        <w:ind w:left="3540"/>
        <w:jc w:val="center"/>
        <w:rPr>
          <w:b w:val="0"/>
          <w:bCs w:val="0"/>
        </w:rPr>
      </w:pPr>
    </w:p>
    <w:p w:rsidR="007B4891" w:rsidRPr="0076608D" w:rsidRDefault="007B4891" w:rsidP="007B4891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к муниципальной программе </w:t>
      </w:r>
    </w:p>
    <w:p w:rsidR="007B4891" w:rsidRPr="0076608D" w:rsidRDefault="007B4891" w:rsidP="007B4891">
      <w:pPr>
        <w:widowControl w:val="0"/>
        <w:spacing w:line="240" w:lineRule="exact"/>
        <w:ind w:left="3540"/>
        <w:jc w:val="center"/>
        <w:rPr>
          <w:b w:val="0"/>
        </w:rPr>
      </w:pPr>
      <w:r w:rsidRPr="0076608D">
        <w:rPr>
          <w:b w:val="0"/>
        </w:rPr>
        <w:t xml:space="preserve">Андроповского муниципального </w:t>
      </w:r>
      <w:r w:rsidR="00D7043D">
        <w:rPr>
          <w:b w:val="0"/>
        </w:rPr>
        <w:t>округа</w:t>
      </w:r>
      <w:r w:rsidRPr="0076608D">
        <w:rPr>
          <w:b w:val="0"/>
        </w:rPr>
        <w:t xml:space="preserve"> Ста</w:t>
      </w:r>
      <w:r w:rsidRPr="0076608D">
        <w:rPr>
          <w:b w:val="0"/>
        </w:rPr>
        <w:t>в</w:t>
      </w:r>
      <w:r w:rsidRPr="0076608D">
        <w:rPr>
          <w:b w:val="0"/>
        </w:rPr>
        <w:t xml:space="preserve">ропольского края «Формирование </w:t>
      </w:r>
    </w:p>
    <w:p w:rsidR="007B4891" w:rsidRPr="0076608D" w:rsidRDefault="007B4891" w:rsidP="007B4891">
      <w:pPr>
        <w:widowControl w:val="0"/>
        <w:spacing w:line="240" w:lineRule="exact"/>
        <w:ind w:left="3540"/>
        <w:jc w:val="center"/>
        <w:rPr>
          <w:b w:val="0"/>
          <w:bCs w:val="0"/>
        </w:rPr>
      </w:pPr>
      <w:r w:rsidRPr="0076608D">
        <w:rPr>
          <w:b w:val="0"/>
        </w:rPr>
        <w:t>здорового образа жизни населения, реализация молодежной политики»</w:t>
      </w: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ПОДПРОГРАММА</w:t>
      </w: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76608D">
        <w:rPr>
          <w:b w:val="0"/>
          <w:bCs w:val="0"/>
          <w:color w:val="000000"/>
        </w:rPr>
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</w:r>
      <w:r w:rsidRPr="0076608D">
        <w:rPr>
          <w:b w:val="0"/>
        </w:rPr>
        <w:t>муниц</w:t>
      </w:r>
      <w:r w:rsidRPr="0076608D">
        <w:rPr>
          <w:b w:val="0"/>
        </w:rPr>
        <w:t>и</w:t>
      </w:r>
      <w:r w:rsidRPr="0076608D">
        <w:rPr>
          <w:b w:val="0"/>
        </w:rPr>
        <w:t xml:space="preserve">пальной программы Андроповского муниципального </w:t>
      </w:r>
      <w:r w:rsidR="00D7043D">
        <w:rPr>
          <w:b w:val="0"/>
        </w:rPr>
        <w:t xml:space="preserve">округа </w:t>
      </w:r>
      <w:r w:rsidRPr="0076608D">
        <w:rPr>
          <w:b w:val="0"/>
        </w:rPr>
        <w:t>Ставропольск</w:t>
      </w:r>
      <w:r w:rsidRPr="0076608D">
        <w:rPr>
          <w:b w:val="0"/>
        </w:rPr>
        <w:t>о</w:t>
      </w:r>
      <w:r w:rsidRPr="0076608D">
        <w:rPr>
          <w:b w:val="0"/>
        </w:rPr>
        <w:t>го края «Формирование здорового образа жизни населения, реализация м</w:t>
      </w:r>
      <w:r w:rsidRPr="0076608D">
        <w:rPr>
          <w:b w:val="0"/>
        </w:rPr>
        <w:t>о</w:t>
      </w:r>
      <w:r w:rsidRPr="0076608D">
        <w:rPr>
          <w:b w:val="0"/>
        </w:rPr>
        <w:t>лодежной политики»</w:t>
      </w: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>ПАСПОРТ</w:t>
      </w: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76608D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76608D">
        <w:rPr>
          <w:b w:val="0"/>
          <w:bCs w:val="0"/>
        </w:rPr>
        <w:t xml:space="preserve">подпрограммы </w:t>
      </w:r>
      <w:r w:rsidRPr="0076608D">
        <w:rPr>
          <w:b w:val="0"/>
          <w:bCs w:val="0"/>
          <w:color w:val="000000"/>
        </w:rPr>
        <w:t>«Профилактика безнадзорности и правонарушений несове</w:t>
      </w:r>
      <w:r w:rsidRPr="0076608D">
        <w:rPr>
          <w:b w:val="0"/>
          <w:bCs w:val="0"/>
          <w:color w:val="000000"/>
        </w:rPr>
        <w:t>р</w:t>
      </w:r>
      <w:r w:rsidRPr="0076608D">
        <w:rPr>
          <w:b w:val="0"/>
          <w:bCs w:val="0"/>
          <w:color w:val="000000"/>
        </w:rPr>
        <w:t>шеннолетних, наркомании и противодействие незаконному обороту наркот</w:t>
      </w:r>
      <w:r w:rsidRPr="0076608D">
        <w:rPr>
          <w:b w:val="0"/>
          <w:bCs w:val="0"/>
          <w:color w:val="000000"/>
        </w:rPr>
        <w:t>и</w:t>
      </w:r>
      <w:r w:rsidRPr="0076608D">
        <w:rPr>
          <w:b w:val="0"/>
          <w:bCs w:val="0"/>
          <w:color w:val="000000"/>
        </w:rPr>
        <w:t xml:space="preserve">ков» </w:t>
      </w:r>
      <w:r w:rsidRPr="0076608D">
        <w:rPr>
          <w:b w:val="0"/>
        </w:rPr>
        <w:t xml:space="preserve">муниципальной программы Андроповского муниципального </w:t>
      </w:r>
      <w:r w:rsidR="00D7043D">
        <w:rPr>
          <w:b w:val="0"/>
        </w:rPr>
        <w:t>округа</w:t>
      </w:r>
      <w:r w:rsidRPr="0076608D">
        <w:rPr>
          <w:b w:val="0"/>
        </w:rPr>
        <w:t xml:space="preserve"> Ставропольского края «Формирование здорового образа жизни населения, реализация молодежной политики»</w:t>
      </w:r>
    </w:p>
    <w:p w:rsidR="007B4891" w:rsidRPr="0076608D" w:rsidRDefault="007B4891" w:rsidP="007B4891">
      <w:pPr>
        <w:spacing w:line="230" w:lineRule="auto"/>
        <w:ind w:firstLine="709"/>
        <w:jc w:val="center"/>
        <w:rPr>
          <w:b w:val="0"/>
          <w:bCs w:val="0"/>
        </w:rPr>
      </w:pPr>
    </w:p>
    <w:tbl>
      <w:tblPr>
        <w:tblW w:w="0" w:type="auto"/>
        <w:tblLook w:val="00A0"/>
      </w:tblPr>
      <w:tblGrid>
        <w:gridCol w:w="2860"/>
        <w:gridCol w:w="6710"/>
      </w:tblGrid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Наименование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 xml:space="preserve">подпрограмма </w:t>
            </w:r>
            <w:r w:rsidRPr="0076608D">
              <w:rPr>
                <w:b w:val="0"/>
                <w:bCs w:val="0"/>
                <w:color w:val="000000"/>
              </w:rPr>
              <w:t xml:space="preserve">«Профилактика безнадзорности и правонарушений несовершеннолетних, наркомании и противодействие незаконному обороту наркотиков» </w:t>
            </w:r>
            <w:r w:rsidRPr="0076608D">
              <w:rPr>
                <w:b w:val="0"/>
              </w:rPr>
              <w:t xml:space="preserve">муниципальной программы Андроповского муниципального </w:t>
            </w:r>
            <w:r w:rsidR="00D7043D">
              <w:rPr>
                <w:b w:val="0"/>
              </w:rPr>
              <w:t>округа</w:t>
            </w:r>
            <w:r w:rsidRPr="0076608D">
              <w:rPr>
                <w:b w:val="0"/>
              </w:rPr>
              <w:t xml:space="preserve"> Ставропольского края «Формиров</w:t>
            </w:r>
            <w:r w:rsidRPr="0076608D">
              <w:rPr>
                <w:b w:val="0"/>
              </w:rPr>
              <w:t>а</w:t>
            </w:r>
            <w:r w:rsidRPr="0076608D">
              <w:rPr>
                <w:b w:val="0"/>
              </w:rPr>
              <w:t>ние здорового образа жизни населения, реализация молодежной политики»</w:t>
            </w:r>
            <w:r w:rsidRPr="0076608D">
              <w:rPr>
                <w:b w:val="0"/>
                <w:bCs w:val="0"/>
              </w:rPr>
              <w:t xml:space="preserve"> (далее соответственно – Подпрограмма, Программа)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Ответственный исполнитель Подпр</w:t>
            </w:r>
            <w:r w:rsidRPr="0076608D">
              <w:rPr>
                <w:b w:val="0"/>
                <w:bCs w:val="0"/>
              </w:rPr>
              <w:t>о</w:t>
            </w:r>
            <w:r w:rsidRPr="0076608D">
              <w:rPr>
                <w:b w:val="0"/>
                <w:bCs w:val="0"/>
              </w:rPr>
              <w:t>граммы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511414" w:rsidRDefault="00511414" w:rsidP="00511414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администрация(</w:t>
            </w:r>
            <w:r w:rsidRPr="00264E2F">
              <w:rPr>
                <w:b w:val="0"/>
                <w:color w:val="000000"/>
              </w:rPr>
              <w:t>отдел по вопросам социальной сф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Соисполнители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отсутствуют</w:t>
            </w: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Участники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отсутствуют</w:t>
            </w: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Задачи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Подпрограммы</w:t>
            </w:r>
          </w:p>
        </w:tc>
        <w:tc>
          <w:tcPr>
            <w:tcW w:w="6710" w:type="dxa"/>
          </w:tcPr>
          <w:p w:rsidR="007B4891" w:rsidRDefault="007B4891" w:rsidP="007B4891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реализация мер по предупреждению безнадзорности и правонарушений среди несовершеннолетних путем </w:t>
            </w:r>
            <w:r w:rsidRPr="003A5DBF">
              <w:rPr>
                <w:b w:val="0"/>
                <w:color w:val="000000"/>
              </w:rPr>
              <w:t>повышения активности всех служб системы проф</w:t>
            </w:r>
            <w:r w:rsidRPr="003A5DBF">
              <w:rPr>
                <w:b w:val="0"/>
                <w:color w:val="000000"/>
              </w:rPr>
              <w:t>и</w:t>
            </w:r>
            <w:r w:rsidRPr="003A5DBF">
              <w:rPr>
                <w:b w:val="0"/>
                <w:color w:val="000000"/>
              </w:rPr>
              <w:t>лактики для социальной реабилитации и интеграции в обществе семей и детей, находящихся в социально опасном положении.</w:t>
            </w:r>
          </w:p>
          <w:p w:rsidR="007B4891" w:rsidRPr="0076608D" w:rsidRDefault="007B4891" w:rsidP="007B4891">
            <w:pPr>
              <w:widowControl w:val="0"/>
              <w:shd w:val="clear" w:color="auto" w:fill="FFFFFF"/>
              <w:snapToGrid w:val="0"/>
              <w:jc w:val="both"/>
              <w:rPr>
                <w:b w:val="0"/>
                <w:bCs w:val="0"/>
              </w:rPr>
            </w:pP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lastRenderedPageBreak/>
              <w:t>Показатели решения задач Подпр</w:t>
            </w:r>
            <w:r w:rsidRPr="0076608D">
              <w:rPr>
                <w:b w:val="0"/>
                <w:bCs w:val="0"/>
              </w:rPr>
              <w:t>о</w:t>
            </w:r>
            <w:r w:rsidRPr="0076608D">
              <w:rPr>
                <w:b w:val="0"/>
                <w:bCs w:val="0"/>
              </w:rPr>
              <w:t>граммы</w:t>
            </w:r>
          </w:p>
        </w:tc>
        <w:tc>
          <w:tcPr>
            <w:tcW w:w="671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3A5DBF">
              <w:rPr>
                <w:b w:val="0"/>
                <w:color w:val="000000"/>
              </w:rPr>
              <w:t>доля несовершеннолетних, состоящих на различных видах учета, а так же находящихся в трудной жи</w:t>
            </w:r>
            <w:r w:rsidRPr="003A5DBF">
              <w:rPr>
                <w:b w:val="0"/>
                <w:color w:val="000000"/>
              </w:rPr>
              <w:t>з</w:t>
            </w:r>
            <w:r w:rsidRPr="003A5DBF">
              <w:rPr>
                <w:b w:val="0"/>
                <w:color w:val="000000"/>
              </w:rPr>
              <w:t>ненной ситуации, участвовавших в экскурсионных поездках в т.ч. при организации летнего отдыха от общей численности несовершеннолетних, состоящих на различных видах учета, а так же находящихся в трудной жизненной ситуации</w:t>
            </w:r>
            <w:r w:rsidRPr="0076608D">
              <w:rPr>
                <w:b w:val="0"/>
                <w:color w:val="000000"/>
              </w:rPr>
              <w:t>.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76608D" w:rsidTr="007B4891">
        <w:tc>
          <w:tcPr>
            <w:tcW w:w="2860" w:type="dxa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Сроки реализации Подпрограммы</w:t>
            </w:r>
          </w:p>
          <w:p w:rsidR="007B4891" w:rsidRPr="0076608D" w:rsidRDefault="007B4891" w:rsidP="00D7043D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7B4891" w:rsidRPr="0076608D" w:rsidRDefault="00D7043D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D7043D">
              <w:rPr>
                <w:b w:val="0"/>
                <w:bCs w:val="0"/>
              </w:rPr>
              <w:t>2021-2026</w:t>
            </w:r>
            <w:r w:rsidR="007B4891" w:rsidRPr="00D7043D">
              <w:rPr>
                <w:b w:val="0"/>
                <w:bCs w:val="0"/>
              </w:rPr>
              <w:t xml:space="preserve"> годы</w:t>
            </w:r>
          </w:p>
        </w:tc>
      </w:tr>
      <w:tr w:rsidR="007B4891" w:rsidRPr="0076608D" w:rsidTr="007B4891">
        <w:tc>
          <w:tcPr>
            <w:tcW w:w="2860" w:type="dxa"/>
          </w:tcPr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Объемы и источники финансового обесп</w:t>
            </w:r>
            <w:r w:rsidRPr="0076608D">
              <w:rPr>
                <w:b w:val="0"/>
                <w:bCs w:val="0"/>
              </w:rPr>
              <w:t>е</w:t>
            </w:r>
            <w:r w:rsidRPr="0076608D">
              <w:rPr>
                <w:b w:val="0"/>
                <w:bCs w:val="0"/>
              </w:rPr>
              <w:t>чения Подпрограммы</w:t>
            </w: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  <w:bCs w:val="0"/>
              </w:rPr>
              <w:t>объем фин</w:t>
            </w:r>
            <w:r w:rsidR="007153CB">
              <w:rPr>
                <w:b w:val="0"/>
                <w:bCs w:val="0"/>
              </w:rPr>
              <w:t>ансового обеспечения подпрограм</w:t>
            </w:r>
            <w:r w:rsidRPr="004D09C4">
              <w:rPr>
                <w:b w:val="0"/>
                <w:bCs w:val="0"/>
              </w:rPr>
              <w:t>мы с</w:t>
            </w:r>
            <w:r w:rsidRPr="004D09C4">
              <w:rPr>
                <w:b w:val="0"/>
                <w:bCs w:val="0"/>
              </w:rPr>
              <w:t>о</w:t>
            </w:r>
            <w:r w:rsidRPr="004D09C4">
              <w:rPr>
                <w:b w:val="0"/>
                <w:bCs w:val="0"/>
              </w:rPr>
              <w:t xml:space="preserve">ставит </w:t>
            </w:r>
            <w:r w:rsidR="004D09C4" w:rsidRPr="004D09C4">
              <w:rPr>
                <w:b w:val="0"/>
                <w:bCs w:val="0"/>
              </w:rPr>
              <w:t xml:space="preserve">691,08 </w:t>
            </w:r>
            <w:r w:rsidRPr="004D09C4">
              <w:rPr>
                <w:b w:val="0"/>
                <w:bCs w:val="0"/>
              </w:rPr>
              <w:t>тыс. рублей, в том числе по источникам финансового обеспечения:</w:t>
            </w:r>
          </w:p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  <w:bCs w:val="0"/>
              </w:rPr>
              <w:t>бюджет</w:t>
            </w:r>
            <w:r w:rsidR="00511414" w:rsidRPr="00264E2F">
              <w:rPr>
                <w:b w:val="0"/>
              </w:rPr>
              <w:t xml:space="preserve">муниципального </w:t>
            </w:r>
            <w:r w:rsidR="00511414">
              <w:rPr>
                <w:b w:val="0"/>
              </w:rPr>
              <w:t>округа</w:t>
            </w:r>
            <w:r w:rsidRPr="004D09C4">
              <w:rPr>
                <w:b w:val="0"/>
                <w:bCs w:val="0"/>
              </w:rPr>
              <w:t xml:space="preserve"> – </w:t>
            </w:r>
            <w:r w:rsidR="00F00905" w:rsidRPr="004D09C4">
              <w:rPr>
                <w:b w:val="0"/>
                <w:bCs w:val="0"/>
              </w:rPr>
              <w:t xml:space="preserve">691,08 </w:t>
            </w:r>
            <w:r w:rsidRPr="004D09C4">
              <w:rPr>
                <w:b w:val="0"/>
                <w:bCs w:val="0"/>
              </w:rPr>
              <w:t>тыс. рублей, в том числе по годам: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 xml:space="preserve">2021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 xml:space="preserve"> тыс. рублей;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</w:rPr>
            </w:pPr>
            <w:r w:rsidRPr="004D09C4">
              <w:rPr>
                <w:b w:val="0"/>
              </w:rPr>
              <w:t xml:space="preserve">2022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>тыс. рублей;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 xml:space="preserve">2023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>тыс. рублей;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 xml:space="preserve">2024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>тыс. рублей;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 xml:space="preserve">2025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>тыс. рублей;</w:t>
            </w:r>
          </w:p>
          <w:p w:rsidR="00D7043D" w:rsidRPr="004D09C4" w:rsidRDefault="00D7043D" w:rsidP="00D7043D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 xml:space="preserve">2026 год – </w:t>
            </w:r>
            <w:r w:rsidR="00F00905">
              <w:rPr>
                <w:b w:val="0"/>
              </w:rPr>
              <w:t>115,18</w:t>
            </w:r>
            <w:r w:rsidRPr="004D09C4">
              <w:rPr>
                <w:b w:val="0"/>
              </w:rPr>
              <w:t>тыс. рублей;</w:t>
            </w:r>
          </w:p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  <w:bCs w:val="0"/>
              </w:rPr>
              <w:t>з</w:t>
            </w:r>
            <w:r w:rsidR="007F10A0">
              <w:rPr>
                <w:b w:val="0"/>
                <w:bCs w:val="0"/>
              </w:rPr>
              <w:t>а счет межбюджетных трансфертов -</w:t>
            </w:r>
            <w:r w:rsidR="004D09C4" w:rsidRPr="004D09C4">
              <w:rPr>
                <w:b w:val="0"/>
                <w:bCs w:val="0"/>
              </w:rPr>
              <w:t>121,08</w:t>
            </w:r>
            <w:r w:rsidRPr="004D09C4">
              <w:rPr>
                <w:b w:val="0"/>
                <w:bCs w:val="0"/>
              </w:rPr>
              <w:t xml:space="preserve"> тыс. рублей, в том числе по годам: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2021 год – 20,18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</w:rPr>
            </w:pPr>
            <w:r w:rsidRPr="004D09C4">
              <w:rPr>
                <w:b w:val="0"/>
              </w:rPr>
              <w:t>2022 год – 20,18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2023 год – 20,18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2024 год – 20,18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2025 год – 20,18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2026 год – 20,18 тыс. рублей;</w:t>
            </w:r>
          </w:p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  <w:bCs w:val="0"/>
              </w:rPr>
              <w:t>средств</w:t>
            </w:r>
            <w:r w:rsidR="000906A3">
              <w:rPr>
                <w:b w:val="0"/>
                <w:bCs w:val="0"/>
              </w:rPr>
              <w:t>а</w:t>
            </w:r>
            <w:r w:rsidRPr="004D09C4">
              <w:rPr>
                <w:b w:val="0"/>
                <w:bCs w:val="0"/>
              </w:rPr>
              <w:t xml:space="preserve"> участников Программы – 0,00 тыс. рублей, в том числе по годам: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2021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</w:rPr>
            </w:pPr>
            <w:r w:rsidRPr="004D09C4">
              <w:rPr>
                <w:b w:val="0"/>
              </w:rPr>
              <w:t>2022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2023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2024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2025 год – 0,00 тыс. рублей;</w:t>
            </w:r>
          </w:p>
          <w:p w:rsidR="004D09C4" w:rsidRPr="004D09C4" w:rsidRDefault="000906A3" w:rsidP="004D09C4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2026 год – 0,00 тыс. рублей;</w:t>
            </w:r>
          </w:p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  <w:bCs w:val="0"/>
              </w:rPr>
              <w:t>внебюджетные средства и иные источники – 0,00 тыс. рублей, в том числе по годам: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2021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</w:rPr>
            </w:pPr>
            <w:r w:rsidRPr="004D09C4">
              <w:rPr>
                <w:b w:val="0"/>
              </w:rPr>
              <w:t>2022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2023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lastRenderedPageBreak/>
              <w:t>2024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2025 год – 0,00 тыс. рублей;</w:t>
            </w:r>
          </w:p>
          <w:p w:rsidR="004D09C4" w:rsidRPr="004D09C4" w:rsidRDefault="004D09C4" w:rsidP="004D09C4">
            <w:pPr>
              <w:widowControl w:val="0"/>
              <w:jc w:val="both"/>
              <w:rPr>
                <w:b w:val="0"/>
                <w:bCs w:val="0"/>
              </w:rPr>
            </w:pPr>
            <w:r w:rsidRPr="004D09C4">
              <w:rPr>
                <w:b w:val="0"/>
              </w:rPr>
              <w:t>2026 год – 0,00 тыс. рублей.</w:t>
            </w:r>
          </w:p>
          <w:p w:rsidR="007B4891" w:rsidRPr="004D09C4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76608D" w:rsidTr="007B4891">
        <w:tc>
          <w:tcPr>
            <w:tcW w:w="286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lastRenderedPageBreak/>
              <w:t>Ожидаемые коне</w:t>
            </w:r>
            <w:r w:rsidRPr="0076608D">
              <w:rPr>
                <w:b w:val="0"/>
                <w:bCs w:val="0"/>
              </w:rPr>
              <w:t>ч</w:t>
            </w:r>
            <w:r w:rsidRPr="0076608D">
              <w:rPr>
                <w:b w:val="0"/>
                <w:bCs w:val="0"/>
              </w:rPr>
              <w:t>ные</w:t>
            </w:r>
          </w:p>
          <w:p w:rsidR="007B4891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76608D">
              <w:rPr>
                <w:b w:val="0"/>
                <w:bCs w:val="0"/>
              </w:rPr>
              <w:t>результаты реализ</w:t>
            </w:r>
            <w:r w:rsidRPr="0076608D">
              <w:rPr>
                <w:b w:val="0"/>
                <w:bCs w:val="0"/>
              </w:rPr>
              <w:t>а</w:t>
            </w:r>
            <w:r w:rsidRPr="0076608D">
              <w:rPr>
                <w:b w:val="0"/>
                <w:bCs w:val="0"/>
              </w:rPr>
              <w:t>ции Подпрограммы</w:t>
            </w:r>
          </w:p>
          <w:p w:rsidR="007B4891" w:rsidRPr="0076608D" w:rsidRDefault="007B4891" w:rsidP="004D09C4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6710" w:type="dxa"/>
          </w:tcPr>
          <w:p w:rsidR="007B4891" w:rsidRPr="0076608D" w:rsidRDefault="007B4891" w:rsidP="007B4891">
            <w:pPr>
              <w:widowControl w:val="0"/>
              <w:jc w:val="both"/>
              <w:rPr>
                <w:b w:val="0"/>
                <w:color w:val="000000"/>
              </w:rPr>
            </w:pPr>
            <w:r w:rsidRPr="0076608D">
              <w:rPr>
                <w:b w:val="0"/>
                <w:color w:val="000000"/>
              </w:rPr>
              <w:t xml:space="preserve">увеличение </w:t>
            </w:r>
            <w:r w:rsidRPr="003A5DBF"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оли</w:t>
            </w:r>
            <w:r w:rsidRPr="003A5DBF">
              <w:rPr>
                <w:b w:val="0"/>
                <w:color w:val="000000"/>
              </w:rPr>
              <w:t xml:space="preserve"> несовершеннолетних, состоящих на различных видах учета, а так же находящихся в трудной жизненной ситуации, участвовавших в экскурсионных поездках в т.ч. при организации летнего отдыха до </w:t>
            </w:r>
            <w:r w:rsidR="0098107F" w:rsidRPr="0098107F">
              <w:rPr>
                <w:b w:val="0"/>
              </w:rPr>
              <w:t>55</w:t>
            </w:r>
            <w:r w:rsidRPr="0098107F">
              <w:rPr>
                <w:b w:val="0"/>
              </w:rPr>
              <w:t>% от общей численности несовершенноле</w:t>
            </w:r>
            <w:r w:rsidRPr="0098107F">
              <w:rPr>
                <w:b w:val="0"/>
              </w:rPr>
              <w:t>т</w:t>
            </w:r>
            <w:r w:rsidRPr="0098107F">
              <w:rPr>
                <w:b w:val="0"/>
              </w:rPr>
              <w:t xml:space="preserve">них, состоящих на различных видах учета, а так же находящихся в трудной жизненной ситуации в </w:t>
            </w:r>
            <w:r w:rsidR="0098107F" w:rsidRPr="0098107F">
              <w:rPr>
                <w:b w:val="0"/>
              </w:rPr>
              <w:t>2026</w:t>
            </w:r>
            <w:r w:rsidRPr="0098107F">
              <w:rPr>
                <w:b w:val="0"/>
              </w:rPr>
              <w:t xml:space="preserve"> году.</w:t>
            </w:r>
          </w:p>
        </w:tc>
      </w:tr>
    </w:tbl>
    <w:p w:rsidR="007B4891" w:rsidRDefault="007B4891" w:rsidP="007B4891">
      <w:pPr>
        <w:spacing w:line="230" w:lineRule="auto"/>
        <w:rPr>
          <w:b w:val="0"/>
        </w:rPr>
      </w:pPr>
    </w:p>
    <w:p w:rsidR="007B4891" w:rsidRPr="008F48D7" w:rsidRDefault="007B4891" w:rsidP="007B4891">
      <w:pPr>
        <w:spacing w:line="230" w:lineRule="auto"/>
        <w:ind w:firstLine="709"/>
        <w:jc w:val="center"/>
        <w:rPr>
          <w:b w:val="0"/>
        </w:rPr>
      </w:pPr>
      <w:r w:rsidRPr="008F48D7">
        <w:rPr>
          <w:b w:val="0"/>
        </w:rPr>
        <w:t>Характеристика основных мероприятий Подпрограммы</w:t>
      </w:r>
    </w:p>
    <w:p w:rsidR="007B4891" w:rsidRPr="0068343E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68343E">
        <w:rPr>
          <w:b w:val="0"/>
          <w:color w:val="000000"/>
        </w:rPr>
        <w:t>К основным мероприятиям, планируемым в ходе реализации подпр</w:t>
      </w:r>
      <w:r w:rsidRPr="0068343E">
        <w:rPr>
          <w:b w:val="0"/>
          <w:color w:val="000000"/>
        </w:rPr>
        <w:t>о</w:t>
      </w:r>
      <w:r w:rsidRPr="0068343E">
        <w:rPr>
          <w:b w:val="0"/>
          <w:color w:val="000000"/>
        </w:rPr>
        <w:t xml:space="preserve">граммы относятся: </w:t>
      </w:r>
    </w:p>
    <w:p w:rsidR="007B4891" w:rsidRPr="0068343E" w:rsidRDefault="007B4891" w:rsidP="007B4891">
      <w:pPr>
        <w:pStyle w:val="Style5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8343E">
        <w:rPr>
          <w:color w:val="000000"/>
          <w:sz w:val="28"/>
          <w:szCs w:val="28"/>
        </w:rPr>
        <w:t>1. Профилактика правонарушений и преступлений среди несоверше</w:t>
      </w:r>
      <w:r w:rsidRPr="0068343E">
        <w:rPr>
          <w:color w:val="000000"/>
          <w:sz w:val="28"/>
          <w:szCs w:val="28"/>
        </w:rPr>
        <w:t>н</w:t>
      </w:r>
      <w:r w:rsidRPr="0068343E">
        <w:rPr>
          <w:color w:val="000000"/>
          <w:sz w:val="28"/>
          <w:szCs w:val="28"/>
        </w:rPr>
        <w:t>нолетних и молодежи.</w:t>
      </w:r>
    </w:p>
    <w:p w:rsidR="007B4891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8F48D7">
        <w:rPr>
          <w:b w:val="0"/>
          <w:bCs w:val="0"/>
        </w:rPr>
        <w:t>В рамках данного основного мероприятия планируется реализация сл</w:t>
      </w:r>
      <w:r w:rsidRPr="008F48D7">
        <w:rPr>
          <w:b w:val="0"/>
          <w:bCs w:val="0"/>
        </w:rPr>
        <w:t>е</w:t>
      </w:r>
      <w:r w:rsidRPr="008F48D7">
        <w:rPr>
          <w:b w:val="0"/>
          <w:bCs w:val="0"/>
        </w:rPr>
        <w:t>дующих мер:</w:t>
      </w:r>
    </w:p>
    <w:p w:rsidR="007B4891" w:rsidRDefault="007B4891" w:rsidP="007B4891">
      <w:pPr>
        <w:widowControl w:val="0"/>
        <w:ind w:firstLine="709"/>
        <w:jc w:val="both"/>
        <w:rPr>
          <w:b w:val="0"/>
        </w:rPr>
      </w:pPr>
      <w:r w:rsidRPr="003E65E7">
        <w:rPr>
          <w:b w:val="0"/>
          <w:color w:val="000000"/>
        </w:rPr>
        <w:t xml:space="preserve">приобретение путевок в загородный лагерь </w:t>
      </w:r>
      <w:r w:rsidRPr="003E65E7">
        <w:rPr>
          <w:b w:val="0"/>
        </w:rPr>
        <w:t>для оказания услуг по орг</w:t>
      </w:r>
      <w:r w:rsidRPr="003E65E7">
        <w:rPr>
          <w:b w:val="0"/>
        </w:rPr>
        <w:t>а</w:t>
      </w:r>
      <w:r w:rsidRPr="003E65E7">
        <w:rPr>
          <w:b w:val="0"/>
        </w:rPr>
        <w:t>низации отдыха детей в период школьных каникул</w:t>
      </w:r>
      <w:r>
        <w:rPr>
          <w:b w:val="0"/>
        </w:rPr>
        <w:t>;</w:t>
      </w:r>
    </w:p>
    <w:p w:rsidR="007B4891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</w:t>
      </w:r>
      <w:r w:rsidRPr="003E65E7">
        <w:rPr>
          <w:b w:val="0"/>
          <w:color w:val="000000"/>
        </w:rPr>
        <w:t>экскурсионных поездок для несовершеннолетних и мол</w:t>
      </w:r>
      <w:r w:rsidRPr="003E65E7">
        <w:rPr>
          <w:b w:val="0"/>
          <w:color w:val="000000"/>
        </w:rPr>
        <w:t>о</w:t>
      </w:r>
      <w:r w:rsidRPr="003E65E7">
        <w:rPr>
          <w:b w:val="0"/>
          <w:color w:val="000000"/>
        </w:rPr>
        <w:t>дежи, склонных к совершению правонарушений и преступлений, а также н</w:t>
      </w:r>
      <w:r w:rsidRPr="003E65E7">
        <w:rPr>
          <w:b w:val="0"/>
          <w:color w:val="000000"/>
        </w:rPr>
        <w:t>е</w:t>
      </w:r>
      <w:r w:rsidRPr="003E65E7">
        <w:rPr>
          <w:b w:val="0"/>
          <w:color w:val="000000"/>
        </w:rPr>
        <w:t>совершеннолетних, состоящих на всех видах учета и находящихся в трудной жизненной ситуации</w:t>
      </w:r>
      <w:r>
        <w:rPr>
          <w:b w:val="0"/>
          <w:color w:val="000000"/>
        </w:rPr>
        <w:t>;</w:t>
      </w:r>
    </w:p>
    <w:p w:rsidR="007B4891" w:rsidRPr="004D09C4" w:rsidRDefault="007B4891" w:rsidP="007B4891">
      <w:pPr>
        <w:widowControl w:val="0"/>
        <w:ind w:firstLine="709"/>
        <w:jc w:val="both"/>
        <w:rPr>
          <w:b w:val="0"/>
        </w:rPr>
      </w:pPr>
      <w:r w:rsidRPr="004D09C4">
        <w:rPr>
          <w:rStyle w:val="FontStyle21"/>
          <w:b w:val="0"/>
          <w:color w:val="000000"/>
          <w:sz w:val="28"/>
          <w:szCs w:val="28"/>
        </w:rPr>
        <w:t xml:space="preserve">организация и проведение конкурса «Школа без правонарушений», </w:t>
      </w:r>
      <w:r w:rsidRPr="004D09C4">
        <w:rPr>
          <w:b w:val="0"/>
        </w:rPr>
        <w:t>н</w:t>
      </w:r>
      <w:r w:rsidRPr="004D09C4">
        <w:rPr>
          <w:b w:val="0"/>
        </w:rPr>
        <w:t>а</w:t>
      </w:r>
      <w:r w:rsidRPr="004D09C4">
        <w:rPr>
          <w:b w:val="0"/>
        </w:rPr>
        <w:t xml:space="preserve">граждение победителей. </w:t>
      </w:r>
    </w:p>
    <w:p w:rsidR="007B4891" w:rsidRPr="00C03D79" w:rsidRDefault="007B4891" w:rsidP="007B4891">
      <w:pPr>
        <w:widowControl w:val="0"/>
        <w:ind w:firstLine="709"/>
        <w:jc w:val="both"/>
        <w:rPr>
          <w:b w:val="0"/>
        </w:rPr>
      </w:pPr>
      <w:r w:rsidRPr="001A36E4">
        <w:rPr>
          <w:b w:val="0"/>
        </w:rPr>
        <w:t>Непосредственным результатом реализации данного основного мер</w:t>
      </w:r>
      <w:r w:rsidRPr="001A36E4">
        <w:rPr>
          <w:b w:val="0"/>
        </w:rPr>
        <w:t>о</w:t>
      </w:r>
      <w:r w:rsidRPr="001A36E4">
        <w:rPr>
          <w:b w:val="0"/>
        </w:rPr>
        <w:t xml:space="preserve">приятия Подпрограммы является увеличение </w:t>
      </w:r>
      <w:r w:rsidRPr="003A5DBF">
        <w:rPr>
          <w:b w:val="0"/>
          <w:color w:val="000000"/>
        </w:rPr>
        <w:t>доли несовершеннолетних, состоящих на различных видах учета, а так же находящихся в трудной жизне</w:t>
      </w:r>
      <w:r w:rsidRPr="003A5DBF">
        <w:rPr>
          <w:b w:val="0"/>
          <w:color w:val="000000"/>
        </w:rPr>
        <w:t>н</w:t>
      </w:r>
      <w:r w:rsidRPr="003A5DBF">
        <w:rPr>
          <w:b w:val="0"/>
          <w:color w:val="000000"/>
        </w:rPr>
        <w:t xml:space="preserve">ной ситуации, участвовавших в экскурсионных поездках в т.ч. при </w:t>
      </w:r>
      <w:r w:rsidR="0098107F">
        <w:rPr>
          <w:b w:val="0"/>
          <w:color w:val="000000"/>
        </w:rPr>
        <w:t>организ</w:t>
      </w:r>
      <w:r w:rsidR="0098107F">
        <w:rPr>
          <w:b w:val="0"/>
          <w:color w:val="000000"/>
        </w:rPr>
        <w:t>а</w:t>
      </w:r>
      <w:r w:rsidR="0098107F">
        <w:rPr>
          <w:b w:val="0"/>
          <w:color w:val="000000"/>
        </w:rPr>
        <w:t>ции летнего отдыха до 55</w:t>
      </w:r>
      <w:r w:rsidRPr="003A5DBF">
        <w:rPr>
          <w:b w:val="0"/>
          <w:color w:val="000000"/>
        </w:rPr>
        <w:t>% от общей численности несовершеннолетних, с</w:t>
      </w:r>
      <w:r w:rsidRPr="003A5DBF">
        <w:rPr>
          <w:b w:val="0"/>
          <w:color w:val="000000"/>
        </w:rPr>
        <w:t>о</w:t>
      </w:r>
      <w:r w:rsidRPr="003A5DBF">
        <w:rPr>
          <w:b w:val="0"/>
          <w:color w:val="000000"/>
        </w:rPr>
        <w:t>стоящих на различных видах учета, а так же находящихся в трудной жизне</w:t>
      </w:r>
      <w:r w:rsidRPr="003A5DBF">
        <w:rPr>
          <w:b w:val="0"/>
          <w:color w:val="000000"/>
        </w:rPr>
        <w:t>н</w:t>
      </w:r>
      <w:r w:rsidRPr="003A5DBF">
        <w:rPr>
          <w:b w:val="0"/>
          <w:color w:val="000000"/>
        </w:rPr>
        <w:t>ной ситуации</w:t>
      </w:r>
      <w:r w:rsidRPr="003A5DBF">
        <w:rPr>
          <w:b w:val="0"/>
        </w:rPr>
        <w:t>.</w:t>
      </w:r>
    </w:p>
    <w:p w:rsidR="007B4891" w:rsidRDefault="007B4891" w:rsidP="007B4891">
      <w:pPr>
        <w:widowControl w:val="0"/>
        <w:ind w:firstLine="709"/>
        <w:jc w:val="both"/>
        <w:rPr>
          <w:b w:val="0"/>
          <w:color w:val="000000"/>
        </w:rPr>
      </w:pPr>
      <w:r w:rsidRPr="001A36E4">
        <w:rPr>
          <w:b w:val="0"/>
          <w:color w:val="000000"/>
        </w:rPr>
        <w:t>2. Обеспечение деятельности комиссий по делам несовершеннолетних и защите их прав.</w:t>
      </w:r>
    </w:p>
    <w:p w:rsidR="007B4891" w:rsidRPr="00FF4515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FF4515">
        <w:rPr>
          <w:b w:val="0"/>
          <w:bCs w:val="0"/>
        </w:rPr>
        <w:t xml:space="preserve"> в таблице </w:t>
      </w:r>
      <w:r>
        <w:rPr>
          <w:b w:val="0"/>
          <w:bCs w:val="0"/>
        </w:rPr>
        <w:t>1 приложения 5</w:t>
      </w:r>
      <w:r w:rsidRPr="00FF4515">
        <w:rPr>
          <w:b w:val="0"/>
          <w:bCs w:val="0"/>
        </w:rPr>
        <w:t>.</w:t>
      </w:r>
    </w:p>
    <w:p w:rsidR="007B4891" w:rsidRPr="00FF4515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Перечень </w:t>
      </w:r>
      <w:r w:rsidRPr="00FF4515">
        <w:rPr>
          <w:b w:val="0"/>
        </w:rPr>
        <w:t>основных мероприятий</w:t>
      </w:r>
      <w:r w:rsidRPr="00FF4515">
        <w:rPr>
          <w:b w:val="0"/>
          <w:bCs w:val="0"/>
        </w:rPr>
        <w:t xml:space="preserve"> Подпрограммы Программы приведен в таблице </w:t>
      </w:r>
      <w:r>
        <w:rPr>
          <w:b w:val="0"/>
          <w:bCs w:val="0"/>
        </w:rPr>
        <w:t xml:space="preserve">2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B4891" w:rsidRDefault="007B4891" w:rsidP="007B4891">
      <w:pPr>
        <w:widowControl w:val="0"/>
        <w:ind w:firstLine="709"/>
        <w:jc w:val="both"/>
        <w:rPr>
          <w:b w:val="0"/>
          <w:bCs w:val="0"/>
        </w:rPr>
      </w:pPr>
      <w:r w:rsidRPr="00FF4515">
        <w:rPr>
          <w:b w:val="0"/>
          <w:bCs w:val="0"/>
        </w:rPr>
        <w:t xml:space="preserve">Объемы и источники </w:t>
      </w:r>
      <w:r w:rsidRPr="00FF4515">
        <w:rPr>
          <w:b w:val="0"/>
        </w:rPr>
        <w:t>финансового обеспечения Подпрограммы Пр</w:t>
      </w:r>
      <w:r w:rsidRPr="00FF4515">
        <w:rPr>
          <w:b w:val="0"/>
        </w:rPr>
        <w:t>о</w:t>
      </w:r>
      <w:r w:rsidRPr="00FF4515">
        <w:rPr>
          <w:b w:val="0"/>
        </w:rPr>
        <w:t xml:space="preserve">граммы </w:t>
      </w:r>
      <w:r w:rsidRPr="00FF4515">
        <w:rPr>
          <w:b w:val="0"/>
          <w:bCs w:val="0"/>
        </w:rPr>
        <w:t xml:space="preserve">приведены в таблице </w:t>
      </w:r>
      <w:r>
        <w:rPr>
          <w:b w:val="0"/>
          <w:bCs w:val="0"/>
        </w:rPr>
        <w:t xml:space="preserve">3 </w:t>
      </w:r>
      <w:r w:rsidRPr="00FF4515">
        <w:rPr>
          <w:b w:val="0"/>
          <w:bCs w:val="0"/>
        </w:rPr>
        <w:t xml:space="preserve">приложения </w:t>
      </w:r>
      <w:r>
        <w:rPr>
          <w:b w:val="0"/>
          <w:bCs w:val="0"/>
        </w:rPr>
        <w:t>5</w:t>
      </w:r>
      <w:r w:rsidRPr="00FF4515">
        <w:rPr>
          <w:b w:val="0"/>
          <w:bCs w:val="0"/>
        </w:rPr>
        <w:t>.</w:t>
      </w:r>
    </w:p>
    <w:p w:rsidR="007B4891" w:rsidRPr="00FF4515" w:rsidRDefault="007B4891" w:rsidP="00CA7C3C">
      <w:pPr>
        <w:widowControl w:val="0"/>
        <w:spacing w:line="240" w:lineRule="exact"/>
        <w:rPr>
          <w:b w:val="0"/>
          <w:bCs w:val="0"/>
        </w:rPr>
      </w:pPr>
    </w:p>
    <w:p w:rsidR="007B4891" w:rsidRDefault="007B4891" w:rsidP="007B4891">
      <w:pPr>
        <w:spacing w:line="230" w:lineRule="auto"/>
        <w:ind w:firstLine="709"/>
        <w:jc w:val="both"/>
        <w:rPr>
          <w:b w:val="0"/>
          <w:bCs w:val="0"/>
        </w:rPr>
        <w:sectPr w:rsidR="007B4891" w:rsidSect="001879DE">
          <w:headerReference w:type="default" r:id="rId12"/>
          <w:pgSz w:w="11906" w:h="16838"/>
          <w:pgMar w:top="1134" w:right="567" w:bottom="1021" w:left="1985" w:header="709" w:footer="709" w:gutter="0"/>
          <w:pgNumType w:start="1"/>
          <w:cols w:space="720"/>
          <w:titlePg/>
          <w:docGrid w:linePitch="382"/>
        </w:sectPr>
      </w:pPr>
    </w:p>
    <w:p w:rsidR="007B4891" w:rsidRPr="00EA6BCD" w:rsidRDefault="007B4891" w:rsidP="007B4891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 w:rsidRPr="00EA6BCD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</w:rPr>
        <w:t>5</w:t>
      </w:r>
    </w:p>
    <w:p w:rsidR="007B4891" w:rsidRDefault="007B4891" w:rsidP="007B4891">
      <w:pPr>
        <w:widowControl w:val="0"/>
        <w:spacing w:line="240" w:lineRule="exact"/>
        <w:ind w:left="8505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ind w:left="8505"/>
        <w:jc w:val="center"/>
        <w:rPr>
          <w:b w:val="0"/>
        </w:rPr>
      </w:pPr>
      <w:r w:rsidRPr="00EA6BCD">
        <w:rPr>
          <w:b w:val="0"/>
        </w:rPr>
        <w:t xml:space="preserve">к муниципальной программе </w:t>
      </w:r>
    </w:p>
    <w:p w:rsidR="007B4891" w:rsidRDefault="007B4891" w:rsidP="007B4891">
      <w:pPr>
        <w:widowControl w:val="0"/>
        <w:spacing w:line="240" w:lineRule="exact"/>
        <w:ind w:left="8505"/>
        <w:jc w:val="center"/>
        <w:rPr>
          <w:b w:val="0"/>
        </w:rPr>
      </w:pPr>
      <w:r w:rsidRPr="00EA6BCD">
        <w:rPr>
          <w:b w:val="0"/>
        </w:rPr>
        <w:t xml:space="preserve">Андроповского муниципального </w:t>
      </w:r>
      <w:r w:rsidR="007153CB">
        <w:rPr>
          <w:b w:val="0"/>
        </w:rPr>
        <w:t>округа</w:t>
      </w:r>
    </w:p>
    <w:p w:rsidR="007B4891" w:rsidRDefault="007B4891" w:rsidP="007B4891">
      <w:pPr>
        <w:widowControl w:val="0"/>
        <w:spacing w:line="240" w:lineRule="exact"/>
        <w:ind w:left="8505"/>
        <w:jc w:val="center"/>
        <w:rPr>
          <w:b w:val="0"/>
          <w:bCs w:val="0"/>
        </w:rPr>
      </w:pPr>
      <w:r w:rsidRPr="00EA6BCD">
        <w:rPr>
          <w:b w:val="0"/>
        </w:rPr>
        <w:t xml:space="preserve">Ставропольского края </w:t>
      </w:r>
      <w:r w:rsidRPr="003E65E7">
        <w:rPr>
          <w:b w:val="0"/>
        </w:rPr>
        <w:t>«Формирование здорового образа жизни населения, реализация молодежной политики»</w:t>
      </w:r>
    </w:p>
    <w:p w:rsidR="007B4891" w:rsidRDefault="007B4891" w:rsidP="007B4891">
      <w:pPr>
        <w:widowControl w:val="0"/>
        <w:spacing w:line="240" w:lineRule="exact"/>
        <w:rPr>
          <w:b w:val="0"/>
          <w:bCs w:val="0"/>
        </w:rPr>
      </w:pPr>
    </w:p>
    <w:p w:rsidR="007B4891" w:rsidRPr="00EA6BCD" w:rsidRDefault="007B4891" w:rsidP="007B4891">
      <w:pPr>
        <w:widowControl w:val="0"/>
        <w:spacing w:line="240" w:lineRule="exact"/>
        <w:jc w:val="right"/>
        <w:rPr>
          <w:b w:val="0"/>
          <w:bCs w:val="0"/>
        </w:rPr>
      </w:pPr>
      <w:r w:rsidRPr="00EA6BCD">
        <w:rPr>
          <w:b w:val="0"/>
          <w:bCs w:val="0"/>
        </w:rPr>
        <w:t>Таблица 1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881641" w:rsidRPr="00E60F76" w:rsidRDefault="0088164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E60F76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E60F76">
        <w:rPr>
          <w:b w:val="0"/>
          <w:bCs w:val="0"/>
        </w:rPr>
        <w:t>СВЕДЕНИЯ</w:t>
      </w:r>
    </w:p>
    <w:p w:rsidR="007B4891" w:rsidRPr="00E60F76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bookmarkStart w:id="0" w:name="P388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6353"/>
        <w:gridCol w:w="1260"/>
        <w:gridCol w:w="883"/>
        <w:gridCol w:w="884"/>
        <w:gridCol w:w="883"/>
        <w:gridCol w:w="884"/>
        <w:gridCol w:w="883"/>
        <w:gridCol w:w="884"/>
        <w:gridCol w:w="883"/>
        <w:gridCol w:w="884"/>
      </w:tblGrid>
      <w:tr w:rsidR="003917E7" w:rsidRPr="00E60F76" w:rsidTr="003917E7">
        <w:tc>
          <w:tcPr>
            <w:tcW w:w="595" w:type="dxa"/>
            <w:vMerge w:val="restart"/>
          </w:tcPr>
          <w:p w:rsidR="003917E7" w:rsidRPr="00E60F76" w:rsidRDefault="003917E7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№п/п</w:t>
            </w:r>
          </w:p>
        </w:tc>
        <w:tc>
          <w:tcPr>
            <w:tcW w:w="6353" w:type="dxa"/>
            <w:vMerge w:val="restart"/>
          </w:tcPr>
          <w:p w:rsidR="003917E7" w:rsidRPr="00E60F76" w:rsidRDefault="003917E7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Наименование индикатора достижения цели Программы и показателя решения задачи подпр</w:t>
            </w:r>
            <w:r w:rsidRPr="00E60F76">
              <w:rPr>
                <w:b w:val="0"/>
                <w:bCs w:val="0"/>
              </w:rPr>
              <w:t>о</w:t>
            </w:r>
            <w:r w:rsidRPr="00E60F76">
              <w:rPr>
                <w:b w:val="0"/>
                <w:bCs w:val="0"/>
              </w:rPr>
              <w:t>граммы Программы</w:t>
            </w:r>
          </w:p>
        </w:tc>
        <w:tc>
          <w:tcPr>
            <w:tcW w:w="1260" w:type="dxa"/>
            <w:vMerge w:val="restart"/>
          </w:tcPr>
          <w:p w:rsidR="003917E7" w:rsidRPr="00E60F76" w:rsidRDefault="003917E7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Единица измер</w:t>
            </w:r>
            <w:r w:rsidRPr="00E60F76">
              <w:rPr>
                <w:b w:val="0"/>
                <w:bCs w:val="0"/>
              </w:rPr>
              <w:t>е</w:t>
            </w:r>
            <w:r w:rsidRPr="00E60F76">
              <w:rPr>
                <w:b w:val="0"/>
                <w:bCs w:val="0"/>
              </w:rPr>
              <w:t>ния</w:t>
            </w:r>
          </w:p>
        </w:tc>
        <w:tc>
          <w:tcPr>
            <w:tcW w:w="7068" w:type="dxa"/>
            <w:gridSpan w:val="8"/>
          </w:tcPr>
          <w:p w:rsidR="003917E7" w:rsidRPr="00E60F76" w:rsidRDefault="003917E7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2A3CBF" w:rsidRPr="00E60F76" w:rsidTr="00CF1568">
        <w:tc>
          <w:tcPr>
            <w:tcW w:w="595" w:type="dxa"/>
            <w:vMerge/>
          </w:tcPr>
          <w:p w:rsidR="002A3CBF" w:rsidRPr="00E60F76" w:rsidRDefault="002A3CBF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6353" w:type="dxa"/>
            <w:vMerge/>
          </w:tcPr>
          <w:p w:rsidR="002A3CBF" w:rsidRPr="00E60F76" w:rsidRDefault="002A3CBF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60" w:type="dxa"/>
            <w:vMerge/>
          </w:tcPr>
          <w:p w:rsidR="002A3CBF" w:rsidRPr="00E60F76" w:rsidRDefault="002A3CBF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883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2019 год</w:t>
            </w:r>
          </w:p>
        </w:tc>
        <w:tc>
          <w:tcPr>
            <w:tcW w:w="884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2020 год</w:t>
            </w:r>
          </w:p>
        </w:tc>
        <w:tc>
          <w:tcPr>
            <w:tcW w:w="883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2021 год</w:t>
            </w:r>
          </w:p>
        </w:tc>
        <w:tc>
          <w:tcPr>
            <w:tcW w:w="884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2022 год</w:t>
            </w:r>
          </w:p>
        </w:tc>
        <w:tc>
          <w:tcPr>
            <w:tcW w:w="883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2023 год</w:t>
            </w:r>
          </w:p>
        </w:tc>
        <w:tc>
          <w:tcPr>
            <w:tcW w:w="884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2024 год</w:t>
            </w:r>
          </w:p>
        </w:tc>
        <w:tc>
          <w:tcPr>
            <w:tcW w:w="883" w:type="dxa"/>
          </w:tcPr>
          <w:p w:rsidR="002A3CBF" w:rsidRPr="00E60F76" w:rsidRDefault="002A3CB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2025 год</w:t>
            </w:r>
          </w:p>
        </w:tc>
        <w:tc>
          <w:tcPr>
            <w:tcW w:w="884" w:type="dxa"/>
          </w:tcPr>
          <w:p w:rsidR="002A3CBF" w:rsidRPr="00E60F76" w:rsidRDefault="002A3CB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2026 год</w:t>
            </w:r>
          </w:p>
        </w:tc>
      </w:tr>
    </w:tbl>
    <w:p w:rsidR="007B4891" w:rsidRPr="00E60F76" w:rsidRDefault="007B4891" w:rsidP="007B4891">
      <w:pPr>
        <w:jc w:val="center"/>
        <w:rPr>
          <w:b w:val="0"/>
          <w:sz w:val="4"/>
          <w:szCs w:val="4"/>
        </w:rPr>
      </w:pPr>
    </w:p>
    <w:tbl>
      <w:tblPr>
        <w:tblW w:w="15276" w:type="dxa"/>
        <w:tblLayout w:type="fixed"/>
        <w:tblLook w:val="00A0"/>
      </w:tblPr>
      <w:tblGrid>
        <w:gridCol w:w="595"/>
        <w:gridCol w:w="6353"/>
        <w:gridCol w:w="1260"/>
        <w:gridCol w:w="883"/>
        <w:gridCol w:w="884"/>
        <w:gridCol w:w="883"/>
        <w:gridCol w:w="884"/>
        <w:gridCol w:w="883"/>
        <w:gridCol w:w="808"/>
        <w:gridCol w:w="76"/>
        <w:gridCol w:w="774"/>
        <w:gridCol w:w="109"/>
        <w:gridCol w:w="884"/>
      </w:tblGrid>
      <w:tr w:rsidR="00CF1568" w:rsidRPr="00E60F76" w:rsidTr="00733BC2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E60F76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68" w:rsidRPr="00E60F76" w:rsidRDefault="00CF156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11</w:t>
            </w:r>
          </w:p>
        </w:tc>
      </w:tr>
      <w:tr w:rsidR="00CF1568" w:rsidRPr="00E60F76" w:rsidTr="00733BC2">
        <w:tc>
          <w:tcPr>
            <w:tcW w:w="15276" w:type="dxa"/>
            <w:gridSpan w:val="13"/>
            <w:tcBorders>
              <w:top w:val="single" w:sz="4" w:space="0" w:color="auto"/>
            </w:tcBorders>
          </w:tcPr>
          <w:p w:rsidR="00CF1568" w:rsidRPr="00E60F76" w:rsidRDefault="00CF1568" w:rsidP="007B489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 w:rsidR="000906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 xml:space="preserve"> Андроповско</w:t>
            </w:r>
            <w:r w:rsidR="000906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53C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0906A3">
              <w:rPr>
                <w:rFonts w:ascii="Times New Roman" w:hAnsi="Times New Roman" w:cs="Times New Roman"/>
                <w:sz w:val="28"/>
                <w:szCs w:val="28"/>
              </w:rPr>
              <w:t>мокруге</w:t>
            </w:r>
          </w:p>
          <w:p w:rsidR="00CF1568" w:rsidRPr="00E60F76" w:rsidRDefault="00CF1568" w:rsidP="007B489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A3CBF" w:rsidRPr="00E60F76" w:rsidTr="00733BC2">
        <w:tc>
          <w:tcPr>
            <w:tcW w:w="595" w:type="dxa"/>
          </w:tcPr>
          <w:p w:rsidR="002A3CBF" w:rsidRPr="00E60F76" w:rsidRDefault="002A3CBF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1.</w:t>
            </w:r>
          </w:p>
        </w:tc>
        <w:tc>
          <w:tcPr>
            <w:tcW w:w="6353" w:type="dxa"/>
          </w:tcPr>
          <w:p w:rsidR="002A3CBF" w:rsidRPr="00E60F76" w:rsidRDefault="002A3CBF" w:rsidP="000906A3">
            <w:pPr>
              <w:widowControl w:val="0"/>
              <w:jc w:val="both"/>
              <w:rPr>
                <w:b w:val="0"/>
              </w:rPr>
            </w:pPr>
            <w:r w:rsidRPr="00E60F76">
              <w:rPr>
                <w:b w:val="0"/>
              </w:rPr>
              <w:t>доля жителей регулярно занимающихся физич</w:t>
            </w:r>
            <w:r w:rsidRPr="00E60F76">
              <w:rPr>
                <w:b w:val="0"/>
              </w:rPr>
              <w:t>е</w:t>
            </w:r>
            <w:r w:rsidRPr="00E60F76">
              <w:rPr>
                <w:b w:val="0"/>
              </w:rPr>
              <w:t>ской культурой и спортом от общего числа жит</w:t>
            </w:r>
            <w:r w:rsidRPr="00E60F76">
              <w:rPr>
                <w:b w:val="0"/>
              </w:rPr>
              <w:t>е</w:t>
            </w:r>
            <w:r w:rsidRPr="00E60F76">
              <w:rPr>
                <w:b w:val="0"/>
              </w:rPr>
              <w:t xml:space="preserve">лей </w:t>
            </w:r>
            <w:r w:rsidR="00511414">
              <w:rPr>
                <w:b w:val="0"/>
              </w:rPr>
              <w:t>округа</w:t>
            </w:r>
          </w:p>
        </w:tc>
        <w:tc>
          <w:tcPr>
            <w:tcW w:w="1260" w:type="dxa"/>
          </w:tcPr>
          <w:p w:rsidR="002A3CBF" w:rsidRPr="00E60F76" w:rsidRDefault="002A3CB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%</w:t>
            </w:r>
          </w:p>
        </w:tc>
        <w:tc>
          <w:tcPr>
            <w:tcW w:w="883" w:type="dxa"/>
          </w:tcPr>
          <w:p w:rsidR="002A3CBF" w:rsidRPr="00E60F76" w:rsidRDefault="005725FD" w:rsidP="002A3CB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47,9</w:t>
            </w:r>
          </w:p>
        </w:tc>
        <w:tc>
          <w:tcPr>
            <w:tcW w:w="884" w:type="dxa"/>
          </w:tcPr>
          <w:p w:rsidR="002A3CBF" w:rsidRPr="00E60F76" w:rsidRDefault="005725FD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48,5</w:t>
            </w:r>
          </w:p>
        </w:tc>
        <w:tc>
          <w:tcPr>
            <w:tcW w:w="883" w:type="dxa"/>
          </w:tcPr>
          <w:p w:rsidR="002A3CBF" w:rsidRPr="00E60F76" w:rsidRDefault="005725FD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50,2</w:t>
            </w:r>
          </w:p>
        </w:tc>
        <w:tc>
          <w:tcPr>
            <w:tcW w:w="884" w:type="dxa"/>
          </w:tcPr>
          <w:p w:rsidR="002A3CBF" w:rsidRPr="00E60F76" w:rsidRDefault="005725FD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52,0</w:t>
            </w:r>
          </w:p>
        </w:tc>
        <w:tc>
          <w:tcPr>
            <w:tcW w:w="883" w:type="dxa"/>
          </w:tcPr>
          <w:p w:rsidR="002A3CBF" w:rsidRPr="00E60F76" w:rsidRDefault="007A7965" w:rsidP="007A7965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53,8</w:t>
            </w:r>
          </w:p>
        </w:tc>
        <w:tc>
          <w:tcPr>
            <w:tcW w:w="884" w:type="dxa"/>
            <w:gridSpan w:val="2"/>
          </w:tcPr>
          <w:p w:rsidR="002A3CBF" w:rsidRPr="00E60F76" w:rsidRDefault="005725FD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</w:t>
            </w:r>
            <w:r w:rsidR="007A7965" w:rsidRPr="00E60F76">
              <w:rPr>
                <w:b w:val="0"/>
                <w:bCs w:val="0"/>
              </w:rPr>
              <w:t>5,6</w:t>
            </w:r>
          </w:p>
        </w:tc>
        <w:tc>
          <w:tcPr>
            <w:tcW w:w="883" w:type="dxa"/>
            <w:gridSpan w:val="2"/>
          </w:tcPr>
          <w:p w:rsidR="002A3CBF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57</w:t>
            </w:r>
            <w:r w:rsidR="005725FD" w:rsidRPr="00E60F76">
              <w:rPr>
                <w:b w:val="0"/>
                <w:bCs w:val="0"/>
              </w:rPr>
              <w:t>,4</w:t>
            </w:r>
          </w:p>
        </w:tc>
        <w:tc>
          <w:tcPr>
            <w:tcW w:w="884" w:type="dxa"/>
          </w:tcPr>
          <w:p w:rsidR="002A3CBF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59,2</w:t>
            </w:r>
          </w:p>
        </w:tc>
      </w:tr>
      <w:tr w:rsidR="00CF1568" w:rsidRPr="00E60F76" w:rsidTr="00733BC2">
        <w:tc>
          <w:tcPr>
            <w:tcW w:w="15276" w:type="dxa"/>
            <w:gridSpan w:val="13"/>
          </w:tcPr>
          <w:p w:rsidR="00CF1568" w:rsidRPr="00E60F76" w:rsidRDefault="00CF1568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 »</w:t>
            </w:r>
          </w:p>
          <w:p w:rsidR="00CF1568" w:rsidRPr="00E60F76" w:rsidRDefault="00CF1568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CF1568" w:rsidRPr="00E60F76" w:rsidTr="00733BC2">
        <w:tc>
          <w:tcPr>
            <w:tcW w:w="15276" w:type="dxa"/>
            <w:gridSpan w:val="13"/>
          </w:tcPr>
          <w:p w:rsidR="00CF1568" w:rsidRDefault="00CF1568" w:rsidP="00171B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подпрограммы 1 Программы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: Приобщение всех слоев населения к систематическим занятиям физической культурой и спортом</w:t>
            </w:r>
          </w:p>
          <w:p w:rsidR="00511414" w:rsidRPr="00171B73" w:rsidRDefault="00511414" w:rsidP="00171B7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C8" w:rsidRPr="00E60F76" w:rsidTr="00733BC2">
        <w:tc>
          <w:tcPr>
            <w:tcW w:w="595" w:type="dxa"/>
          </w:tcPr>
          <w:p w:rsidR="00F56EC8" w:rsidRPr="00E60F76" w:rsidRDefault="00F56EC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2.</w:t>
            </w:r>
          </w:p>
        </w:tc>
        <w:tc>
          <w:tcPr>
            <w:tcW w:w="6353" w:type="dxa"/>
          </w:tcPr>
          <w:p w:rsidR="00F56EC8" w:rsidRPr="00E60F76" w:rsidRDefault="002F0FE0" w:rsidP="00511414">
            <w:pPr>
              <w:widowControl w:val="0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доля</w:t>
            </w:r>
            <w:r w:rsidR="00F56EC8" w:rsidRPr="00E60F76">
              <w:rPr>
                <w:b w:val="0"/>
              </w:rPr>
              <w:t xml:space="preserve"> участников физкультурно-оздоровительных и спортивно-массовых мероприятий от общего чи</w:t>
            </w:r>
            <w:r w:rsidR="00F56EC8" w:rsidRPr="00E60F76">
              <w:rPr>
                <w:b w:val="0"/>
              </w:rPr>
              <w:t>с</w:t>
            </w:r>
            <w:r w:rsidR="00F56EC8" w:rsidRPr="00E60F76">
              <w:rPr>
                <w:b w:val="0"/>
              </w:rPr>
              <w:t xml:space="preserve">ла жителей </w:t>
            </w:r>
            <w:r w:rsidR="00511414">
              <w:rPr>
                <w:b w:val="0"/>
              </w:rPr>
              <w:t>округа</w:t>
            </w:r>
          </w:p>
        </w:tc>
        <w:tc>
          <w:tcPr>
            <w:tcW w:w="1260" w:type="dxa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%</w:t>
            </w:r>
          </w:p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883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73</w:t>
            </w:r>
          </w:p>
        </w:tc>
        <w:tc>
          <w:tcPr>
            <w:tcW w:w="884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74</w:t>
            </w:r>
          </w:p>
        </w:tc>
        <w:tc>
          <w:tcPr>
            <w:tcW w:w="883" w:type="dxa"/>
          </w:tcPr>
          <w:p w:rsidR="00F56EC8" w:rsidRPr="00E60F76" w:rsidRDefault="007A7965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74</w:t>
            </w:r>
          </w:p>
        </w:tc>
        <w:tc>
          <w:tcPr>
            <w:tcW w:w="884" w:type="dxa"/>
          </w:tcPr>
          <w:p w:rsidR="00F56EC8" w:rsidRPr="00E60F76" w:rsidRDefault="007A7965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75</w:t>
            </w:r>
          </w:p>
        </w:tc>
        <w:tc>
          <w:tcPr>
            <w:tcW w:w="883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75</w:t>
            </w:r>
          </w:p>
        </w:tc>
        <w:tc>
          <w:tcPr>
            <w:tcW w:w="884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76</w:t>
            </w:r>
          </w:p>
        </w:tc>
        <w:tc>
          <w:tcPr>
            <w:tcW w:w="883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76</w:t>
            </w:r>
          </w:p>
        </w:tc>
        <w:tc>
          <w:tcPr>
            <w:tcW w:w="884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76</w:t>
            </w:r>
          </w:p>
        </w:tc>
      </w:tr>
      <w:tr w:rsidR="00F56EC8" w:rsidRPr="00E60F76" w:rsidTr="00733BC2">
        <w:tc>
          <w:tcPr>
            <w:tcW w:w="15276" w:type="dxa"/>
            <w:gridSpan w:val="13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  <w:p w:rsidR="00F56EC8" w:rsidRPr="00E60F76" w:rsidRDefault="00F56EC8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  <w:bCs w:val="0"/>
              </w:rPr>
              <w:t xml:space="preserve">Цель 2 Программы: </w:t>
            </w:r>
            <w:r w:rsidRPr="00E60F76">
              <w:rPr>
                <w:b w:val="0"/>
              </w:rPr>
              <w:t>Создание благоприятных условий для проявления и развития инновационного потенциала молодых гр</w:t>
            </w:r>
            <w:r w:rsidRPr="00E60F76">
              <w:rPr>
                <w:b w:val="0"/>
              </w:rPr>
              <w:t>а</w:t>
            </w:r>
            <w:r w:rsidRPr="00E60F76">
              <w:rPr>
                <w:b w:val="0"/>
              </w:rPr>
              <w:t xml:space="preserve">ждан, проживающих </w:t>
            </w:r>
            <w:r w:rsidR="000906A3" w:rsidRPr="000906A3">
              <w:rPr>
                <w:b w:val="0"/>
              </w:rPr>
              <w:t>в Андроповском муниципальном округе</w:t>
            </w:r>
          </w:p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F56EC8" w:rsidRPr="00E60F76" w:rsidTr="00733BC2">
        <w:tc>
          <w:tcPr>
            <w:tcW w:w="595" w:type="dxa"/>
          </w:tcPr>
          <w:p w:rsidR="00F56EC8" w:rsidRPr="00E60F76" w:rsidRDefault="00F56EC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3.</w:t>
            </w:r>
          </w:p>
        </w:tc>
        <w:tc>
          <w:tcPr>
            <w:tcW w:w="6353" w:type="dxa"/>
          </w:tcPr>
          <w:p w:rsidR="00F56EC8" w:rsidRPr="00E60F76" w:rsidRDefault="005674AF" w:rsidP="007B4891">
            <w:pPr>
              <w:widowControl w:val="0"/>
              <w:jc w:val="both"/>
              <w:rPr>
                <w:b w:val="0"/>
              </w:rPr>
            </w:pPr>
            <w:r w:rsidRPr="00E60F76">
              <w:rPr>
                <w:b w:val="0"/>
              </w:rPr>
              <w:t>кол</w:t>
            </w:r>
            <w:r w:rsidR="005C40E1" w:rsidRPr="00E60F76">
              <w:rPr>
                <w:b w:val="0"/>
              </w:rPr>
              <w:t>ичество мероприятий, проводимых в рамка</w:t>
            </w:r>
            <w:r w:rsidR="005C40E1" w:rsidRPr="00E60F76">
              <w:rPr>
                <w:b w:val="0"/>
              </w:rPr>
              <w:t>х</w:t>
            </w:r>
            <w:r w:rsidRPr="00E60F76">
              <w:rPr>
                <w:b w:val="0"/>
              </w:rPr>
              <w:t xml:space="preserve">реализации молодежной политики </w:t>
            </w:r>
            <w:r w:rsidR="000906A3" w:rsidRPr="000906A3">
              <w:rPr>
                <w:b w:val="0"/>
              </w:rPr>
              <w:t>в Андропо</w:t>
            </w:r>
            <w:r w:rsidR="000906A3" w:rsidRPr="000906A3">
              <w:rPr>
                <w:b w:val="0"/>
              </w:rPr>
              <w:t>в</w:t>
            </w:r>
            <w:r w:rsidR="000906A3" w:rsidRPr="000906A3">
              <w:rPr>
                <w:b w:val="0"/>
              </w:rPr>
              <w:t>ском муниципальном округе</w:t>
            </w:r>
          </w:p>
        </w:tc>
        <w:tc>
          <w:tcPr>
            <w:tcW w:w="1260" w:type="dxa"/>
          </w:tcPr>
          <w:p w:rsidR="00F56EC8" w:rsidRPr="00E60F76" w:rsidRDefault="005674A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ед.</w:t>
            </w:r>
          </w:p>
        </w:tc>
        <w:tc>
          <w:tcPr>
            <w:tcW w:w="883" w:type="dxa"/>
          </w:tcPr>
          <w:p w:rsidR="00F56EC8" w:rsidRPr="00E60F76" w:rsidRDefault="005674A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150</w:t>
            </w:r>
          </w:p>
        </w:tc>
        <w:tc>
          <w:tcPr>
            <w:tcW w:w="884" w:type="dxa"/>
          </w:tcPr>
          <w:p w:rsidR="00F56EC8" w:rsidRPr="00E60F76" w:rsidRDefault="005674AF" w:rsidP="005674A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155</w:t>
            </w:r>
          </w:p>
        </w:tc>
        <w:tc>
          <w:tcPr>
            <w:tcW w:w="883" w:type="dxa"/>
          </w:tcPr>
          <w:p w:rsidR="00F56EC8" w:rsidRPr="00E60F76" w:rsidRDefault="005674A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155</w:t>
            </w:r>
          </w:p>
        </w:tc>
        <w:tc>
          <w:tcPr>
            <w:tcW w:w="884" w:type="dxa"/>
          </w:tcPr>
          <w:p w:rsidR="00F56EC8" w:rsidRPr="00E60F76" w:rsidRDefault="005674A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160</w:t>
            </w:r>
          </w:p>
        </w:tc>
        <w:tc>
          <w:tcPr>
            <w:tcW w:w="883" w:type="dxa"/>
          </w:tcPr>
          <w:p w:rsidR="00F56EC8" w:rsidRPr="00E60F76" w:rsidRDefault="005674A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160</w:t>
            </w:r>
          </w:p>
        </w:tc>
        <w:tc>
          <w:tcPr>
            <w:tcW w:w="884" w:type="dxa"/>
            <w:gridSpan w:val="2"/>
          </w:tcPr>
          <w:p w:rsidR="00F56EC8" w:rsidRPr="00E60F76" w:rsidRDefault="005674A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165</w:t>
            </w:r>
          </w:p>
        </w:tc>
        <w:tc>
          <w:tcPr>
            <w:tcW w:w="883" w:type="dxa"/>
            <w:gridSpan w:val="2"/>
          </w:tcPr>
          <w:p w:rsidR="00F56EC8" w:rsidRPr="00E60F76" w:rsidRDefault="005674A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165</w:t>
            </w:r>
          </w:p>
        </w:tc>
        <w:tc>
          <w:tcPr>
            <w:tcW w:w="884" w:type="dxa"/>
          </w:tcPr>
          <w:p w:rsidR="00F56EC8" w:rsidRPr="00E60F76" w:rsidRDefault="005674AF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170</w:t>
            </w:r>
          </w:p>
        </w:tc>
      </w:tr>
      <w:tr w:rsidR="00F56EC8" w:rsidRPr="00E60F76" w:rsidTr="00733BC2">
        <w:tc>
          <w:tcPr>
            <w:tcW w:w="15276" w:type="dxa"/>
            <w:gridSpan w:val="13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  <w:bCs w:val="0"/>
              </w:rPr>
              <w:t xml:space="preserve">Подпрограмма 2 </w:t>
            </w:r>
            <w:r w:rsidRPr="00E60F76">
              <w:rPr>
                <w:b w:val="0"/>
              </w:rPr>
              <w:t>«Молодежь»</w:t>
            </w:r>
          </w:p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F56EC8" w:rsidRPr="00E60F76" w:rsidTr="00733BC2">
        <w:tc>
          <w:tcPr>
            <w:tcW w:w="15276" w:type="dxa"/>
            <w:gridSpan w:val="13"/>
          </w:tcPr>
          <w:p w:rsidR="00F56EC8" w:rsidRPr="00E60F76" w:rsidRDefault="005A0DEA" w:rsidP="000906A3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Задача </w:t>
            </w:r>
            <w:r w:rsidR="00F56EC8" w:rsidRPr="00E60F76">
              <w:rPr>
                <w:b w:val="0"/>
                <w:bCs w:val="0"/>
              </w:rPr>
              <w:t xml:space="preserve">подпрограммы 2 Программы: </w:t>
            </w:r>
            <w:r w:rsidR="00F56EC8" w:rsidRPr="00E60F76">
              <w:rPr>
                <w:b w:val="0"/>
              </w:rPr>
              <w:t xml:space="preserve">Вовлечение молодежи в социальную практику, </w:t>
            </w:r>
            <w:r w:rsidR="000906A3">
              <w:rPr>
                <w:b w:val="0"/>
              </w:rPr>
              <w:t>повышение качества проводимых мер</w:t>
            </w:r>
            <w:r w:rsidR="000906A3">
              <w:rPr>
                <w:b w:val="0"/>
              </w:rPr>
              <w:t>о</w:t>
            </w:r>
            <w:r w:rsidR="000906A3">
              <w:rPr>
                <w:b w:val="0"/>
              </w:rPr>
              <w:t xml:space="preserve">приятий, </w:t>
            </w:r>
            <w:r w:rsidR="00F56EC8" w:rsidRPr="00E60F76">
              <w:rPr>
                <w:b w:val="0"/>
              </w:rPr>
              <w:t>развитие активно</w:t>
            </w:r>
            <w:r w:rsidR="000906A3">
              <w:rPr>
                <w:b w:val="0"/>
              </w:rPr>
              <w:t>сти молодежи</w:t>
            </w:r>
          </w:p>
        </w:tc>
      </w:tr>
      <w:tr w:rsidR="00F56EC8" w:rsidRPr="00E60F76" w:rsidTr="00733BC2">
        <w:tc>
          <w:tcPr>
            <w:tcW w:w="595" w:type="dxa"/>
          </w:tcPr>
          <w:p w:rsidR="00F56EC8" w:rsidRPr="00E60F76" w:rsidRDefault="00F56EC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4.</w:t>
            </w:r>
          </w:p>
        </w:tc>
        <w:tc>
          <w:tcPr>
            <w:tcW w:w="6353" w:type="dxa"/>
          </w:tcPr>
          <w:p w:rsidR="00F56EC8" w:rsidRDefault="00F56EC8" w:rsidP="007B4891">
            <w:pPr>
              <w:widowControl w:val="0"/>
              <w:jc w:val="both"/>
              <w:rPr>
                <w:b w:val="0"/>
              </w:rPr>
            </w:pPr>
            <w:r w:rsidRPr="00E60F76">
              <w:rPr>
                <w:b w:val="0"/>
              </w:rPr>
              <w:t>доля молодежи, удовлетворенной качеством пр</w:t>
            </w:r>
            <w:r w:rsidRPr="00E60F76">
              <w:rPr>
                <w:b w:val="0"/>
              </w:rPr>
              <w:t>о</w:t>
            </w:r>
            <w:r w:rsidRPr="00E60F76">
              <w:rPr>
                <w:b w:val="0"/>
              </w:rPr>
              <w:t>веденных мероприятий с молодежью, о</w:t>
            </w:r>
            <w:r w:rsidR="00E60F76">
              <w:rPr>
                <w:b w:val="0"/>
              </w:rPr>
              <w:t xml:space="preserve">т общего числа молодежи </w:t>
            </w:r>
            <w:r w:rsidR="007153CB">
              <w:rPr>
                <w:b w:val="0"/>
              </w:rPr>
              <w:t>округа</w:t>
            </w:r>
          </w:p>
          <w:p w:rsidR="007153CB" w:rsidRPr="00E60F76" w:rsidRDefault="007153CB" w:rsidP="007B4891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60" w:type="dxa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  <w:bCs w:val="0"/>
              </w:rPr>
              <w:t>%</w:t>
            </w:r>
          </w:p>
        </w:tc>
        <w:tc>
          <w:tcPr>
            <w:tcW w:w="883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84</w:t>
            </w:r>
          </w:p>
        </w:tc>
        <w:tc>
          <w:tcPr>
            <w:tcW w:w="884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84</w:t>
            </w:r>
          </w:p>
        </w:tc>
        <w:tc>
          <w:tcPr>
            <w:tcW w:w="883" w:type="dxa"/>
          </w:tcPr>
          <w:p w:rsidR="00F56EC8" w:rsidRPr="00E60F76" w:rsidRDefault="007A7965" w:rsidP="0098107F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</w:t>
            </w:r>
            <w:r w:rsidR="0098107F" w:rsidRPr="00E60F76">
              <w:rPr>
                <w:b w:val="0"/>
              </w:rPr>
              <w:t>5</w:t>
            </w:r>
          </w:p>
        </w:tc>
        <w:tc>
          <w:tcPr>
            <w:tcW w:w="884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85</w:t>
            </w:r>
          </w:p>
        </w:tc>
        <w:tc>
          <w:tcPr>
            <w:tcW w:w="883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85</w:t>
            </w:r>
          </w:p>
        </w:tc>
        <w:tc>
          <w:tcPr>
            <w:tcW w:w="884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85</w:t>
            </w:r>
          </w:p>
        </w:tc>
        <w:tc>
          <w:tcPr>
            <w:tcW w:w="883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86</w:t>
            </w:r>
          </w:p>
        </w:tc>
        <w:tc>
          <w:tcPr>
            <w:tcW w:w="884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</w:rPr>
            </w:pPr>
            <w:r w:rsidRPr="00E60F76">
              <w:rPr>
                <w:b w:val="0"/>
              </w:rPr>
              <w:t>86</w:t>
            </w:r>
          </w:p>
        </w:tc>
      </w:tr>
      <w:tr w:rsidR="00E60F76" w:rsidRPr="00E60F76" w:rsidTr="00733BC2">
        <w:tc>
          <w:tcPr>
            <w:tcW w:w="15276" w:type="dxa"/>
            <w:gridSpan w:val="13"/>
          </w:tcPr>
          <w:p w:rsidR="00E60F76" w:rsidRPr="00E60F76" w:rsidRDefault="00E60F76" w:rsidP="007B489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3 Программы: 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безнадзорности и правонарушений несовершеннолетних, улучшение координации деятельности различных структур, осуществляющих профилактическую работу с детьми и подр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0F76">
              <w:rPr>
                <w:rFonts w:ascii="Times New Roman" w:hAnsi="Times New Roman" w:cs="Times New Roman"/>
                <w:sz w:val="28"/>
                <w:szCs w:val="28"/>
              </w:rPr>
              <w:t>стками девиантного поведения</w:t>
            </w:r>
          </w:p>
          <w:p w:rsidR="00E60F76" w:rsidRPr="00E60F76" w:rsidRDefault="00E60F76" w:rsidP="007B489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56EC8" w:rsidRPr="00E60F76" w:rsidTr="00733BC2">
        <w:tc>
          <w:tcPr>
            <w:tcW w:w="595" w:type="dxa"/>
          </w:tcPr>
          <w:p w:rsidR="00F56EC8" w:rsidRPr="00E60F76" w:rsidRDefault="00F56EC8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5.</w:t>
            </w:r>
          </w:p>
        </w:tc>
        <w:tc>
          <w:tcPr>
            <w:tcW w:w="6353" w:type="dxa"/>
          </w:tcPr>
          <w:p w:rsidR="00F56EC8" w:rsidRPr="00E60F76" w:rsidRDefault="00F56EC8" w:rsidP="007B4891">
            <w:pPr>
              <w:widowControl w:val="0"/>
              <w:jc w:val="both"/>
              <w:rPr>
                <w:b w:val="0"/>
              </w:rPr>
            </w:pPr>
            <w:r w:rsidRPr="00E60F76">
              <w:rPr>
                <w:b w:val="0"/>
              </w:rPr>
              <w:t>количество мероприятий, направленных на пр</w:t>
            </w:r>
            <w:r w:rsidRPr="00E60F76">
              <w:rPr>
                <w:b w:val="0"/>
              </w:rPr>
              <w:t>о</w:t>
            </w:r>
            <w:r w:rsidRPr="00E60F76">
              <w:rPr>
                <w:b w:val="0"/>
              </w:rPr>
              <w:t>филактику безнадзорности и правонарушений н</w:t>
            </w:r>
            <w:r w:rsidRPr="00E60F76">
              <w:rPr>
                <w:b w:val="0"/>
              </w:rPr>
              <w:t>е</w:t>
            </w:r>
            <w:r w:rsidRPr="00E60F76">
              <w:rPr>
                <w:b w:val="0"/>
              </w:rPr>
              <w:t>совершеннолетних</w:t>
            </w:r>
          </w:p>
          <w:p w:rsidR="00F56EC8" w:rsidRPr="00E60F76" w:rsidRDefault="00F56EC8" w:rsidP="007B4891">
            <w:pPr>
              <w:widowControl w:val="0"/>
              <w:jc w:val="both"/>
              <w:rPr>
                <w:b w:val="0"/>
                <w:iCs/>
              </w:rPr>
            </w:pPr>
          </w:p>
        </w:tc>
        <w:tc>
          <w:tcPr>
            <w:tcW w:w="1260" w:type="dxa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ед.</w:t>
            </w:r>
          </w:p>
        </w:tc>
        <w:tc>
          <w:tcPr>
            <w:tcW w:w="883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34</w:t>
            </w:r>
          </w:p>
        </w:tc>
        <w:tc>
          <w:tcPr>
            <w:tcW w:w="884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34</w:t>
            </w:r>
          </w:p>
        </w:tc>
        <w:tc>
          <w:tcPr>
            <w:tcW w:w="883" w:type="dxa"/>
          </w:tcPr>
          <w:p w:rsidR="00F56EC8" w:rsidRPr="00E60F76" w:rsidRDefault="00F56EC8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</w:rPr>
              <w:t>35</w:t>
            </w:r>
          </w:p>
        </w:tc>
        <w:tc>
          <w:tcPr>
            <w:tcW w:w="884" w:type="dxa"/>
          </w:tcPr>
          <w:p w:rsidR="00F56EC8" w:rsidRPr="00E60F76" w:rsidRDefault="007A7965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35</w:t>
            </w:r>
          </w:p>
        </w:tc>
        <w:tc>
          <w:tcPr>
            <w:tcW w:w="883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35</w:t>
            </w:r>
          </w:p>
        </w:tc>
        <w:tc>
          <w:tcPr>
            <w:tcW w:w="884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36</w:t>
            </w:r>
          </w:p>
        </w:tc>
        <w:tc>
          <w:tcPr>
            <w:tcW w:w="883" w:type="dxa"/>
            <w:gridSpan w:val="2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36</w:t>
            </w:r>
          </w:p>
        </w:tc>
        <w:tc>
          <w:tcPr>
            <w:tcW w:w="884" w:type="dxa"/>
          </w:tcPr>
          <w:p w:rsidR="00F56EC8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36</w:t>
            </w:r>
          </w:p>
        </w:tc>
      </w:tr>
      <w:tr w:rsidR="00F56EC8" w:rsidRPr="00E60F76" w:rsidTr="00733BC2">
        <w:tc>
          <w:tcPr>
            <w:tcW w:w="15276" w:type="dxa"/>
            <w:gridSpan w:val="13"/>
          </w:tcPr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Подпрограмма 3 «Профилактика безнадзорности и правонарушений несовершеннолетних, наркомании и противодействие незаконному обороту наркотиков»</w:t>
            </w:r>
          </w:p>
          <w:p w:rsidR="00F56EC8" w:rsidRPr="00E60F76" w:rsidRDefault="00F56EC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F56EC8" w:rsidRPr="00E60F76" w:rsidTr="00733BC2">
        <w:tc>
          <w:tcPr>
            <w:tcW w:w="15276" w:type="dxa"/>
            <w:gridSpan w:val="13"/>
          </w:tcPr>
          <w:p w:rsidR="00F56EC8" w:rsidRPr="00E60F76" w:rsidRDefault="00F56EC8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60F76">
              <w:rPr>
                <w:b w:val="0"/>
                <w:bCs w:val="0"/>
              </w:rPr>
              <w:t xml:space="preserve">Задача  подпрограммы 3 Программы: </w:t>
            </w:r>
            <w:r w:rsidRPr="00E60F76">
              <w:rPr>
                <w:b w:val="0"/>
              </w:rPr>
              <w:t>реализация мер по предупреждению безнадзорности и правонарушений среди нес</w:t>
            </w:r>
            <w:r w:rsidRPr="00E60F76">
              <w:rPr>
                <w:b w:val="0"/>
              </w:rPr>
              <w:t>о</w:t>
            </w:r>
            <w:r w:rsidRPr="00E60F76">
              <w:rPr>
                <w:b w:val="0"/>
              </w:rPr>
              <w:t xml:space="preserve">вершеннолетних, путем </w:t>
            </w:r>
            <w:r w:rsidR="000906A3">
              <w:rPr>
                <w:b w:val="0"/>
              </w:rPr>
              <w:t>повышения активности всех служб системы профилактики</w:t>
            </w:r>
            <w:r w:rsidRPr="00E60F76">
              <w:rPr>
                <w:b w:val="0"/>
              </w:rPr>
              <w:t xml:space="preserve"> для социальной реабилитации и интегр</w:t>
            </w:r>
            <w:r w:rsidRPr="00E60F76">
              <w:rPr>
                <w:b w:val="0"/>
              </w:rPr>
              <w:t>а</w:t>
            </w:r>
            <w:r w:rsidRPr="00E60F76">
              <w:rPr>
                <w:b w:val="0"/>
              </w:rPr>
              <w:t>ции в обществе семей и детей, находящихся в социально опасном положении.</w:t>
            </w:r>
          </w:p>
          <w:p w:rsidR="00F56EC8" w:rsidRPr="00E60F76" w:rsidRDefault="00F56EC8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</w:p>
        </w:tc>
      </w:tr>
      <w:tr w:rsidR="00CF333F" w:rsidRPr="00E60F76" w:rsidTr="00733BC2">
        <w:tc>
          <w:tcPr>
            <w:tcW w:w="595" w:type="dxa"/>
          </w:tcPr>
          <w:p w:rsidR="00CF333F" w:rsidRPr="00E60F76" w:rsidRDefault="00CF333F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lastRenderedPageBreak/>
              <w:t>6.</w:t>
            </w:r>
          </w:p>
        </w:tc>
        <w:tc>
          <w:tcPr>
            <w:tcW w:w="6353" w:type="dxa"/>
          </w:tcPr>
          <w:p w:rsidR="00CF333F" w:rsidRPr="00E60F76" w:rsidRDefault="00CF333F" w:rsidP="007B4891">
            <w:pPr>
              <w:widowControl w:val="0"/>
              <w:jc w:val="both"/>
              <w:rPr>
                <w:b w:val="0"/>
              </w:rPr>
            </w:pPr>
            <w:r w:rsidRPr="00E60F76">
              <w:rPr>
                <w:b w:val="0"/>
              </w:rPr>
              <w:t>доля несовершеннолетних, состоящих на разли</w:t>
            </w:r>
            <w:r w:rsidRPr="00E60F76">
              <w:rPr>
                <w:b w:val="0"/>
              </w:rPr>
              <w:t>ч</w:t>
            </w:r>
            <w:r w:rsidRPr="00E60F76">
              <w:rPr>
                <w:b w:val="0"/>
              </w:rPr>
              <w:t>ных видах учета, а так же находящихся в трудной жизненной ситуации, участвовавших в экскурс</w:t>
            </w:r>
            <w:r w:rsidRPr="00E60F76">
              <w:rPr>
                <w:b w:val="0"/>
              </w:rPr>
              <w:t>и</w:t>
            </w:r>
            <w:r w:rsidRPr="00E60F76">
              <w:rPr>
                <w:b w:val="0"/>
              </w:rPr>
              <w:t>онных поездках в т.ч. при организации летнего о</w:t>
            </w:r>
            <w:r w:rsidRPr="00E60F76">
              <w:rPr>
                <w:b w:val="0"/>
              </w:rPr>
              <w:t>т</w:t>
            </w:r>
            <w:r w:rsidRPr="00E60F76">
              <w:rPr>
                <w:b w:val="0"/>
              </w:rPr>
              <w:t>дыха от общей численности несовершеннолетних, состоящих на различных видах учета, а так же н</w:t>
            </w:r>
            <w:r w:rsidRPr="00E60F76">
              <w:rPr>
                <w:b w:val="0"/>
              </w:rPr>
              <w:t>а</w:t>
            </w:r>
            <w:r w:rsidRPr="00E60F76">
              <w:rPr>
                <w:b w:val="0"/>
              </w:rPr>
              <w:t>ходящихся в трудной жизненной ситуации</w:t>
            </w:r>
          </w:p>
          <w:p w:rsidR="00CF333F" w:rsidRPr="00E60F76" w:rsidRDefault="00CF333F" w:rsidP="007B4891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60" w:type="dxa"/>
          </w:tcPr>
          <w:p w:rsidR="00CF333F" w:rsidRPr="00E60F76" w:rsidRDefault="00B87D46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%</w:t>
            </w:r>
            <w:bookmarkStart w:id="1" w:name="_GoBack"/>
            <w:bookmarkEnd w:id="1"/>
          </w:p>
        </w:tc>
        <w:tc>
          <w:tcPr>
            <w:tcW w:w="883" w:type="dxa"/>
          </w:tcPr>
          <w:p w:rsidR="00CF333F" w:rsidRPr="00E60F76" w:rsidRDefault="00CF333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43</w:t>
            </w:r>
          </w:p>
        </w:tc>
        <w:tc>
          <w:tcPr>
            <w:tcW w:w="884" w:type="dxa"/>
          </w:tcPr>
          <w:p w:rsidR="00CF333F" w:rsidRPr="00E60F76" w:rsidRDefault="00CF333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45</w:t>
            </w:r>
          </w:p>
        </w:tc>
        <w:tc>
          <w:tcPr>
            <w:tcW w:w="883" w:type="dxa"/>
          </w:tcPr>
          <w:p w:rsidR="00CF333F" w:rsidRPr="00E60F76" w:rsidRDefault="00CF333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50</w:t>
            </w:r>
          </w:p>
        </w:tc>
        <w:tc>
          <w:tcPr>
            <w:tcW w:w="884" w:type="dxa"/>
          </w:tcPr>
          <w:p w:rsidR="00CF333F" w:rsidRPr="00E60F76" w:rsidRDefault="00CF333F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50</w:t>
            </w:r>
          </w:p>
        </w:tc>
        <w:tc>
          <w:tcPr>
            <w:tcW w:w="883" w:type="dxa"/>
          </w:tcPr>
          <w:p w:rsidR="00CF333F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52</w:t>
            </w:r>
          </w:p>
        </w:tc>
        <w:tc>
          <w:tcPr>
            <w:tcW w:w="808" w:type="dxa"/>
          </w:tcPr>
          <w:p w:rsidR="00CF333F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53</w:t>
            </w:r>
          </w:p>
        </w:tc>
        <w:tc>
          <w:tcPr>
            <w:tcW w:w="850" w:type="dxa"/>
            <w:gridSpan w:val="2"/>
          </w:tcPr>
          <w:p w:rsidR="00CF333F" w:rsidRPr="00E60F76" w:rsidRDefault="007A796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54</w:t>
            </w:r>
          </w:p>
        </w:tc>
        <w:tc>
          <w:tcPr>
            <w:tcW w:w="993" w:type="dxa"/>
            <w:gridSpan w:val="2"/>
          </w:tcPr>
          <w:p w:rsidR="00CF333F" w:rsidRPr="00E60F76" w:rsidRDefault="007A7965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E60F76">
              <w:rPr>
                <w:b w:val="0"/>
                <w:bCs w:val="0"/>
              </w:rPr>
              <w:t>55</w:t>
            </w:r>
          </w:p>
        </w:tc>
      </w:tr>
    </w:tbl>
    <w:p w:rsidR="007B4891" w:rsidRPr="00E60F76" w:rsidRDefault="007B4891" w:rsidP="007B4891">
      <w:pPr>
        <w:spacing w:line="230" w:lineRule="auto"/>
        <w:ind w:firstLine="709"/>
        <w:jc w:val="right"/>
        <w:rPr>
          <w:b w:val="0"/>
          <w:bCs w:val="0"/>
        </w:rPr>
      </w:pPr>
    </w:p>
    <w:p w:rsidR="007B4891" w:rsidRPr="00E60F76" w:rsidRDefault="007B4891" w:rsidP="007B4891">
      <w:pPr>
        <w:spacing w:line="230" w:lineRule="auto"/>
        <w:ind w:firstLine="709"/>
        <w:jc w:val="right"/>
        <w:rPr>
          <w:bCs w:val="0"/>
        </w:rPr>
      </w:pPr>
    </w:p>
    <w:p w:rsidR="007B4891" w:rsidRPr="00E60F76" w:rsidRDefault="007B4891" w:rsidP="007B4891">
      <w:pPr>
        <w:spacing w:line="230" w:lineRule="auto"/>
        <w:ind w:firstLine="709"/>
        <w:jc w:val="right"/>
        <w:rPr>
          <w:b w:val="0"/>
          <w:bCs w:val="0"/>
        </w:rPr>
      </w:pPr>
    </w:p>
    <w:p w:rsidR="007B4891" w:rsidRPr="00153DC5" w:rsidRDefault="007B4891" w:rsidP="007B4891">
      <w:pPr>
        <w:spacing w:line="230" w:lineRule="auto"/>
        <w:ind w:firstLine="709"/>
        <w:jc w:val="right"/>
        <w:rPr>
          <w:b w:val="0"/>
          <w:bCs w:val="0"/>
        </w:rPr>
      </w:pPr>
      <w:r w:rsidRPr="00E60F76">
        <w:rPr>
          <w:b w:val="0"/>
          <w:bCs w:val="0"/>
        </w:rPr>
        <w:br w:type="page"/>
      </w:r>
      <w:r w:rsidRPr="00153DC5">
        <w:rPr>
          <w:b w:val="0"/>
          <w:bCs w:val="0"/>
        </w:rPr>
        <w:lastRenderedPageBreak/>
        <w:t>Таблица 2</w:t>
      </w:r>
    </w:p>
    <w:p w:rsidR="007B4891" w:rsidRPr="003A1C7A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bookmarkStart w:id="2" w:name="P400"/>
      <w:bookmarkEnd w:id="2"/>
    </w:p>
    <w:p w:rsidR="007B4891" w:rsidRPr="003A1C7A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A1C7A">
        <w:rPr>
          <w:b w:val="0"/>
          <w:bCs w:val="0"/>
        </w:rPr>
        <w:t>ПЕРЕЧЕНЬ</w:t>
      </w:r>
    </w:p>
    <w:p w:rsidR="007B4891" w:rsidRPr="003A1C7A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3A1C7A">
        <w:rPr>
          <w:b w:val="0"/>
          <w:bCs w:val="0"/>
        </w:rPr>
        <w:t xml:space="preserve">основных мероприятий подпрограмм </w:t>
      </w:r>
      <w:r w:rsidRPr="003A1C7A">
        <w:rPr>
          <w:b w:val="0"/>
        </w:rPr>
        <w:t xml:space="preserve">муниципальной программы Андроповского муниципального </w:t>
      </w:r>
      <w:r w:rsidR="007A7965">
        <w:rPr>
          <w:b w:val="0"/>
        </w:rPr>
        <w:t>округа</w:t>
      </w:r>
    </w:p>
    <w:p w:rsidR="007B4891" w:rsidRPr="003A1C7A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A1C7A"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3A1C7A">
        <w:rPr>
          <w:b w:val="0"/>
          <w:bCs w:val="0"/>
        </w:rPr>
        <w:t>(далее - Программа)</w:t>
      </w:r>
    </w:p>
    <w:p w:rsidR="002664DE" w:rsidRDefault="002664DE" w:rsidP="007B4891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4" w:type="dxa"/>
        <w:tblLayout w:type="fixed"/>
        <w:tblLook w:val="00A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7B4891" w:rsidRPr="003A1C7A" w:rsidTr="007B4891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  <w:r w:rsidRPr="003A1C7A">
              <w:rPr>
                <w:b w:val="0"/>
                <w:bCs w:val="0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Наименование подпрограммы Программы, основного мер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приятия подпрограммы Пр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Тип осно</w:t>
            </w:r>
            <w:r w:rsidRPr="003A1C7A">
              <w:rPr>
                <w:b w:val="0"/>
                <w:bCs w:val="0"/>
              </w:rPr>
              <w:t>в</w:t>
            </w:r>
            <w:r w:rsidRPr="003A1C7A">
              <w:rPr>
                <w:b w:val="0"/>
                <w:bCs w:val="0"/>
              </w:rPr>
              <w:t>ного мер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Ответственный исполнитель (соисполнитель, уч</w:t>
            </w:r>
            <w:r w:rsidRPr="003A1C7A">
              <w:rPr>
                <w:b w:val="0"/>
                <w:bCs w:val="0"/>
              </w:rPr>
              <w:t>а</w:t>
            </w:r>
            <w:r w:rsidRPr="003A1C7A">
              <w:rPr>
                <w:b w:val="0"/>
                <w:bCs w:val="0"/>
              </w:rPr>
              <w:t>стник) основного мероприятия подпрограммы Пр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Связь с индикаторами достижения целей Пр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граммы и показателями решения задач подпр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граммы Программы</w:t>
            </w:r>
          </w:p>
        </w:tc>
      </w:tr>
      <w:tr w:rsidR="007B4891" w:rsidRPr="003A1C7A" w:rsidTr="007B4891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начала реализ</w:t>
            </w:r>
            <w:r w:rsidRPr="003A1C7A">
              <w:rPr>
                <w:b w:val="0"/>
                <w:bCs w:val="0"/>
              </w:rPr>
              <w:t>а</w:t>
            </w:r>
            <w:r w:rsidRPr="003A1C7A">
              <w:rPr>
                <w:b w:val="0"/>
                <w:bCs w:val="0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оконч</w:t>
            </w:r>
            <w:r w:rsidRPr="003A1C7A">
              <w:rPr>
                <w:b w:val="0"/>
                <w:bCs w:val="0"/>
              </w:rPr>
              <w:t>а</w:t>
            </w:r>
            <w:r w:rsidRPr="003A1C7A">
              <w:rPr>
                <w:b w:val="0"/>
                <w:bCs w:val="0"/>
              </w:rPr>
              <w:t>ния ре</w:t>
            </w:r>
            <w:r w:rsidRPr="003A1C7A">
              <w:rPr>
                <w:b w:val="0"/>
                <w:bCs w:val="0"/>
              </w:rPr>
              <w:t>а</w:t>
            </w:r>
            <w:r w:rsidRPr="003A1C7A">
              <w:rPr>
                <w:b w:val="0"/>
                <w:bCs w:val="0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7B4891" w:rsidRPr="003A1C7A" w:rsidRDefault="007B4891" w:rsidP="007B4891">
      <w:pPr>
        <w:rPr>
          <w:sz w:val="4"/>
          <w:szCs w:val="4"/>
        </w:rPr>
      </w:pPr>
    </w:p>
    <w:tbl>
      <w:tblPr>
        <w:tblW w:w="15314" w:type="dxa"/>
        <w:tblLayout w:type="fixed"/>
        <w:tblLook w:val="00A0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 w:rsidR="007B4891" w:rsidRPr="003A1C7A" w:rsidTr="007B4891">
        <w:trPr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7</w:t>
            </w:r>
          </w:p>
        </w:tc>
      </w:tr>
      <w:tr w:rsidR="007B4891" w:rsidRPr="003A1C7A" w:rsidTr="007B4891">
        <w:tc>
          <w:tcPr>
            <w:tcW w:w="1142" w:type="dxa"/>
            <w:tcBorders>
              <w:top w:val="single" w:sz="4" w:space="0" w:color="auto"/>
            </w:tcBorders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</w:tcBorders>
          </w:tcPr>
          <w:p w:rsidR="000906A3" w:rsidRDefault="007B4891" w:rsidP="000906A3">
            <w:pPr>
              <w:widowControl w:val="0"/>
              <w:jc w:val="center"/>
              <w:rPr>
                <w:b w:val="0"/>
              </w:rPr>
            </w:pPr>
            <w:r w:rsidRPr="000906A3">
              <w:rPr>
                <w:b w:val="0"/>
                <w:bCs w:val="0"/>
              </w:rPr>
              <w:t xml:space="preserve">Цель 1 Программы: </w:t>
            </w:r>
            <w:r w:rsidRPr="000906A3">
              <w:rPr>
                <w:b w:val="0"/>
              </w:rPr>
              <w:t xml:space="preserve">Создание благоприятных условий для интенсивного развития физической культуры </w:t>
            </w:r>
          </w:p>
          <w:p w:rsidR="007B4891" w:rsidRPr="000906A3" w:rsidRDefault="007B4891" w:rsidP="000906A3">
            <w:pPr>
              <w:widowControl w:val="0"/>
              <w:jc w:val="center"/>
              <w:rPr>
                <w:b w:val="0"/>
              </w:rPr>
            </w:pPr>
            <w:r w:rsidRPr="000906A3">
              <w:rPr>
                <w:b w:val="0"/>
              </w:rPr>
              <w:t>и массов</w:t>
            </w:r>
            <w:r w:rsidR="000906A3">
              <w:rPr>
                <w:b w:val="0"/>
              </w:rPr>
              <w:t>о</w:t>
            </w:r>
            <w:r w:rsidRPr="000906A3">
              <w:rPr>
                <w:b w:val="0"/>
              </w:rPr>
              <w:t xml:space="preserve">го спорта </w:t>
            </w:r>
            <w:r w:rsidR="000906A3" w:rsidRPr="000906A3">
              <w:rPr>
                <w:b w:val="0"/>
              </w:rPr>
              <w:t>в Андроповском муниципальном округе</w:t>
            </w: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1.</w:t>
            </w:r>
          </w:p>
        </w:tc>
        <w:tc>
          <w:tcPr>
            <w:tcW w:w="14172" w:type="dxa"/>
            <w:gridSpan w:val="6"/>
          </w:tcPr>
          <w:p w:rsidR="007B4891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Подпрограмма 1 «Создание условий для развития физической культуры и массового спорта»</w:t>
            </w:r>
          </w:p>
          <w:p w:rsidR="007B4891" w:rsidRPr="002664DE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1.1.</w:t>
            </w:r>
          </w:p>
        </w:tc>
        <w:tc>
          <w:tcPr>
            <w:tcW w:w="14172" w:type="dxa"/>
            <w:gridSpan w:val="6"/>
          </w:tcPr>
          <w:p w:rsidR="007B4891" w:rsidRDefault="007B4891" w:rsidP="007B4891">
            <w:pPr>
              <w:widowControl w:val="0"/>
              <w:jc w:val="center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Задача подпрограммы 1 Программы: </w:t>
            </w:r>
            <w:r w:rsidRPr="003A1C7A">
              <w:rPr>
                <w:b w:val="0"/>
              </w:rPr>
              <w:t>Приобщение всех слоев населения к систематическим занятиям физической культурой и спортом</w:t>
            </w:r>
          </w:p>
          <w:p w:rsidR="007B4891" w:rsidRPr="002664DE" w:rsidRDefault="007B4891" w:rsidP="007B4891">
            <w:pPr>
              <w:widowControl w:val="0"/>
              <w:jc w:val="center"/>
              <w:rPr>
                <w:b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1.1.1.</w:t>
            </w:r>
          </w:p>
        </w:tc>
        <w:tc>
          <w:tcPr>
            <w:tcW w:w="3826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Мероприятия по работе с кадрами в области физич</w:t>
            </w:r>
            <w:r w:rsidRPr="003A1C7A">
              <w:rPr>
                <w:b w:val="0"/>
                <w:bCs w:val="0"/>
              </w:rPr>
              <w:t>е</w:t>
            </w:r>
            <w:r w:rsidRPr="003A1C7A">
              <w:rPr>
                <w:b w:val="0"/>
                <w:bCs w:val="0"/>
              </w:rPr>
              <w:t>ской культуры и спорта</w:t>
            </w:r>
          </w:p>
        </w:tc>
        <w:tc>
          <w:tcPr>
            <w:tcW w:w="1843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B4891" w:rsidRPr="003A1C7A" w:rsidRDefault="007B4891" w:rsidP="0088164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B4891" w:rsidRPr="00785602" w:rsidRDefault="00785602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B4891" w:rsidRPr="00785602" w:rsidRDefault="00785602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1,2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1.1.2.</w:t>
            </w:r>
          </w:p>
        </w:tc>
        <w:tc>
          <w:tcPr>
            <w:tcW w:w="3826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 xml:space="preserve">Спортивно-массовые </w:t>
            </w:r>
            <w:r w:rsidRPr="003A1C7A">
              <w:rPr>
                <w:b w:val="0"/>
                <w:bCs w:val="0"/>
              </w:rPr>
              <w:lastRenderedPageBreak/>
              <w:t>мер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приятия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lastRenderedPageBreak/>
              <w:t xml:space="preserve">выполнение </w:t>
            </w:r>
            <w:r w:rsidRPr="003A1C7A">
              <w:rPr>
                <w:b w:val="0"/>
                <w:bCs w:val="0"/>
              </w:rPr>
              <w:lastRenderedPageBreak/>
              <w:t>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</w:t>
            </w:r>
            <w:r w:rsidRPr="00264E2F">
              <w:rPr>
                <w:b w:val="0"/>
                <w:color w:val="000000"/>
              </w:rPr>
              <w:lastRenderedPageBreak/>
              <w:t>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lastRenderedPageBreak/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 xml:space="preserve">целевые индикаторы и </w:t>
            </w:r>
            <w:r w:rsidRPr="003A1C7A">
              <w:rPr>
                <w:b w:val="0"/>
              </w:rPr>
              <w:lastRenderedPageBreak/>
              <w:t>показатели, указанные в пунктах 1,2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lastRenderedPageBreak/>
              <w:t>1.1.3.</w:t>
            </w:r>
          </w:p>
        </w:tc>
        <w:tc>
          <w:tcPr>
            <w:tcW w:w="3826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Развитие спортивной инфр</w:t>
            </w:r>
            <w:r w:rsidRPr="003A1C7A">
              <w:rPr>
                <w:b w:val="0"/>
                <w:bCs w:val="0"/>
              </w:rPr>
              <w:t>а</w:t>
            </w:r>
            <w:r w:rsidRPr="003A1C7A">
              <w:rPr>
                <w:b w:val="0"/>
                <w:bCs w:val="0"/>
              </w:rPr>
              <w:t>структуры, массового спорта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1,2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2" w:type="dxa"/>
            <w:gridSpan w:val="6"/>
          </w:tcPr>
          <w:p w:rsidR="007B4891" w:rsidRPr="003A1C7A" w:rsidRDefault="007B4891" w:rsidP="007B4891">
            <w:pPr>
              <w:widowControl w:val="0"/>
              <w:jc w:val="center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Цель 2 Программы: </w:t>
            </w:r>
            <w:r w:rsidRPr="003A1C7A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 xml:space="preserve">лодых граждан, проживающих </w:t>
            </w:r>
            <w:r w:rsidR="000906A3" w:rsidRPr="000906A3">
              <w:rPr>
                <w:b w:val="0"/>
              </w:rPr>
              <w:t>в Андроповском муниципальном округе</w:t>
            </w:r>
          </w:p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2.</w:t>
            </w:r>
          </w:p>
        </w:tc>
        <w:tc>
          <w:tcPr>
            <w:tcW w:w="14172" w:type="dxa"/>
            <w:gridSpan w:val="6"/>
          </w:tcPr>
          <w:p w:rsidR="007B4891" w:rsidRDefault="007B4891" w:rsidP="007B4891">
            <w:pPr>
              <w:widowControl w:val="0"/>
              <w:jc w:val="center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Подпрограмма 2 </w:t>
            </w:r>
            <w:r w:rsidRPr="003A1C7A">
              <w:rPr>
                <w:b w:val="0"/>
              </w:rPr>
              <w:t>«Молодежь»</w:t>
            </w:r>
          </w:p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2.1.</w:t>
            </w:r>
          </w:p>
        </w:tc>
        <w:tc>
          <w:tcPr>
            <w:tcW w:w="14172" w:type="dxa"/>
            <w:gridSpan w:val="6"/>
          </w:tcPr>
          <w:p w:rsidR="002664DE" w:rsidRDefault="007B4891" w:rsidP="007B4891">
            <w:pPr>
              <w:widowControl w:val="0"/>
              <w:jc w:val="center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Задача 1 подпрограммы 2 Программы: </w:t>
            </w:r>
            <w:r w:rsidRPr="003A1C7A">
              <w:rPr>
                <w:b w:val="0"/>
              </w:rPr>
              <w:t xml:space="preserve">Вовлечение молодежи в социальную практику, </w:t>
            </w:r>
            <w:r w:rsidR="002664DE">
              <w:rPr>
                <w:b w:val="0"/>
              </w:rPr>
              <w:t xml:space="preserve">повышение качества </w:t>
            </w:r>
          </w:p>
          <w:p w:rsidR="007B4891" w:rsidRDefault="002664DE" w:rsidP="007B4891">
            <w:pPr>
              <w:widowControl w:val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проводимых мероприятий, </w:t>
            </w:r>
            <w:r w:rsidRPr="00E60F76">
              <w:rPr>
                <w:b w:val="0"/>
              </w:rPr>
              <w:t>развитие активно</w:t>
            </w:r>
            <w:r>
              <w:rPr>
                <w:b w:val="0"/>
              </w:rPr>
              <w:t>сти молодежи</w:t>
            </w:r>
          </w:p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2.1.1.</w:t>
            </w:r>
          </w:p>
        </w:tc>
        <w:tc>
          <w:tcPr>
            <w:tcW w:w="3826" w:type="dxa"/>
          </w:tcPr>
          <w:p w:rsidR="00785602" w:rsidRPr="003A1C7A" w:rsidRDefault="00785602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 xml:space="preserve">Организация и проведение </w:t>
            </w:r>
            <w:r w:rsidR="007153CB">
              <w:rPr>
                <w:b w:val="0"/>
                <w:bCs w:val="0"/>
              </w:rPr>
              <w:t>окружных</w:t>
            </w:r>
            <w:r w:rsidRPr="003A1C7A">
              <w:rPr>
                <w:b w:val="0"/>
                <w:bCs w:val="0"/>
              </w:rPr>
              <w:t xml:space="preserve"> молодежных мероприятий, участие в кра</w:t>
            </w:r>
            <w:r w:rsidRPr="003A1C7A">
              <w:rPr>
                <w:b w:val="0"/>
                <w:bCs w:val="0"/>
              </w:rPr>
              <w:t>е</w:t>
            </w:r>
            <w:r w:rsidRPr="003A1C7A">
              <w:rPr>
                <w:b w:val="0"/>
                <w:bCs w:val="0"/>
              </w:rPr>
              <w:t>вых, региональных и Всеро</w:t>
            </w:r>
            <w:r w:rsidRPr="003A1C7A">
              <w:rPr>
                <w:b w:val="0"/>
                <w:bCs w:val="0"/>
              </w:rPr>
              <w:t>с</w:t>
            </w:r>
            <w:r w:rsidRPr="003A1C7A">
              <w:rPr>
                <w:b w:val="0"/>
                <w:bCs w:val="0"/>
              </w:rPr>
              <w:t>сийских мероприятиях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3, 4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2.1.2.</w:t>
            </w:r>
          </w:p>
        </w:tc>
        <w:tc>
          <w:tcPr>
            <w:tcW w:w="3826" w:type="dxa"/>
          </w:tcPr>
          <w:p w:rsidR="00785602" w:rsidRPr="003A1C7A" w:rsidRDefault="00785602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 xml:space="preserve">Присуждение Молодежной премии Андроповского </w:t>
            </w:r>
            <w:r w:rsidR="00881641" w:rsidRPr="003A1C7A">
              <w:rPr>
                <w:b w:val="0"/>
                <w:bCs w:val="0"/>
              </w:rPr>
              <w:t xml:space="preserve">муниципального </w:t>
            </w:r>
            <w:r w:rsidR="00881641">
              <w:rPr>
                <w:b w:val="0"/>
              </w:rPr>
              <w:t>округа</w:t>
            </w:r>
            <w:r w:rsidRPr="003A1C7A">
              <w:rPr>
                <w:b w:val="0"/>
                <w:bCs w:val="0"/>
              </w:rPr>
              <w:t>, ст</w:t>
            </w:r>
            <w:r w:rsidRPr="003A1C7A">
              <w:rPr>
                <w:b w:val="0"/>
                <w:bCs w:val="0"/>
              </w:rPr>
              <w:t>и</w:t>
            </w:r>
            <w:r w:rsidRPr="003A1C7A">
              <w:rPr>
                <w:b w:val="0"/>
                <w:bCs w:val="0"/>
              </w:rPr>
              <w:t xml:space="preserve">пендии главы </w:t>
            </w:r>
            <w:r w:rsidRPr="003A1C7A">
              <w:rPr>
                <w:b w:val="0"/>
                <w:bCs w:val="0"/>
              </w:rPr>
              <w:lastRenderedPageBreak/>
              <w:t xml:space="preserve">Андроповского муниципального </w:t>
            </w:r>
            <w:r w:rsidR="007153CB">
              <w:rPr>
                <w:b w:val="0"/>
              </w:rPr>
              <w:t>округа</w:t>
            </w:r>
          </w:p>
        </w:tc>
        <w:tc>
          <w:tcPr>
            <w:tcW w:w="1843" w:type="dxa"/>
          </w:tcPr>
          <w:p w:rsidR="00785602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lastRenderedPageBreak/>
              <w:t xml:space="preserve">выполнение функций органами местного </w:t>
            </w:r>
            <w:r w:rsidRPr="003A1C7A">
              <w:rPr>
                <w:b w:val="0"/>
                <w:bCs w:val="0"/>
              </w:rPr>
              <w:lastRenderedPageBreak/>
              <w:t>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</w:t>
            </w:r>
            <w:r>
              <w:rPr>
                <w:b w:val="0"/>
                <w:color w:val="000000"/>
              </w:rPr>
              <w:lastRenderedPageBreak/>
              <w:t>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lastRenderedPageBreak/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</w:rPr>
              <w:t xml:space="preserve">целевые индикаторы и показатели, указанные в пунктах 3, 4 таблицы 1 приложения 5 к </w:t>
            </w:r>
            <w:r w:rsidRPr="003A1C7A">
              <w:rPr>
                <w:b w:val="0"/>
              </w:rPr>
              <w:lastRenderedPageBreak/>
              <w:t>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lastRenderedPageBreak/>
              <w:t>2.1.3.</w:t>
            </w:r>
          </w:p>
        </w:tc>
        <w:tc>
          <w:tcPr>
            <w:tcW w:w="3826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</w:rPr>
              <w:t>Организация деятельности учреждения по социально - досуговой работе с молод</w:t>
            </w:r>
            <w:r w:rsidRPr="003A1C7A">
              <w:rPr>
                <w:b w:val="0"/>
              </w:rPr>
              <w:t>е</w:t>
            </w:r>
            <w:r w:rsidRPr="003A1C7A">
              <w:rPr>
                <w:b w:val="0"/>
              </w:rPr>
              <w:t>жью по месту жительства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881641" w:rsidRDefault="00881641" w:rsidP="0088164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3, 4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3.</w:t>
            </w:r>
          </w:p>
        </w:tc>
        <w:tc>
          <w:tcPr>
            <w:tcW w:w="14172" w:type="dxa"/>
            <w:gridSpan w:val="6"/>
          </w:tcPr>
          <w:p w:rsidR="007B4891" w:rsidRPr="002664DE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 3 Программы:</w:t>
            </w:r>
            <w:r w:rsidRPr="003A1C7A">
              <w:rPr>
                <w:b w:val="0"/>
                <w:bCs w:val="0"/>
              </w:rPr>
              <w:t xml:space="preserve"> «</w:t>
            </w:r>
            <w:r w:rsidR="002664DE" w:rsidRPr="002664DE">
              <w:rPr>
                <w:b w:val="0"/>
              </w:rPr>
              <w:t>Повышение эффективности профилактики безнадзорности и правонарушений несовершенн</w:t>
            </w:r>
            <w:r w:rsidR="002664DE" w:rsidRPr="002664DE">
              <w:rPr>
                <w:b w:val="0"/>
              </w:rPr>
              <w:t>о</w:t>
            </w:r>
            <w:r w:rsidR="002664DE" w:rsidRPr="002664DE">
              <w:rPr>
                <w:b w:val="0"/>
              </w:rPr>
              <w:t>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  <w:r w:rsidRPr="002664DE">
              <w:rPr>
                <w:b w:val="0"/>
                <w:bCs w:val="0"/>
              </w:rPr>
              <w:t>»</w:t>
            </w:r>
          </w:p>
          <w:p w:rsidR="007B4891" w:rsidRPr="003A1C7A" w:rsidRDefault="007B4891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7B4891" w:rsidRPr="003A1C7A" w:rsidTr="007B4891">
        <w:tc>
          <w:tcPr>
            <w:tcW w:w="1142" w:type="dxa"/>
          </w:tcPr>
          <w:p w:rsidR="007B4891" w:rsidRPr="003A1C7A" w:rsidRDefault="007B4891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3.1.</w:t>
            </w:r>
          </w:p>
        </w:tc>
        <w:tc>
          <w:tcPr>
            <w:tcW w:w="14172" w:type="dxa"/>
            <w:gridSpan w:val="6"/>
          </w:tcPr>
          <w:p w:rsidR="002664DE" w:rsidRPr="00E60F76" w:rsidRDefault="007B4891" w:rsidP="002664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Задача 1 подпрограммы 3 Программы: </w:t>
            </w:r>
            <w:r w:rsidRPr="003A1C7A">
              <w:rPr>
                <w:b w:val="0"/>
              </w:rPr>
              <w:t>реализация мер по предупреждению безнадзорности и правонарушений ср</w:t>
            </w:r>
            <w:r w:rsidRPr="003A1C7A">
              <w:rPr>
                <w:b w:val="0"/>
              </w:rPr>
              <w:t>е</w:t>
            </w:r>
            <w:r w:rsidRPr="003A1C7A">
              <w:rPr>
                <w:b w:val="0"/>
              </w:rPr>
              <w:t>ди несовершеннолетних</w:t>
            </w:r>
            <w:r w:rsidR="002664DE">
              <w:rPr>
                <w:b w:val="0"/>
              </w:rPr>
              <w:t>,</w:t>
            </w:r>
            <w:r w:rsidR="002664DE" w:rsidRPr="00E60F76">
              <w:rPr>
                <w:b w:val="0"/>
              </w:rPr>
              <w:t xml:space="preserve">путем </w:t>
            </w:r>
            <w:r w:rsidR="002664DE">
              <w:rPr>
                <w:b w:val="0"/>
              </w:rPr>
              <w:t>повышения активности всех служб системы профилактики</w:t>
            </w:r>
            <w:r w:rsidR="002664DE" w:rsidRPr="00E60F76">
              <w:rPr>
                <w:b w:val="0"/>
              </w:rPr>
              <w:t xml:space="preserve"> для социальной реабил</w:t>
            </w:r>
            <w:r w:rsidR="002664DE" w:rsidRPr="00E60F76">
              <w:rPr>
                <w:b w:val="0"/>
              </w:rPr>
              <w:t>и</w:t>
            </w:r>
            <w:r w:rsidR="002664DE" w:rsidRPr="00E60F76">
              <w:rPr>
                <w:b w:val="0"/>
              </w:rPr>
              <w:t>тации и интеграции в обществе семей и детей, находящихся в социально опасном положении.</w:t>
            </w:r>
          </w:p>
          <w:p w:rsidR="007B4891" w:rsidRPr="003A1C7A" w:rsidRDefault="007B4891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3.1.1.</w:t>
            </w:r>
          </w:p>
        </w:tc>
        <w:tc>
          <w:tcPr>
            <w:tcW w:w="3826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</w:rPr>
              <w:t>Профилактика правонаруш</w:t>
            </w:r>
            <w:r w:rsidRPr="003A1C7A">
              <w:rPr>
                <w:b w:val="0"/>
              </w:rPr>
              <w:t>е</w:t>
            </w:r>
            <w:r w:rsidRPr="003A1C7A">
              <w:rPr>
                <w:b w:val="0"/>
              </w:rPr>
              <w:t>ний и преступлений среди несовершеннолетних и мол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дежи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="00881641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785602" w:rsidRPr="00881641" w:rsidRDefault="00881641" w:rsidP="007B489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5, 6 таблицы 1 приложения 5 к Пр</w:t>
            </w:r>
            <w:r w:rsidRPr="003A1C7A">
              <w:rPr>
                <w:b w:val="0"/>
              </w:rPr>
              <w:t>о</w:t>
            </w:r>
            <w:r w:rsidR="00881641">
              <w:rPr>
                <w:b w:val="0"/>
              </w:rPr>
              <w:t>грамме</w:t>
            </w:r>
          </w:p>
          <w:p w:rsidR="00881641" w:rsidRPr="00881641" w:rsidRDefault="00881641" w:rsidP="007B4891">
            <w:pPr>
              <w:widowControl w:val="0"/>
              <w:jc w:val="both"/>
              <w:rPr>
                <w:b w:val="0"/>
              </w:rPr>
            </w:pPr>
          </w:p>
        </w:tc>
      </w:tr>
      <w:tr w:rsidR="00785602" w:rsidRPr="003A1C7A" w:rsidTr="007B4891">
        <w:tc>
          <w:tcPr>
            <w:tcW w:w="1142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3.1.2.</w:t>
            </w:r>
          </w:p>
        </w:tc>
        <w:tc>
          <w:tcPr>
            <w:tcW w:w="3826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</w:rPr>
              <w:t>Обеспечение деятельности комиссии по делам несове</w:t>
            </w:r>
            <w:r w:rsidRPr="003A1C7A">
              <w:rPr>
                <w:b w:val="0"/>
              </w:rPr>
              <w:t>р</w:t>
            </w:r>
            <w:r w:rsidRPr="003A1C7A">
              <w:rPr>
                <w:b w:val="0"/>
              </w:rPr>
              <w:t>шеннолетних</w:t>
            </w:r>
            <w:r w:rsidR="002664DE">
              <w:rPr>
                <w:b w:val="0"/>
              </w:rPr>
              <w:t xml:space="preserve"> и защите их прав</w:t>
            </w:r>
          </w:p>
        </w:tc>
        <w:tc>
          <w:tcPr>
            <w:tcW w:w="1843" w:type="dxa"/>
          </w:tcPr>
          <w:p w:rsidR="00785602" w:rsidRPr="003A1C7A" w:rsidRDefault="00785602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3A1C7A">
              <w:rPr>
                <w:b w:val="0"/>
                <w:bCs w:val="0"/>
              </w:rPr>
              <w:t>выполнение функций органами местного сам</w:t>
            </w:r>
            <w:r w:rsidRPr="003A1C7A">
              <w:rPr>
                <w:b w:val="0"/>
                <w:bCs w:val="0"/>
              </w:rPr>
              <w:t>о</w:t>
            </w:r>
            <w:r w:rsidRPr="003A1C7A">
              <w:rPr>
                <w:b w:val="0"/>
                <w:bCs w:val="0"/>
              </w:rPr>
              <w:t>управления</w:t>
            </w:r>
          </w:p>
        </w:tc>
        <w:tc>
          <w:tcPr>
            <w:tcW w:w="2550" w:type="dxa"/>
          </w:tcPr>
          <w:p w:rsidR="00785602" w:rsidRPr="00881641" w:rsidRDefault="00881641" w:rsidP="007B489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ция(</w:t>
            </w:r>
            <w:r w:rsidRPr="00264E2F">
              <w:rPr>
                <w:b w:val="0"/>
                <w:color w:val="000000"/>
              </w:rPr>
              <w:t>отдел по в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</w:t>
            </w:r>
            <w:r w:rsidRPr="00264E2F">
              <w:rPr>
                <w:b w:val="0"/>
                <w:color w:val="000000"/>
              </w:rPr>
              <w:t>о</w:t>
            </w:r>
            <w:r w:rsidRPr="00264E2F">
              <w:rPr>
                <w:b w:val="0"/>
                <w:color w:val="000000"/>
              </w:rPr>
              <w:t>лодежи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417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2021</w:t>
            </w:r>
          </w:p>
        </w:tc>
        <w:tc>
          <w:tcPr>
            <w:tcW w:w="1418" w:type="dxa"/>
          </w:tcPr>
          <w:p w:rsidR="00785602" w:rsidRPr="00785602" w:rsidRDefault="00785602" w:rsidP="0098107F">
            <w:pPr>
              <w:widowControl w:val="0"/>
              <w:jc w:val="center"/>
              <w:rPr>
                <w:b w:val="0"/>
                <w:bCs w:val="0"/>
              </w:rPr>
            </w:pPr>
            <w:r w:rsidRPr="00785602">
              <w:rPr>
                <w:b w:val="0"/>
                <w:bCs w:val="0"/>
              </w:rPr>
              <w:t>2026</w:t>
            </w:r>
          </w:p>
        </w:tc>
        <w:tc>
          <w:tcPr>
            <w:tcW w:w="3118" w:type="dxa"/>
          </w:tcPr>
          <w:p w:rsidR="00785602" w:rsidRPr="00E4682A" w:rsidRDefault="00785602" w:rsidP="007B4891">
            <w:pPr>
              <w:widowControl w:val="0"/>
              <w:jc w:val="both"/>
              <w:rPr>
                <w:b w:val="0"/>
              </w:rPr>
            </w:pPr>
            <w:r w:rsidRPr="003A1C7A">
              <w:rPr>
                <w:b w:val="0"/>
              </w:rPr>
              <w:t>целевые индикаторы и показатели, указанные в пунктах 5, 6 таблицы 1 приложения 5 к Пр</w:t>
            </w:r>
            <w:r w:rsidRPr="003A1C7A">
              <w:rPr>
                <w:b w:val="0"/>
              </w:rPr>
              <w:t>о</w:t>
            </w:r>
            <w:r w:rsidRPr="003A1C7A">
              <w:rPr>
                <w:b w:val="0"/>
              </w:rPr>
              <w:t>грамме</w:t>
            </w:r>
          </w:p>
        </w:tc>
      </w:tr>
    </w:tbl>
    <w:p w:rsidR="00A56F53" w:rsidRDefault="00A56F53" w:rsidP="007B4891">
      <w:pPr>
        <w:spacing w:line="230" w:lineRule="auto"/>
        <w:ind w:firstLine="709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br w:type="page"/>
      </w:r>
    </w:p>
    <w:p w:rsidR="007B4891" w:rsidRPr="00153DC5" w:rsidRDefault="007B4891" w:rsidP="007B4891">
      <w:pPr>
        <w:spacing w:line="230" w:lineRule="auto"/>
        <w:ind w:firstLine="709"/>
        <w:jc w:val="right"/>
        <w:rPr>
          <w:b w:val="0"/>
          <w:bCs w:val="0"/>
        </w:rPr>
      </w:pPr>
      <w:r w:rsidRPr="00153DC5">
        <w:rPr>
          <w:b w:val="0"/>
          <w:bCs w:val="0"/>
        </w:rPr>
        <w:lastRenderedPageBreak/>
        <w:t>Таблица 3</w:t>
      </w:r>
    </w:p>
    <w:p w:rsidR="007B4891" w:rsidRPr="00153DC5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bookmarkStart w:id="3" w:name="P530"/>
      <w:bookmarkEnd w:id="3"/>
      <w:r w:rsidRPr="00153DC5">
        <w:rPr>
          <w:b w:val="0"/>
          <w:bCs w:val="0"/>
        </w:rPr>
        <w:t>ОБЪЕМЫ И ИСТОЧНИКИ</w:t>
      </w:r>
    </w:p>
    <w:p w:rsidR="007B4891" w:rsidRPr="00153DC5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  <w:r w:rsidRPr="00153DC5">
        <w:rPr>
          <w:b w:val="0"/>
          <w:bCs w:val="0"/>
        </w:rPr>
        <w:t xml:space="preserve">финансового обеспечения </w:t>
      </w:r>
      <w:r w:rsidRPr="006F5764">
        <w:rPr>
          <w:b w:val="0"/>
        </w:rPr>
        <w:t xml:space="preserve">муниципальной программы Андроповского муниципального </w:t>
      </w:r>
      <w:r w:rsidR="007153CB">
        <w:rPr>
          <w:b w:val="0"/>
        </w:rPr>
        <w:t>округа</w:t>
      </w:r>
      <w:r w:rsidRPr="006F5764">
        <w:rPr>
          <w:b w:val="0"/>
        </w:rPr>
        <w:t xml:space="preserve"> Ставропольского края </w:t>
      </w:r>
      <w:r w:rsidRPr="003E65E7">
        <w:rPr>
          <w:b w:val="0"/>
        </w:rPr>
        <w:t>«</w:t>
      </w:r>
      <w:r w:rsidRPr="00E80CF0">
        <w:rPr>
          <w:b w:val="0"/>
        </w:rPr>
        <w:t>Формирование здорового образа жизни населения, реализация молодежной политики»</w:t>
      </w:r>
      <w:r w:rsidRPr="00E80CF0">
        <w:rPr>
          <w:b w:val="0"/>
          <w:bCs w:val="0"/>
        </w:rPr>
        <w:t xml:space="preserve"> (далее  - Программа)</w:t>
      </w: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559" w:type="dxa"/>
        <w:tblLayout w:type="fixed"/>
        <w:tblLook w:val="00A0"/>
      </w:tblPr>
      <w:tblGrid>
        <w:gridCol w:w="713"/>
        <w:gridCol w:w="2939"/>
        <w:gridCol w:w="4536"/>
        <w:gridCol w:w="1228"/>
        <w:gridCol w:w="1229"/>
        <w:gridCol w:w="1228"/>
        <w:gridCol w:w="1229"/>
        <w:gridCol w:w="1228"/>
        <w:gridCol w:w="1229"/>
      </w:tblGrid>
      <w:tr w:rsidR="00E80CF0" w:rsidRPr="00E80CF0" w:rsidTr="00DE34B5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№ п/п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Наименование Пр</w:t>
            </w:r>
            <w:r w:rsidRPr="00E80CF0">
              <w:rPr>
                <w:b w:val="0"/>
                <w:bCs w:val="0"/>
              </w:rPr>
              <w:t>о</w:t>
            </w:r>
            <w:r w:rsidRPr="00E80CF0">
              <w:rPr>
                <w:b w:val="0"/>
                <w:bCs w:val="0"/>
              </w:rPr>
              <w:t>граммы, подпрогра</w:t>
            </w:r>
            <w:r w:rsidRPr="00E80CF0">
              <w:rPr>
                <w:b w:val="0"/>
                <w:bCs w:val="0"/>
              </w:rPr>
              <w:t>м</w:t>
            </w:r>
            <w:r w:rsidRPr="00E80CF0">
              <w:rPr>
                <w:b w:val="0"/>
                <w:bCs w:val="0"/>
              </w:rPr>
              <w:t>мы Программы, о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новного мероприятия подпрограммы Пр</w:t>
            </w:r>
            <w:r w:rsidRPr="00E80CF0">
              <w:rPr>
                <w:b w:val="0"/>
                <w:bCs w:val="0"/>
              </w:rPr>
              <w:t>о</w:t>
            </w:r>
            <w:r w:rsidRPr="00E80CF0">
              <w:rPr>
                <w:b w:val="0"/>
                <w:bCs w:val="0"/>
              </w:rPr>
              <w:t>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Источники финансового обеспеч</w:t>
            </w:r>
            <w:r w:rsidRPr="00E80CF0">
              <w:rPr>
                <w:b w:val="0"/>
                <w:bCs w:val="0"/>
              </w:rPr>
              <w:t>е</w:t>
            </w:r>
            <w:r w:rsidRPr="00E80CF0">
              <w:rPr>
                <w:b w:val="0"/>
                <w:bCs w:val="0"/>
              </w:rPr>
              <w:t>ния по ответственному исполнит</w:t>
            </w:r>
            <w:r w:rsidRPr="00E80CF0">
              <w:rPr>
                <w:b w:val="0"/>
                <w:bCs w:val="0"/>
              </w:rPr>
              <w:t>е</w:t>
            </w:r>
            <w:r w:rsidRPr="00E80CF0">
              <w:rPr>
                <w:b w:val="0"/>
                <w:bCs w:val="0"/>
              </w:rPr>
              <w:t>лю, соисполнителю программы, подпрограммы программы, осно</w:t>
            </w:r>
            <w:r w:rsidRPr="00E80CF0">
              <w:rPr>
                <w:b w:val="0"/>
                <w:bCs w:val="0"/>
              </w:rPr>
              <w:t>в</w:t>
            </w:r>
            <w:r w:rsidRPr="00E80CF0">
              <w:rPr>
                <w:b w:val="0"/>
                <w:bCs w:val="0"/>
              </w:rPr>
              <w:t>ному мероприятию подпрограммы 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Объемы финансового обеспечения</w:t>
            </w:r>
          </w:p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по годам (тыс. рублей)</w:t>
            </w:r>
          </w:p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  <w:tr w:rsidR="00E80CF0" w:rsidRPr="00E80CF0" w:rsidTr="00DE34B5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2021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2022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2023 год</w:t>
            </w:r>
          </w:p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084688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2024 год</w:t>
            </w:r>
          </w:p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8" w:rsidRPr="00E80CF0" w:rsidRDefault="00084688" w:rsidP="00084688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2025 год</w:t>
            </w:r>
          </w:p>
          <w:p w:rsidR="00084688" w:rsidRPr="00E80CF0" w:rsidRDefault="00084688" w:rsidP="007B4891">
            <w:pPr>
              <w:widowControl w:val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E80CF0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2026</w:t>
            </w:r>
            <w:r w:rsidR="00DE34B5" w:rsidRPr="00E80CF0">
              <w:rPr>
                <w:b w:val="0"/>
                <w:bCs w:val="0"/>
              </w:rPr>
              <w:t xml:space="preserve"> год</w:t>
            </w:r>
          </w:p>
          <w:p w:rsidR="00084688" w:rsidRPr="00E80CF0" w:rsidRDefault="00084688" w:rsidP="00084688">
            <w:pPr>
              <w:widowControl w:val="0"/>
              <w:jc w:val="center"/>
              <w:rPr>
                <w:b w:val="0"/>
                <w:bCs w:val="0"/>
              </w:rPr>
            </w:pPr>
          </w:p>
        </w:tc>
      </w:tr>
    </w:tbl>
    <w:p w:rsidR="007B4891" w:rsidRPr="00E80CF0" w:rsidRDefault="007B4891" w:rsidP="007B4891">
      <w:pPr>
        <w:rPr>
          <w:b w:val="0"/>
          <w:sz w:val="4"/>
          <w:szCs w:val="4"/>
        </w:rPr>
      </w:pPr>
    </w:p>
    <w:tbl>
      <w:tblPr>
        <w:tblW w:w="15559" w:type="dxa"/>
        <w:tblLayout w:type="fixed"/>
        <w:tblLook w:val="00A0"/>
      </w:tblPr>
      <w:tblGrid>
        <w:gridCol w:w="713"/>
        <w:gridCol w:w="2939"/>
        <w:gridCol w:w="4536"/>
        <w:gridCol w:w="1204"/>
        <w:gridCol w:w="24"/>
        <w:gridCol w:w="1181"/>
        <w:gridCol w:w="48"/>
        <w:gridCol w:w="1157"/>
        <w:gridCol w:w="71"/>
        <w:gridCol w:w="1134"/>
        <w:gridCol w:w="95"/>
        <w:gridCol w:w="1110"/>
        <w:gridCol w:w="118"/>
        <w:gridCol w:w="1087"/>
        <w:gridCol w:w="142"/>
      </w:tblGrid>
      <w:tr w:rsidR="00E80CF0" w:rsidRPr="00E80CF0" w:rsidTr="00DE34B5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E80CF0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E80CF0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5" w:rsidRPr="00E80CF0" w:rsidRDefault="00E80CF0" w:rsidP="007B4891">
            <w:pPr>
              <w:widowControl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  <w:tcBorders>
              <w:top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1.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</w:tcBorders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Программа, всего </w:t>
            </w:r>
          </w:p>
          <w:p w:rsidR="00DE34B5" w:rsidRPr="00E80CF0" w:rsidRDefault="00E80CF0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</w:rPr>
              <w:t xml:space="preserve">12 673,8 </w:t>
            </w:r>
            <w:r w:rsidR="00DE34B5" w:rsidRPr="00E80CF0">
              <w:rPr>
                <w:b w:val="0"/>
                <w:bCs w:val="0"/>
              </w:rPr>
              <w:t>тыс.рублей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2 112,30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881641" w:rsidRDefault="00881641" w:rsidP="007B4891">
            <w:pPr>
              <w:widowControl w:val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2 109,30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7153CB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МБУАМО</w:t>
            </w:r>
            <w:r w:rsidR="00DE34B5" w:rsidRPr="00E80CF0">
              <w:rPr>
                <w:b w:val="0"/>
              </w:rPr>
              <w:t>СК «Центр молодежных проектов»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881641" w:rsidRDefault="00DE34B5" w:rsidP="00881641">
            <w:pPr>
              <w:widowControl w:val="0"/>
              <w:jc w:val="both"/>
              <w:rPr>
                <w:b w:val="0"/>
                <w:color w:val="000000"/>
              </w:rPr>
            </w:pPr>
            <w:r w:rsidRPr="00E80CF0">
              <w:rPr>
                <w:b w:val="0"/>
                <w:bCs w:val="0"/>
              </w:rPr>
              <w:t xml:space="preserve">в том числе за счет межбюджетных трансфертов, предусмотренных </w:t>
            </w:r>
            <w:r w:rsidR="00881641">
              <w:rPr>
                <w:b w:val="0"/>
                <w:color w:val="000000"/>
              </w:rPr>
              <w:t>а</w:t>
            </w:r>
            <w:r w:rsidR="00881641">
              <w:rPr>
                <w:b w:val="0"/>
                <w:color w:val="000000"/>
              </w:rPr>
              <w:t>д</w:t>
            </w:r>
            <w:r w:rsidR="00881641">
              <w:rPr>
                <w:b w:val="0"/>
                <w:color w:val="000000"/>
              </w:rPr>
              <w:t>министрации(</w:t>
            </w:r>
            <w:r w:rsidR="00881641" w:rsidRPr="00264E2F">
              <w:rPr>
                <w:b w:val="0"/>
                <w:color w:val="000000"/>
              </w:rPr>
              <w:t>отдел</w:t>
            </w:r>
            <w:r w:rsidR="00881641">
              <w:rPr>
                <w:b w:val="0"/>
                <w:color w:val="000000"/>
              </w:rPr>
              <w:t>у</w:t>
            </w:r>
            <w:r w:rsidR="00881641" w:rsidRPr="00264E2F">
              <w:rPr>
                <w:b w:val="0"/>
                <w:color w:val="000000"/>
              </w:rPr>
              <w:t xml:space="preserve"> по вопросам социальной сферы</w:t>
            </w:r>
            <w:r w:rsidR="00881641">
              <w:rPr>
                <w:b w:val="0"/>
                <w:color w:val="000000"/>
              </w:rPr>
              <w:t>,</w:t>
            </w:r>
            <w:r w:rsidR="00881641" w:rsidRPr="00264E2F">
              <w:rPr>
                <w:b w:val="0"/>
                <w:color w:val="000000"/>
              </w:rPr>
              <w:t xml:space="preserve"> делам молод</w:t>
            </w:r>
            <w:r w:rsidR="00881641" w:rsidRPr="00264E2F">
              <w:rPr>
                <w:b w:val="0"/>
                <w:color w:val="000000"/>
              </w:rPr>
              <w:t>е</w:t>
            </w:r>
            <w:r w:rsidR="00881641" w:rsidRPr="00264E2F">
              <w:rPr>
                <w:b w:val="0"/>
                <w:color w:val="000000"/>
              </w:rPr>
              <w:t>жи</w:t>
            </w:r>
            <w:r w:rsidR="00881641">
              <w:rPr>
                <w:b w:val="0"/>
                <w:color w:val="000000"/>
              </w:rPr>
              <w:t xml:space="preserve"> и спорта</w:t>
            </w:r>
            <w:r w:rsidR="00881641" w:rsidRPr="00264E2F">
              <w:rPr>
                <w:b w:val="0"/>
                <w:color w:val="000000"/>
              </w:rPr>
              <w:t>)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lastRenderedPageBreak/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2.</w:t>
            </w:r>
          </w:p>
        </w:tc>
        <w:tc>
          <w:tcPr>
            <w:tcW w:w="2939" w:type="dxa"/>
          </w:tcPr>
          <w:p w:rsidR="00DE34B5" w:rsidRPr="00E80CF0" w:rsidRDefault="00DE34B5" w:rsidP="00E80CF0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Подпрограмма «Со</w:t>
            </w:r>
            <w:r w:rsidRPr="00E80CF0">
              <w:rPr>
                <w:b w:val="0"/>
                <w:bCs w:val="0"/>
              </w:rPr>
              <w:t>з</w:t>
            </w:r>
            <w:r w:rsidRPr="00E80CF0">
              <w:rPr>
                <w:b w:val="0"/>
                <w:bCs w:val="0"/>
              </w:rPr>
              <w:t>дание условий для развития физичес</w:t>
            </w:r>
            <w:r w:rsidR="00A870F3">
              <w:rPr>
                <w:b w:val="0"/>
                <w:bCs w:val="0"/>
              </w:rPr>
              <w:t>кой культуры и массового спорта</w:t>
            </w:r>
            <w:r w:rsidRPr="00E80CF0">
              <w:rPr>
                <w:b w:val="0"/>
                <w:bCs w:val="0"/>
              </w:rPr>
              <w:t xml:space="preserve">», всего </w:t>
            </w:r>
            <w:r w:rsidR="00E80CF0" w:rsidRPr="00E80CF0">
              <w:rPr>
                <w:b w:val="0"/>
                <w:bCs w:val="0"/>
              </w:rPr>
              <w:t>3330</w:t>
            </w:r>
            <w:r w:rsidRPr="00E80CF0">
              <w:rPr>
                <w:b w:val="0"/>
                <w:bCs w:val="0"/>
              </w:rPr>
              <w:t>,00 тыс.рублей</w:t>
            </w: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555, 00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внебюджетные средства и иные </w:t>
            </w:r>
            <w:r w:rsidRPr="00E80CF0">
              <w:rPr>
                <w:b w:val="0"/>
                <w:bCs w:val="0"/>
              </w:rPr>
              <w:lastRenderedPageBreak/>
              <w:t>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2.1.</w:t>
            </w:r>
          </w:p>
        </w:tc>
        <w:tc>
          <w:tcPr>
            <w:tcW w:w="2939" w:type="dxa"/>
          </w:tcPr>
          <w:p w:rsidR="00DE34B5" w:rsidRPr="00E80CF0" w:rsidRDefault="00DE34B5" w:rsidP="00100088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Основное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>тие «Спортивно-массовые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>тия»</w:t>
            </w: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</w:tr>
      <w:tr w:rsidR="00E80CF0" w:rsidRPr="00E80CF0" w:rsidTr="00DE34B5">
        <w:trPr>
          <w:gridAfter w:val="1"/>
          <w:wAfter w:w="142" w:type="dxa"/>
          <w:trHeight w:val="87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360,00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2.2.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Основное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>тие «Развитие спо</w:t>
            </w:r>
            <w:r w:rsidRPr="00E80CF0">
              <w:rPr>
                <w:b w:val="0"/>
                <w:bCs w:val="0"/>
              </w:rPr>
              <w:t>р</w:t>
            </w:r>
            <w:r w:rsidRPr="00E80CF0">
              <w:rPr>
                <w:b w:val="0"/>
                <w:bCs w:val="0"/>
              </w:rPr>
              <w:t>тивной инфрастру</w:t>
            </w:r>
            <w:r w:rsidRPr="00E80CF0">
              <w:rPr>
                <w:b w:val="0"/>
                <w:bCs w:val="0"/>
              </w:rPr>
              <w:t>к</w:t>
            </w:r>
            <w:r w:rsidRPr="00E80CF0">
              <w:rPr>
                <w:b w:val="0"/>
                <w:bCs w:val="0"/>
              </w:rPr>
              <w:t>туры, массового спо</w:t>
            </w:r>
            <w:r w:rsidRPr="00E80CF0">
              <w:rPr>
                <w:b w:val="0"/>
                <w:bCs w:val="0"/>
              </w:rPr>
              <w:t>р</w:t>
            </w:r>
            <w:r w:rsidRPr="00E80CF0">
              <w:rPr>
                <w:b w:val="0"/>
                <w:bCs w:val="0"/>
              </w:rPr>
              <w:t>та»</w:t>
            </w: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Подпрограмма «М</w:t>
            </w:r>
            <w:r w:rsidRPr="00E80CF0">
              <w:rPr>
                <w:b w:val="0"/>
              </w:rPr>
              <w:t>о</w:t>
            </w:r>
            <w:r w:rsidRPr="00E80CF0">
              <w:rPr>
                <w:b w:val="0"/>
              </w:rPr>
              <w:t xml:space="preserve">лодежь», всего </w:t>
            </w:r>
            <w:r w:rsidR="00E80CF0" w:rsidRPr="00E80CF0">
              <w:rPr>
                <w:b w:val="0"/>
                <w:bCs w:val="0"/>
              </w:rPr>
              <w:t>8652,72</w:t>
            </w:r>
            <w:r w:rsidRPr="00E80CF0">
              <w:rPr>
                <w:b w:val="0"/>
              </w:rPr>
              <w:t>тыс.рублей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1 442,12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sz w:val="27"/>
                <w:szCs w:val="27"/>
              </w:rPr>
              <w:t>1 439,12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7153CB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МБУАМО</w:t>
            </w:r>
            <w:r w:rsidR="00DE34B5" w:rsidRPr="00E80CF0">
              <w:rPr>
                <w:b w:val="0"/>
              </w:rPr>
              <w:t xml:space="preserve">СК «Центр молодежных </w:t>
            </w:r>
            <w:r w:rsidR="00DE34B5" w:rsidRPr="00E80CF0">
              <w:rPr>
                <w:b w:val="0"/>
              </w:rPr>
              <w:lastRenderedPageBreak/>
              <w:t>проектов»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lastRenderedPageBreak/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3.1.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Основное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>тие «Организация и проведение окружных молодежных мер</w:t>
            </w:r>
            <w:r w:rsidRPr="00E80CF0">
              <w:rPr>
                <w:b w:val="0"/>
                <w:bCs w:val="0"/>
              </w:rPr>
              <w:t>о</w:t>
            </w:r>
            <w:r w:rsidRPr="00E80CF0">
              <w:rPr>
                <w:b w:val="0"/>
                <w:bCs w:val="0"/>
              </w:rPr>
              <w:t>приятий, участие в краевых, регионал</w:t>
            </w:r>
            <w:r w:rsidRPr="00E80CF0">
              <w:rPr>
                <w:b w:val="0"/>
                <w:bCs w:val="0"/>
              </w:rPr>
              <w:t>ь</w:t>
            </w:r>
            <w:r w:rsidRPr="00E80CF0">
              <w:rPr>
                <w:b w:val="0"/>
                <w:bCs w:val="0"/>
              </w:rPr>
              <w:t>ных и Всероссийских мероприятиях»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211,60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153CB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3.2.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Основное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 xml:space="preserve">тие </w:t>
            </w:r>
            <w:r w:rsidRPr="00E80CF0">
              <w:rPr>
                <w:b w:val="0"/>
              </w:rPr>
              <w:t>«Организация деятельности учре</w:t>
            </w:r>
            <w:r w:rsidRPr="00E80CF0">
              <w:rPr>
                <w:b w:val="0"/>
              </w:rPr>
              <w:t>ж</w:t>
            </w:r>
            <w:r w:rsidRPr="00E80CF0">
              <w:rPr>
                <w:b w:val="0"/>
              </w:rPr>
              <w:t>дения по социально - досуговой работе с молодежью по месту жительства»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1 230,52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7153CB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</w:rPr>
              <w:t>МБУ АМО</w:t>
            </w:r>
            <w:r w:rsidR="00DE34B5" w:rsidRPr="00E80CF0">
              <w:rPr>
                <w:b w:val="0"/>
              </w:rPr>
              <w:t>СК «Центр молодежных проектов»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1 227,52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 xml:space="preserve">в том числе за счет межбюджетных </w:t>
            </w:r>
            <w:r w:rsidRPr="00E80CF0">
              <w:rPr>
                <w:b w:val="0"/>
                <w:bCs w:val="0"/>
              </w:rPr>
              <w:lastRenderedPageBreak/>
              <w:t>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7153CB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3,00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4.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Подпрограмма «Пр</w:t>
            </w:r>
            <w:r w:rsidRPr="00E80CF0">
              <w:rPr>
                <w:b w:val="0"/>
                <w:bCs w:val="0"/>
              </w:rPr>
              <w:t>о</w:t>
            </w:r>
            <w:r w:rsidRPr="00E80CF0">
              <w:rPr>
                <w:b w:val="0"/>
                <w:bCs w:val="0"/>
              </w:rPr>
              <w:t>филактика безнадзо</w:t>
            </w:r>
            <w:r w:rsidRPr="00E80CF0">
              <w:rPr>
                <w:b w:val="0"/>
                <w:bCs w:val="0"/>
              </w:rPr>
              <w:t>р</w:t>
            </w:r>
            <w:r w:rsidRPr="00E80CF0">
              <w:rPr>
                <w:b w:val="0"/>
                <w:bCs w:val="0"/>
              </w:rPr>
              <w:t>ности и правонаруш</w:t>
            </w:r>
            <w:r w:rsidRPr="00E80CF0">
              <w:rPr>
                <w:b w:val="0"/>
                <w:bCs w:val="0"/>
              </w:rPr>
              <w:t>е</w:t>
            </w:r>
            <w:r w:rsidRPr="00E80CF0">
              <w:rPr>
                <w:b w:val="0"/>
                <w:bCs w:val="0"/>
              </w:rPr>
              <w:t>ний несовершенн</w:t>
            </w:r>
            <w:r w:rsidRPr="00E80CF0">
              <w:rPr>
                <w:b w:val="0"/>
                <w:bCs w:val="0"/>
              </w:rPr>
              <w:t>о</w:t>
            </w:r>
            <w:r w:rsidRPr="00E80CF0">
              <w:rPr>
                <w:b w:val="0"/>
                <w:bCs w:val="0"/>
              </w:rPr>
              <w:t>летних, наркомании и противодействие н</w:t>
            </w:r>
            <w:r w:rsidRPr="00E80CF0">
              <w:rPr>
                <w:b w:val="0"/>
                <w:bCs w:val="0"/>
              </w:rPr>
              <w:t>е</w:t>
            </w:r>
            <w:r w:rsidRPr="00E80CF0">
              <w:rPr>
                <w:b w:val="0"/>
                <w:bCs w:val="0"/>
              </w:rPr>
              <w:t>законному обороту наркотиков», всего 691,08 тыс.рублей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7153CB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</w:rPr>
              <w:t>115,18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 xml:space="preserve">в том числе за счет межбюджетных </w:t>
            </w:r>
            <w:r w:rsidRPr="00E80CF0">
              <w:rPr>
                <w:b w:val="0"/>
                <w:bCs w:val="0"/>
              </w:rPr>
              <w:lastRenderedPageBreak/>
              <w:t>трансфертов, предусмотренных</w:t>
            </w:r>
            <w:r w:rsidRPr="00E80CF0">
              <w:rPr>
                <w:b w:val="0"/>
              </w:rPr>
              <w:t xml:space="preserve"> отделу по вопросам социальной сф</w:t>
            </w:r>
            <w:r w:rsidRPr="00E80CF0">
              <w:rPr>
                <w:b w:val="0"/>
              </w:rPr>
              <w:t>е</w:t>
            </w:r>
            <w:r w:rsidRPr="00E80CF0">
              <w:rPr>
                <w:b w:val="0"/>
              </w:rPr>
              <w:t>ры и делам молодежи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lastRenderedPageBreak/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D72FD8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D72FD8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4.1.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Основное меропри</w:t>
            </w:r>
            <w:r w:rsidRPr="00E80CF0">
              <w:rPr>
                <w:b w:val="0"/>
                <w:bCs w:val="0"/>
              </w:rPr>
              <w:t>я</w:t>
            </w:r>
            <w:r w:rsidRPr="00E80CF0">
              <w:rPr>
                <w:b w:val="0"/>
                <w:bCs w:val="0"/>
              </w:rPr>
              <w:t xml:space="preserve">тие </w:t>
            </w:r>
            <w:r w:rsidRPr="00E80CF0">
              <w:rPr>
                <w:b w:val="0"/>
              </w:rPr>
              <w:t>«Профилактика правонарушений и преступлений среди несовершеннолетних и молодежи»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D72FD8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95,00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D72FD8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D72FD8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 xml:space="preserve">ного бюджета в результате применения </w:t>
            </w:r>
            <w:r w:rsidRPr="00E80CF0">
              <w:rPr>
                <w:b w:val="0"/>
                <w:bCs w:val="0"/>
              </w:rPr>
              <w:lastRenderedPageBreak/>
              <w:t>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lastRenderedPageBreak/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4.2.</w:t>
            </w: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</w:rPr>
              <w:t>Основное меропри</w:t>
            </w:r>
            <w:r w:rsidRPr="00E80CF0">
              <w:rPr>
                <w:b w:val="0"/>
              </w:rPr>
              <w:t>я</w:t>
            </w:r>
            <w:r w:rsidRPr="00E80CF0">
              <w:rPr>
                <w:b w:val="0"/>
              </w:rPr>
              <w:t>тие «Обеспечение деятельности коми</w:t>
            </w:r>
            <w:r w:rsidRPr="00E80CF0">
              <w:rPr>
                <w:b w:val="0"/>
              </w:rPr>
              <w:t>с</w:t>
            </w:r>
            <w:r w:rsidRPr="00E80CF0">
              <w:rPr>
                <w:b w:val="0"/>
              </w:rPr>
              <w:t>сии по делам нес</w:t>
            </w:r>
            <w:r w:rsidRPr="00E80CF0">
              <w:rPr>
                <w:b w:val="0"/>
              </w:rPr>
              <w:t>о</w:t>
            </w:r>
            <w:r w:rsidRPr="00E80CF0">
              <w:rPr>
                <w:b w:val="0"/>
              </w:rPr>
              <w:t>вершеннолетних</w:t>
            </w:r>
            <w:r w:rsidR="002664DE">
              <w:rPr>
                <w:b w:val="0"/>
              </w:rPr>
              <w:t xml:space="preserve"> и защите их прав</w:t>
            </w:r>
            <w:r w:rsidRPr="00E80CF0">
              <w:rPr>
                <w:b w:val="0"/>
              </w:rPr>
              <w:t>»</w:t>
            </w: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 xml:space="preserve">средства бюджета Андроповского муниципального </w:t>
            </w:r>
            <w:r w:rsidR="00D72FD8">
              <w:rPr>
                <w:b w:val="0"/>
              </w:rPr>
              <w:t>округа</w:t>
            </w:r>
            <w:r w:rsidRPr="00E80CF0">
              <w:rPr>
                <w:b w:val="0"/>
              </w:rPr>
              <w:t>,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в т.ч.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 том числе за счет межбюджетных трансфертов, предусмотренные: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A870F3" w:rsidP="007B489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color w:val="000000"/>
              </w:rPr>
              <w:t>администрации(</w:t>
            </w:r>
            <w:r w:rsidRPr="00264E2F">
              <w:rPr>
                <w:b w:val="0"/>
                <w:color w:val="000000"/>
              </w:rPr>
              <w:t>отдел</w:t>
            </w:r>
            <w:r>
              <w:rPr>
                <w:b w:val="0"/>
                <w:color w:val="000000"/>
              </w:rPr>
              <w:t>у</w:t>
            </w:r>
            <w:r w:rsidRPr="00264E2F">
              <w:rPr>
                <w:b w:val="0"/>
                <w:color w:val="000000"/>
              </w:rPr>
              <w:t xml:space="preserve"> по вопросам социальной сферы</w:t>
            </w:r>
            <w:r>
              <w:rPr>
                <w:b w:val="0"/>
                <w:color w:val="000000"/>
              </w:rPr>
              <w:t>,</w:t>
            </w:r>
            <w:r w:rsidRPr="00264E2F">
              <w:rPr>
                <w:b w:val="0"/>
                <w:color w:val="000000"/>
              </w:rPr>
              <w:t xml:space="preserve"> делам молод</w:t>
            </w:r>
            <w:r w:rsidRPr="00264E2F">
              <w:rPr>
                <w:b w:val="0"/>
                <w:color w:val="000000"/>
              </w:rPr>
              <w:t>е</w:t>
            </w:r>
            <w:r w:rsidRPr="00264E2F">
              <w:rPr>
                <w:b w:val="0"/>
                <w:color w:val="000000"/>
              </w:rPr>
              <w:t>жи</w:t>
            </w:r>
            <w:r>
              <w:rPr>
                <w:b w:val="0"/>
                <w:color w:val="000000"/>
              </w:rPr>
              <w:t xml:space="preserve"> и спорта</w:t>
            </w:r>
            <w:r w:rsidRPr="00264E2F">
              <w:rPr>
                <w:b w:val="0"/>
                <w:color w:val="000000"/>
              </w:rPr>
              <w:t>)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jc w:val="center"/>
            </w:pPr>
            <w:r w:rsidRPr="00E80CF0">
              <w:rPr>
                <w:b w:val="0"/>
                <w:bCs w:val="0"/>
              </w:rPr>
              <w:t>20,18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D72FD8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выпадающие доходы </w:t>
            </w:r>
            <w:r w:rsidR="00D72FD8">
              <w:rPr>
                <w:b w:val="0"/>
                <w:bCs w:val="0"/>
              </w:rPr>
              <w:t>окруж</w:t>
            </w:r>
            <w:r w:rsidRPr="00E80CF0">
              <w:rPr>
                <w:b w:val="0"/>
                <w:bCs w:val="0"/>
              </w:rPr>
              <w:t>ного бюджета в результате применения мер муниципального регулиров</w:t>
            </w:r>
            <w:r w:rsidRPr="00E80CF0">
              <w:rPr>
                <w:b w:val="0"/>
                <w:bCs w:val="0"/>
              </w:rPr>
              <w:t>а</w:t>
            </w:r>
            <w:r w:rsidRPr="00E80CF0">
              <w:rPr>
                <w:b w:val="0"/>
                <w:bCs w:val="0"/>
              </w:rPr>
              <w:t>ния,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внебюджетные средства и иные и</w:t>
            </w:r>
            <w:r w:rsidRPr="00E80CF0">
              <w:rPr>
                <w:b w:val="0"/>
                <w:bCs w:val="0"/>
              </w:rPr>
              <w:t>с</w:t>
            </w:r>
            <w:r w:rsidRPr="00E80CF0">
              <w:rPr>
                <w:b w:val="0"/>
                <w:bCs w:val="0"/>
              </w:rPr>
              <w:t>точники</w:t>
            </w: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  <w:tr w:rsidR="00E80CF0" w:rsidRPr="00E80CF0" w:rsidTr="00DE34B5">
        <w:trPr>
          <w:gridAfter w:val="1"/>
          <w:wAfter w:w="142" w:type="dxa"/>
        </w:trPr>
        <w:tc>
          <w:tcPr>
            <w:tcW w:w="713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2939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 xml:space="preserve">средства участников Программы (юридических лиц) </w:t>
            </w:r>
          </w:p>
          <w:p w:rsidR="00DE34B5" w:rsidRPr="00E80CF0" w:rsidRDefault="00DE34B5" w:rsidP="007B4891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1204" w:type="dxa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DE34B5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  <w:tc>
          <w:tcPr>
            <w:tcW w:w="1205" w:type="dxa"/>
            <w:gridSpan w:val="2"/>
            <w:vAlign w:val="center"/>
          </w:tcPr>
          <w:p w:rsidR="00DE34B5" w:rsidRPr="00E80CF0" w:rsidRDefault="00DE34B5" w:rsidP="007153CB">
            <w:pPr>
              <w:widowControl w:val="0"/>
              <w:jc w:val="center"/>
              <w:rPr>
                <w:b w:val="0"/>
                <w:bCs w:val="0"/>
              </w:rPr>
            </w:pPr>
            <w:r w:rsidRPr="00E80CF0">
              <w:rPr>
                <w:b w:val="0"/>
                <w:bCs w:val="0"/>
              </w:rPr>
              <w:t>0,00</w:t>
            </w:r>
          </w:p>
        </w:tc>
      </w:tr>
    </w:tbl>
    <w:p w:rsidR="00E51D8D" w:rsidRDefault="00E51D8D" w:rsidP="007B4891">
      <w:pPr>
        <w:widowControl w:val="0"/>
        <w:jc w:val="right"/>
        <w:rPr>
          <w:b w:val="0"/>
        </w:rPr>
      </w:pPr>
      <w:r>
        <w:rPr>
          <w:b w:val="0"/>
        </w:rPr>
        <w:br w:type="page"/>
      </w:r>
    </w:p>
    <w:p w:rsidR="007B4891" w:rsidRPr="00E80CF0" w:rsidRDefault="007B4891" w:rsidP="007B4891">
      <w:pPr>
        <w:widowControl w:val="0"/>
        <w:jc w:val="right"/>
        <w:rPr>
          <w:b w:val="0"/>
          <w:vertAlign w:val="superscript"/>
        </w:rPr>
      </w:pPr>
      <w:r w:rsidRPr="00E80CF0">
        <w:rPr>
          <w:b w:val="0"/>
        </w:rPr>
        <w:lastRenderedPageBreak/>
        <w:t>Таблица 3</w:t>
      </w:r>
      <w:r w:rsidRPr="00E80CF0">
        <w:rPr>
          <w:b w:val="0"/>
          <w:vertAlign w:val="superscript"/>
        </w:rPr>
        <w:t>1</w:t>
      </w:r>
    </w:p>
    <w:p w:rsidR="007B4891" w:rsidRPr="00E80CF0" w:rsidRDefault="007B4891" w:rsidP="00E80CF0">
      <w:pPr>
        <w:widowControl w:val="0"/>
        <w:spacing w:line="240" w:lineRule="exact"/>
        <w:rPr>
          <w:b w:val="0"/>
        </w:rPr>
      </w:pP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E80CF0">
        <w:rPr>
          <w:b w:val="0"/>
        </w:rPr>
        <w:t xml:space="preserve">СВЕДЕНИЯ </w:t>
      </w: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</w:rPr>
      </w:pP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E80CF0">
        <w:rPr>
          <w:b w:val="0"/>
        </w:rPr>
        <w:t xml:space="preserve">о весовых коэффициентах, присвоенных целям Программы </w:t>
      </w: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</w:rPr>
      </w:pPr>
      <w:r w:rsidRPr="00E80CF0">
        <w:rPr>
          <w:b w:val="0"/>
        </w:rPr>
        <w:t xml:space="preserve">задачам подпрограмм Программы </w:t>
      </w:r>
    </w:p>
    <w:p w:rsidR="007B4891" w:rsidRPr="00E80CF0" w:rsidRDefault="007B4891" w:rsidP="007B4891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7122"/>
        <w:gridCol w:w="1252"/>
        <w:gridCol w:w="1252"/>
        <w:gridCol w:w="1252"/>
        <w:gridCol w:w="1252"/>
        <w:gridCol w:w="1252"/>
        <w:gridCol w:w="1253"/>
      </w:tblGrid>
      <w:tr w:rsidR="00E80CF0" w:rsidRPr="00E80CF0" w:rsidTr="00E80CF0">
        <w:trPr>
          <w:trHeight w:val="1234"/>
        </w:trPr>
        <w:tc>
          <w:tcPr>
            <w:tcW w:w="595" w:type="dxa"/>
            <w:vMerge w:val="restart"/>
            <w:vAlign w:val="center"/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№ п/п</w:t>
            </w:r>
          </w:p>
        </w:tc>
        <w:tc>
          <w:tcPr>
            <w:tcW w:w="7122" w:type="dxa"/>
            <w:vMerge w:val="restart"/>
            <w:vAlign w:val="center"/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Цели Программы и</w:t>
            </w:r>
          </w:p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E80CF0" w:rsidRPr="00E80CF0" w:rsidTr="00E80CF0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80CF0" w:rsidRPr="00E80CF0" w:rsidRDefault="00E80CF0" w:rsidP="00E80CF0">
            <w:pPr>
              <w:pStyle w:val="ConsPlusNormal"/>
              <w:jc w:val="center"/>
            </w:pPr>
            <w:r w:rsidRPr="00E80CF0">
              <w:t>20</w:t>
            </w:r>
            <w:r>
              <w:t>21</w:t>
            </w:r>
            <w:r w:rsidRPr="00E80CF0">
              <w:t xml:space="preserve"> год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80CF0" w:rsidRPr="00E80CF0" w:rsidRDefault="00E80CF0" w:rsidP="007B4891">
            <w:pPr>
              <w:pStyle w:val="ConsPlusNormal"/>
              <w:jc w:val="center"/>
            </w:pPr>
            <w:r>
              <w:t>2022</w:t>
            </w:r>
            <w:r w:rsidRPr="00E80CF0">
              <w:t xml:space="preserve"> год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80CF0" w:rsidRPr="00E80CF0" w:rsidRDefault="00E80CF0" w:rsidP="007B4891">
            <w:pPr>
              <w:pStyle w:val="ConsPlusNormal"/>
              <w:jc w:val="center"/>
            </w:pPr>
            <w:r>
              <w:t>2023</w:t>
            </w:r>
            <w:r w:rsidRPr="00E80CF0">
              <w:t xml:space="preserve"> год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80CF0" w:rsidRPr="00E80CF0" w:rsidRDefault="00E80CF0" w:rsidP="007B4891">
            <w:pPr>
              <w:pStyle w:val="ConsPlusNormal"/>
              <w:jc w:val="center"/>
            </w:pPr>
            <w:r>
              <w:t>2024</w:t>
            </w:r>
            <w:r w:rsidRPr="00E80CF0">
              <w:t xml:space="preserve"> год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80CF0" w:rsidRPr="00E80CF0" w:rsidRDefault="00E80CF0" w:rsidP="007B4891">
            <w:pPr>
              <w:pStyle w:val="ConsPlusNormal"/>
              <w:jc w:val="center"/>
            </w:pPr>
            <w:r>
              <w:t>2025</w:t>
            </w:r>
            <w:r w:rsidRPr="00E80CF0">
              <w:t xml:space="preserve">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E80CF0" w:rsidRDefault="00E80CF0" w:rsidP="007B4891">
            <w:pPr>
              <w:pStyle w:val="ConsPlusNormal"/>
              <w:jc w:val="center"/>
            </w:pPr>
            <w:r>
              <w:t>2026</w:t>
            </w:r>
            <w:r w:rsidRPr="00E80CF0">
              <w:t xml:space="preserve"> год</w:t>
            </w:r>
          </w:p>
        </w:tc>
      </w:tr>
    </w:tbl>
    <w:p w:rsidR="007B4891" w:rsidRPr="00E80CF0" w:rsidRDefault="007B4891" w:rsidP="007B4891">
      <w:pPr>
        <w:rPr>
          <w:sz w:val="5"/>
          <w:szCs w:val="5"/>
        </w:rPr>
      </w:pPr>
    </w:p>
    <w:tbl>
      <w:tblPr>
        <w:tblW w:w="15230" w:type="dxa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6838"/>
        <w:gridCol w:w="284"/>
        <w:gridCol w:w="1015"/>
        <w:gridCol w:w="237"/>
        <w:gridCol w:w="1063"/>
        <w:gridCol w:w="189"/>
        <w:gridCol w:w="1110"/>
        <w:gridCol w:w="142"/>
        <w:gridCol w:w="1158"/>
        <w:gridCol w:w="94"/>
        <w:gridCol w:w="1205"/>
        <w:gridCol w:w="47"/>
        <w:gridCol w:w="1253"/>
      </w:tblGrid>
      <w:tr w:rsidR="00E80CF0" w:rsidRPr="00E80CF0" w:rsidTr="00E80CF0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0CF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436632" w:rsidRPr="00E80CF0" w:rsidTr="00E80CF0"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A870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E80CF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интенсивного развития физической культуры и массового спорта </w:t>
            </w:r>
            <w:r w:rsidR="00A870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0CF0">
              <w:rPr>
                <w:rFonts w:ascii="Times New Roman" w:hAnsi="Times New Roman" w:cs="Times New Roman"/>
                <w:sz w:val="28"/>
                <w:szCs w:val="28"/>
              </w:rPr>
              <w:t xml:space="preserve"> 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оповско</w:t>
            </w:r>
            <w:r w:rsidR="00A870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870F3">
              <w:rPr>
                <w:rFonts w:ascii="Times New Roman" w:hAnsi="Times New Roman" w:cs="Times New Roman"/>
                <w:sz w:val="28"/>
                <w:szCs w:val="28"/>
              </w:rPr>
              <w:t>м о</w:t>
            </w:r>
            <w:r w:rsidR="00A870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70F3">
              <w:rPr>
                <w:rFonts w:ascii="Times New Roman" w:hAnsi="Times New Roman" w:cs="Times New Roman"/>
                <w:sz w:val="28"/>
                <w:szCs w:val="28"/>
              </w:rPr>
              <w:t>руге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</w:tr>
      <w:tr w:rsidR="00E80CF0" w:rsidRPr="00E80CF0" w:rsidTr="00E80CF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1.1.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E80CF0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</w:rPr>
              <w:t>Задача 1 подпрограммы 1 Программы</w:t>
            </w:r>
            <w:r w:rsidRPr="00E80CF0">
              <w:rPr>
                <w:b w:val="0"/>
                <w:bCs w:val="0"/>
              </w:rPr>
              <w:t xml:space="preserve">: </w:t>
            </w:r>
            <w:r w:rsidRPr="00E80CF0">
              <w:rPr>
                <w:b w:val="0"/>
              </w:rPr>
              <w:t>Приобщение всех слоев населения к систематическим занятиям ф</w:t>
            </w:r>
            <w:r w:rsidRPr="00E80CF0">
              <w:rPr>
                <w:b w:val="0"/>
              </w:rPr>
              <w:t>и</w:t>
            </w:r>
            <w:r w:rsidRPr="00E80CF0">
              <w:rPr>
                <w:b w:val="0"/>
              </w:rPr>
              <w:t>зической культурой и спортом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</w:tr>
      <w:tr w:rsidR="00436632" w:rsidRPr="00E80CF0" w:rsidTr="00E80CF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2.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2664DE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 xml:space="preserve">Цель 2 Программы: </w:t>
            </w:r>
            <w:r w:rsidRPr="00E80CF0">
              <w:rPr>
                <w:b w:val="0"/>
              </w:rPr>
              <w:t xml:space="preserve">Создание благоприятных условий для проявления и развития инновационного потенциала молодых граждан, проживающих </w:t>
            </w:r>
            <w:r w:rsidR="00A870F3">
              <w:rPr>
                <w:b w:val="0"/>
              </w:rPr>
              <w:t>в</w:t>
            </w:r>
            <w:r w:rsidRPr="00E80CF0">
              <w:rPr>
                <w:b w:val="0"/>
              </w:rPr>
              <w:t xml:space="preserve"> Андроповско</w:t>
            </w:r>
            <w:r w:rsidR="00A870F3">
              <w:rPr>
                <w:b w:val="0"/>
              </w:rPr>
              <w:t>м</w:t>
            </w:r>
            <w:r w:rsidRPr="00E80CF0">
              <w:rPr>
                <w:b w:val="0"/>
              </w:rPr>
              <w:t xml:space="preserve"> м</w:t>
            </w:r>
            <w:r w:rsidRPr="00E80CF0">
              <w:rPr>
                <w:b w:val="0"/>
              </w:rPr>
              <w:t>у</w:t>
            </w:r>
            <w:r w:rsidRPr="00E80CF0">
              <w:rPr>
                <w:b w:val="0"/>
              </w:rPr>
              <w:t>ниципально</w:t>
            </w:r>
            <w:r w:rsidR="00A870F3">
              <w:rPr>
                <w:b w:val="0"/>
              </w:rPr>
              <w:t>мокруге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</w:tr>
      <w:tr w:rsidR="00E80CF0" w:rsidRPr="00E80CF0" w:rsidTr="00E80CF0">
        <w:trPr>
          <w:trHeight w:val="7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2.1.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A870F3">
            <w:pPr>
              <w:widowControl w:val="0"/>
              <w:jc w:val="both"/>
              <w:rPr>
                <w:b w:val="0"/>
              </w:rPr>
            </w:pPr>
            <w:r w:rsidRPr="00E80CF0">
              <w:rPr>
                <w:b w:val="0"/>
                <w:bCs w:val="0"/>
              </w:rPr>
              <w:t xml:space="preserve">Задача 1 подпрограммы 2 Программы: </w:t>
            </w:r>
            <w:r w:rsidR="002664DE" w:rsidRPr="00E60F76">
              <w:rPr>
                <w:b w:val="0"/>
              </w:rPr>
              <w:t>Вовлечение м</w:t>
            </w:r>
            <w:r w:rsidR="002664DE" w:rsidRPr="00E60F76">
              <w:rPr>
                <w:b w:val="0"/>
              </w:rPr>
              <w:t>о</w:t>
            </w:r>
            <w:r w:rsidR="002664DE" w:rsidRPr="00E60F76">
              <w:rPr>
                <w:b w:val="0"/>
              </w:rPr>
              <w:t xml:space="preserve">лодежи в социальную практику, </w:t>
            </w:r>
            <w:r w:rsidR="002664DE">
              <w:rPr>
                <w:b w:val="0"/>
              </w:rPr>
              <w:t xml:space="preserve">повышение качества проводимых мероприятий, </w:t>
            </w:r>
            <w:r w:rsidR="002664DE" w:rsidRPr="00E60F76">
              <w:rPr>
                <w:b w:val="0"/>
              </w:rPr>
              <w:t xml:space="preserve">развитие </w:t>
            </w:r>
            <w:r w:rsidR="002664DE" w:rsidRPr="00E60F76">
              <w:rPr>
                <w:b w:val="0"/>
              </w:rPr>
              <w:lastRenderedPageBreak/>
              <w:t>активно</w:t>
            </w:r>
            <w:r w:rsidR="002664DE">
              <w:rPr>
                <w:b w:val="0"/>
              </w:rPr>
              <w:t>сти мол</w:t>
            </w:r>
            <w:r w:rsidR="002664DE">
              <w:rPr>
                <w:b w:val="0"/>
              </w:rPr>
              <w:t>о</w:t>
            </w:r>
            <w:r w:rsidR="002664DE">
              <w:rPr>
                <w:b w:val="0"/>
              </w:rPr>
              <w:t>дежи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lastRenderedPageBreak/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E80CF0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</w:tr>
      <w:tr w:rsidR="00436632" w:rsidRPr="00CA01CD" w:rsidTr="00E80CF0">
        <w:trPr>
          <w:trHeight w:val="7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36632" w:rsidRDefault="00436632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436632" w:rsidRPr="002664DE" w:rsidRDefault="00436632" w:rsidP="002664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4DE">
              <w:rPr>
                <w:rFonts w:ascii="Times New Roman" w:hAnsi="Times New Roman" w:cs="Times New Roman"/>
                <w:bCs/>
                <w:sz w:val="28"/>
                <w:szCs w:val="28"/>
              </w:rPr>
              <w:t>Цель 3 Программы: «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безнадзорности и правонарушений нес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вершеннолетних, улучшение координации деятельн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сти различных структур, осуществляющих профила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64DE" w:rsidRPr="002664DE">
              <w:rPr>
                <w:rFonts w:ascii="Times New Roman" w:hAnsi="Times New Roman" w:cs="Times New Roman"/>
                <w:sz w:val="28"/>
                <w:szCs w:val="28"/>
              </w:rPr>
              <w:t>тическую работу с детьми и подростками девиантного по</w:t>
            </w:r>
            <w:r w:rsidR="002664DE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Pr="002664D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32" w:rsidRPr="00E80CF0" w:rsidRDefault="00436632" w:rsidP="00D9010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E80CF0">
              <w:rPr>
                <w:b w:val="0"/>
              </w:rPr>
              <w:t>1,00</w:t>
            </w:r>
          </w:p>
        </w:tc>
      </w:tr>
      <w:tr w:rsidR="00E80CF0" w:rsidRPr="00CA01CD" w:rsidTr="00E80CF0">
        <w:trPr>
          <w:trHeight w:val="73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80CF0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E80CF0" w:rsidRPr="009847A0" w:rsidRDefault="00E80CF0" w:rsidP="007B4891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  <w:r w:rsidRPr="003A1C7A">
              <w:rPr>
                <w:b w:val="0"/>
                <w:bCs w:val="0"/>
              </w:rPr>
              <w:t xml:space="preserve">Задача 1 подпрограммы 3 Программы: </w:t>
            </w:r>
            <w:r w:rsidRPr="003A1C7A">
              <w:rPr>
                <w:b w:val="0"/>
              </w:rPr>
              <w:t>реализация мер по предупреждению безнадзорности и правонарушений среди несовершеннолетних путем создания единого реабилитационного пространства для социальной ре</w:t>
            </w:r>
            <w:r w:rsidRPr="003A1C7A">
              <w:rPr>
                <w:b w:val="0"/>
              </w:rPr>
              <w:t>а</w:t>
            </w:r>
            <w:r w:rsidRPr="003A1C7A">
              <w:rPr>
                <w:b w:val="0"/>
              </w:rPr>
              <w:t>билитации и интеграции в обществе семей и детей, н</w:t>
            </w:r>
            <w:r w:rsidRPr="003A1C7A">
              <w:rPr>
                <w:b w:val="0"/>
              </w:rPr>
              <w:t>а</w:t>
            </w:r>
            <w:r w:rsidRPr="003A1C7A">
              <w:rPr>
                <w:b w:val="0"/>
              </w:rPr>
              <w:t>ходящихся в социально опасном положении.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B4891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CF0" w:rsidRPr="00CA01CD" w:rsidRDefault="00E80CF0" w:rsidP="007153C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1,00</w:t>
            </w:r>
          </w:p>
        </w:tc>
      </w:tr>
    </w:tbl>
    <w:p w:rsidR="007B4891" w:rsidRDefault="007B4891" w:rsidP="00E80CF0">
      <w:pPr>
        <w:widowControl w:val="0"/>
        <w:spacing w:line="240" w:lineRule="exact"/>
      </w:pPr>
    </w:p>
    <w:p w:rsidR="00E51D8D" w:rsidRDefault="00E51D8D" w:rsidP="00E80CF0">
      <w:pPr>
        <w:widowControl w:val="0"/>
        <w:spacing w:line="240" w:lineRule="exact"/>
      </w:pPr>
    </w:p>
    <w:p w:rsidR="00E51D8D" w:rsidRDefault="00E51D8D" w:rsidP="00E80CF0">
      <w:pPr>
        <w:widowControl w:val="0"/>
        <w:spacing w:line="240" w:lineRule="exact"/>
      </w:pPr>
    </w:p>
    <w:p w:rsidR="00E51D8D" w:rsidRDefault="00A8485A" w:rsidP="00A8485A">
      <w:pPr>
        <w:widowControl w:val="0"/>
        <w:spacing w:line="240" w:lineRule="exact"/>
        <w:jc w:val="center"/>
      </w:pPr>
      <w:r>
        <w:rPr>
          <w:b w:val="0"/>
          <w:bCs w:val="0"/>
        </w:rPr>
        <w:t>_________________</w:t>
      </w:r>
    </w:p>
    <w:sectPr w:rsidR="00E51D8D" w:rsidSect="007B4891">
      <w:pgSz w:w="16838" w:h="11906" w:orient="landscape"/>
      <w:pgMar w:top="1134" w:right="1134" w:bottom="426" w:left="1134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C8" w:rsidRDefault="00673EC8">
      <w:r>
        <w:separator/>
      </w:r>
    </w:p>
  </w:endnote>
  <w:endnote w:type="continuationSeparator" w:id="1">
    <w:p w:rsidR="00673EC8" w:rsidRDefault="0067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81" w:rsidRDefault="00FB52B3" w:rsidP="007B4891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1E50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5081" w:rsidRDefault="001E5081" w:rsidP="007B489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81" w:rsidRDefault="001E5081" w:rsidP="007B489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C8" w:rsidRDefault="00673EC8">
      <w:r>
        <w:separator/>
      </w:r>
    </w:p>
  </w:footnote>
  <w:footnote w:type="continuationSeparator" w:id="1">
    <w:p w:rsidR="00673EC8" w:rsidRDefault="00673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81" w:rsidRDefault="00FB52B3" w:rsidP="007B489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50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5081" w:rsidRDefault="001E50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E2" w:rsidRPr="001879DE" w:rsidRDefault="00CA4FE2">
    <w:pPr>
      <w:pStyle w:val="a3"/>
      <w:jc w:val="center"/>
      <w:rPr>
        <w:b w:val="0"/>
      </w:rPr>
    </w:pPr>
  </w:p>
  <w:p w:rsidR="001E5081" w:rsidRPr="00CA4FE2" w:rsidRDefault="001E5081" w:rsidP="00CA4FE2">
    <w:pPr>
      <w:pStyle w:val="a3"/>
      <w:rPr>
        <w:b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563884"/>
    </w:sdtPr>
    <w:sdtEndPr>
      <w:rPr>
        <w:b w:val="0"/>
      </w:rPr>
    </w:sdtEndPr>
    <w:sdtContent>
      <w:p w:rsidR="00CA4FE2" w:rsidRPr="001879DE" w:rsidRDefault="00FB52B3" w:rsidP="001879DE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="001879DE"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7A21E0">
          <w:rPr>
            <w:b w:val="0"/>
            <w:noProof/>
          </w:rPr>
          <w:t>35</w:t>
        </w:r>
        <w:r w:rsidRPr="001879DE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4891"/>
    <w:rsid w:val="0000437B"/>
    <w:rsid w:val="00005789"/>
    <w:rsid w:val="00023138"/>
    <w:rsid w:val="000357D6"/>
    <w:rsid w:val="00047E7B"/>
    <w:rsid w:val="00084688"/>
    <w:rsid w:val="000906A3"/>
    <w:rsid w:val="000C6508"/>
    <w:rsid w:val="00100088"/>
    <w:rsid w:val="001258A3"/>
    <w:rsid w:val="001570D5"/>
    <w:rsid w:val="00171B73"/>
    <w:rsid w:val="0017243C"/>
    <w:rsid w:val="00180CCB"/>
    <w:rsid w:val="00184320"/>
    <w:rsid w:val="001879DE"/>
    <w:rsid w:val="001E5081"/>
    <w:rsid w:val="001F7AD7"/>
    <w:rsid w:val="00253FF2"/>
    <w:rsid w:val="002664DE"/>
    <w:rsid w:val="002A3CBF"/>
    <w:rsid w:val="002F0FE0"/>
    <w:rsid w:val="003917E7"/>
    <w:rsid w:val="003E29E9"/>
    <w:rsid w:val="0043550E"/>
    <w:rsid w:val="00436632"/>
    <w:rsid w:val="00490258"/>
    <w:rsid w:val="004960C7"/>
    <w:rsid w:val="004A633D"/>
    <w:rsid w:val="004D09C4"/>
    <w:rsid w:val="00511414"/>
    <w:rsid w:val="0053798B"/>
    <w:rsid w:val="005674AF"/>
    <w:rsid w:val="005725FD"/>
    <w:rsid w:val="00574B56"/>
    <w:rsid w:val="005A0DEA"/>
    <w:rsid w:val="005A68DC"/>
    <w:rsid w:val="005B5982"/>
    <w:rsid w:val="005C40E1"/>
    <w:rsid w:val="00673EC8"/>
    <w:rsid w:val="00680426"/>
    <w:rsid w:val="006E53CE"/>
    <w:rsid w:val="007153CB"/>
    <w:rsid w:val="00733BC2"/>
    <w:rsid w:val="007652BB"/>
    <w:rsid w:val="0077416A"/>
    <w:rsid w:val="00785602"/>
    <w:rsid w:val="007A21E0"/>
    <w:rsid w:val="007A7965"/>
    <w:rsid w:val="007B4891"/>
    <w:rsid w:val="007C2078"/>
    <w:rsid w:val="007D7DBF"/>
    <w:rsid w:val="007F10A0"/>
    <w:rsid w:val="00800E98"/>
    <w:rsid w:val="0084669F"/>
    <w:rsid w:val="008727E8"/>
    <w:rsid w:val="00881641"/>
    <w:rsid w:val="009160BB"/>
    <w:rsid w:val="00950A4B"/>
    <w:rsid w:val="0098107F"/>
    <w:rsid w:val="009C41FC"/>
    <w:rsid w:val="00A34E46"/>
    <w:rsid w:val="00A52107"/>
    <w:rsid w:val="00A56F53"/>
    <w:rsid w:val="00A622CD"/>
    <w:rsid w:val="00A64F13"/>
    <w:rsid w:val="00A8485A"/>
    <w:rsid w:val="00A870F3"/>
    <w:rsid w:val="00AB1898"/>
    <w:rsid w:val="00AD247F"/>
    <w:rsid w:val="00AD26DD"/>
    <w:rsid w:val="00B07EF2"/>
    <w:rsid w:val="00B50D35"/>
    <w:rsid w:val="00B812B6"/>
    <w:rsid w:val="00B82D78"/>
    <w:rsid w:val="00B865DE"/>
    <w:rsid w:val="00B87D46"/>
    <w:rsid w:val="00BC2EF8"/>
    <w:rsid w:val="00C35171"/>
    <w:rsid w:val="00C54357"/>
    <w:rsid w:val="00C94053"/>
    <w:rsid w:val="00CA4FE2"/>
    <w:rsid w:val="00CA7C3C"/>
    <w:rsid w:val="00CF1568"/>
    <w:rsid w:val="00CF333F"/>
    <w:rsid w:val="00D2413F"/>
    <w:rsid w:val="00D7043D"/>
    <w:rsid w:val="00D72FD8"/>
    <w:rsid w:val="00D730E4"/>
    <w:rsid w:val="00D90107"/>
    <w:rsid w:val="00DA20FF"/>
    <w:rsid w:val="00DB7486"/>
    <w:rsid w:val="00DE34B5"/>
    <w:rsid w:val="00E30DE3"/>
    <w:rsid w:val="00E4682A"/>
    <w:rsid w:val="00E51D8D"/>
    <w:rsid w:val="00E60F76"/>
    <w:rsid w:val="00E653C9"/>
    <w:rsid w:val="00E66F32"/>
    <w:rsid w:val="00E80CF0"/>
    <w:rsid w:val="00EA3E6D"/>
    <w:rsid w:val="00EB74B7"/>
    <w:rsid w:val="00EF2F52"/>
    <w:rsid w:val="00F00905"/>
    <w:rsid w:val="00F00D37"/>
    <w:rsid w:val="00F20DC4"/>
    <w:rsid w:val="00F22BB6"/>
    <w:rsid w:val="00F56EC8"/>
    <w:rsid w:val="00F90089"/>
    <w:rsid w:val="00FB52B3"/>
    <w:rsid w:val="00FC4BEF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7B489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7B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7B4891"/>
    <w:rPr>
      <w:color w:val="0000FF"/>
      <w:u w:val="single"/>
    </w:rPr>
  </w:style>
  <w:style w:type="paragraph" w:customStyle="1" w:styleId="ConsPlusNonformat">
    <w:name w:val="ConsPlusNonformat"/>
    <w:rsid w:val="007B4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B4891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B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B48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7B48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7B4891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7B489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B4891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7B4891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7B48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7B489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7B4891"/>
    <w:rPr>
      <w:rFonts w:ascii="Calibri" w:eastAsia="Times New Roman" w:hAnsi="Calibri" w:cs="Calibri"/>
    </w:rPr>
  </w:style>
  <w:style w:type="character" w:styleId="ad">
    <w:name w:val="page number"/>
    <w:basedOn w:val="a0"/>
    <w:rsid w:val="007B4891"/>
  </w:style>
  <w:style w:type="paragraph" w:styleId="ae">
    <w:name w:val="footer"/>
    <w:basedOn w:val="a"/>
    <w:link w:val="af"/>
    <w:rsid w:val="007B48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7B48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489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7B48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7B48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rsid w:val="007B489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rsid w:val="007B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8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7B4891"/>
    <w:rPr>
      <w:color w:val="0000FF"/>
      <w:u w:val="single"/>
    </w:rPr>
  </w:style>
  <w:style w:type="paragraph" w:customStyle="1" w:styleId="ConsPlusNonformat">
    <w:name w:val="ConsPlusNonformat"/>
    <w:rsid w:val="007B4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7B4891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B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B48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7B48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7B4891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7B489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7B4891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7B4891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7B489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qFormat/>
    <w:rsid w:val="007B489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rsid w:val="007B4891"/>
    <w:rPr>
      <w:rFonts w:ascii="Calibri" w:eastAsia="Times New Roman" w:hAnsi="Calibri" w:cs="Calibri"/>
    </w:rPr>
  </w:style>
  <w:style w:type="character" w:styleId="ad">
    <w:name w:val="page number"/>
    <w:basedOn w:val="a0"/>
    <w:rsid w:val="007B4891"/>
  </w:style>
  <w:style w:type="paragraph" w:styleId="ae">
    <w:name w:val="footer"/>
    <w:basedOn w:val="a"/>
    <w:link w:val="af"/>
    <w:rsid w:val="007B48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B4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rsid w:val="007B48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B489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nformat">
    <w:name w:val="ConsNonformat"/>
    <w:link w:val="ConsNonformat0"/>
    <w:rsid w:val="007B48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7B48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9BE2-6EC8-4341-8CBA-326DDF0E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</TotalTime>
  <Pages>36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2021-01-21T06:50:00Z</cp:lastPrinted>
  <dcterms:created xsi:type="dcterms:W3CDTF">2020-11-18T13:31:00Z</dcterms:created>
  <dcterms:modified xsi:type="dcterms:W3CDTF">2021-02-18T08:53:00Z</dcterms:modified>
</cp:coreProperties>
</file>